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18F" w:rsidRPr="005A23CD" w:rsidRDefault="007A118F" w:rsidP="007A118F">
      <w:pPr>
        <w:pStyle w:val="Nagwek1"/>
        <w:spacing w:before="0" w:after="0"/>
        <w:jc w:val="both"/>
        <w:rPr>
          <w:rFonts w:ascii="Times New Roman" w:hAnsi="Times New Roman" w:cs="Times New Roman"/>
          <w:b w:val="0"/>
          <w:i/>
          <w:sz w:val="20"/>
          <w:szCs w:val="20"/>
        </w:rPr>
      </w:pPr>
    </w:p>
    <w:p w:rsidR="007A118F" w:rsidRDefault="007A118F" w:rsidP="008D32C7">
      <w:pPr>
        <w:pStyle w:val="Nagwek1"/>
        <w:spacing w:before="0" w:after="0"/>
        <w:jc w:val="center"/>
        <w:rPr>
          <w:rFonts w:ascii="Times New Roman" w:hAnsi="Times New Roman" w:cs="Times New Roman"/>
          <w:b w:val="0"/>
          <w:i/>
          <w:sz w:val="20"/>
          <w:szCs w:val="20"/>
        </w:rPr>
      </w:pPr>
    </w:p>
    <w:p w:rsidR="007A118F" w:rsidRPr="003F49B9" w:rsidRDefault="003F49B9" w:rsidP="003F49B9">
      <w:pPr>
        <w:jc w:val="center"/>
      </w:pPr>
      <w:r w:rsidRPr="003F49B9">
        <w:rPr>
          <w:noProof/>
          <w:lang w:eastAsia="pl-PL"/>
        </w:rPr>
        <w:drawing>
          <wp:inline distT="0" distB="0" distL="0" distR="0">
            <wp:extent cx="5759450" cy="604453"/>
            <wp:effectExtent l="0" t="0" r="0" b="5715"/>
            <wp:docPr id="1" name="Obraz 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604453"/>
                    </a:xfrm>
                    <a:prstGeom prst="rect">
                      <a:avLst/>
                    </a:prstGeom>
                    <a:noFill/>
                  </pic:spPr>
                </pic:pic>
              </a:graphicData>
            </a:graphic>
          </wp:inline>
        </w:drawing>
      </w:r>
    </w:p>
    <w:p w:rsidR="007A118F" w:rsidRPr="00C55DAC" w:rsidRDefault="001B7C36" w:rsidP="007A118F">
      <w:pPr>
        <w:autoSpaceDE w:val="0"/>
        <w:jc w:val="center"/>
        <w:rPr>
          <w:b/>
          <w:bCs/>
          <w:sz w:val="20"/>
          <w:szCs w:val="20"/>
        </w:rPr>
      </w:pPr>
      <w:r w:rsidRPr="00C55DAC">
        <w:rPr>
          <w:b/>
          <w:bCs/>
          <w:sz w:val="20"/>
          <w:szCs w:val="20"/>
        </w:rPr>
        <w:t>Decyzja</w:t>
      </w:r>
      <w:r w:rsidR="007A118F" w:rsidRPr="00C55DAC">
        <w:rPr>
          <w:b/>
          <w:bCs/>
          <w:sz w:val="20"/>
          <w:szCs w:val="20"/>
        </w:rPr>
        <w:t xml:space="preserve"> o dofinansowani</w:t>
      </w:r>
      <w:r w:rsidRPr="00C55DAC">
        <w:rPr>
          <w:b/>
          <w:bCs/>
          <w:sz w:val="20"/>
          <w:szCs w:val="20"/>
        </w:rPr>
        <w:t>u</w:t>
      </w:r>
      <w:r w:rsidR="007A118F" w:rsidRPr="00C55DAC">
        <w:rPr>
          <w:b/>
          <w:bCs/>
          <w:sz w:val="20"/>
          <w:szCs w:val="20"/>
        </w:rPr>
        <w:t xml:space="preserve"> Projektu</w:t>
      </w:r>
    </w:p>
    <w:p w:rsidR="007A118F" w:rsidRPr="004B692E" w:rsidRDefault="007A118F" w:rsidP="007A118F">
      <w:pPr>
        <w:autoSpaceDE w:val="0"/>
        <w:jc w:val="center"/>
        <w:rPr>
          <w:b/>
          <w:bCs/>
          <w:sz w:val="20"/>
          <w:szCs w:val="20"/>
        </w:rPr>
      </w:pPr>
      <w:r w:rsidRPr="00C55DAC">
        <w:rPr>
          <w:b/>
          <w:bCs/>
          <w:sz w:val="20"/>
          <w:szCs w:val="20"/>
        </w:rPr>
        <w:t>„</w:t>
      </w:r>
      <w:r w:rsidR="00DB0FB3" w:rsidRPr="00C55DAC">
        <w:rPr>
          <w:b/>
          <w:bCs/>
          <w:sz w:val="20"/>
          <w:szCs w:val="20"/>
        </w:rPr>
        <w:softHyphen/>
      </w:r>
      <w:r w:rsidR="00DB0FB3" w:rsidRPr="00C55DAC">
        <w:rPr>
          <w:b/>
          <w:bCs/>
          <w:sz w:val="20"/>
          <w:szCs w:val="20"/>
        </w:rPr>
        <w:softHyphen/>
      </w:r>
      <w:r w:rsidR="001A6DE6" w:rsidRPr="00C55DAC">
        <w:rPr>
          <w:b/>
          <w:bCs/>
          <w:sz w:val="20"/>
          <w:szCs w:val="20"/>
        </w:rPr>
        <w:t xml:space="preserve"> Przebudowa drogi wojewódzkiej nr 109 na odcinku Trzebiatów - Płoty</w:t>
      </w:r>
      <w:r w:rsidRPr="004B692E">
        <w:rPr>
          <w:b/>
          <w:bCs/>
          <w:sz w:val="20"/>
          <w:szCs w:val="20"/>
        </w:rPr>
        <w:t>”</w:t>
      </w:r>
    </w:p>
    <w:p w:rsidR="007A118F" w:rsidRPr="004B692E" w:rsidRDefault="00B9636E" w:rsidP="007A118F">
      <w:pPr>
        <w:autoSpaceDE w:val="0"/>
        <w:jc w:val="center"/>
        <w:rPr>
          <w:b/>
          <w:bCs/>
          <w:sz w:val="20"/>
          <w:szCs w:val="20"/>
        </w:rPr>
      </w:pPr>
      <w:r w:rsidRPr="004B692E">
        <w:rPr>
          <w:b/>
          <w:bCs/>
          <w:sz w:val="20"/>
          <w:szCs w:val="20"/>
        </w:rPr>
        <w:t>N</w:t>
      </w:r>
      <w:r w:rsidR="007A118F" w:rsidRPr="004B692E">
        <w:rPr>
          <w:b/>
          <w:bCs/>
          <w:sz w:val="20"/>
          <w:szCs w:val="20"/>
        </w:rPr>
        <w:t>r</w:t>
      </w:r>
      <w:r w:rsidR="001A6DE6" w:rsidRPr="001A6DE6">
        <w:rPr>
          <w:rFonts w:ascii="Arial" w:hAnsi="Arial" w:cs="Arial"/>
          <w:b/>
          <w:sz w:val="20"/>
          <w:szCs w:val="20"/>
        </w:rPr>
        <w:t xml:space="preserve"> </w:t>
      </w:r>
      <w:r w:rsidR="001A6DE6" w:rsidRPr="00C55DAC">
        <w:rPr>
          <w:b/>
          <w:sz w:val="20"/>
          <w:szCs w:val="20"/>
        </w:rPr>
        <w:t>RPZP.05.01.00-32-0001/18</w:t>
      </w:r>
      <w:r w:rsidR="001A6DE6" w:rsidRPr="00174829">
        <w:rPr>
          <w:rFonts w:ascii="Arial" w:hAnsi="Arial" w:cs="Arial"/>
          <w:sz w:val="20"/>
          <w:szCs w:val="20"/>
        </w:rPr>
        <w:t xml:space="preserve"> </w:t>
      </w:r>
      <w:r w:rsidR="007A118F" w:rsidRPr="004B692E">
        <w:rPr>
          <w:b/>
          <w:bCs/>
          <w:sz w:val="20"/>
          <w:szCs w:val="20"/>
        </w:rPr>
        <w:t>w ramach</w:t>
      </w:r>
    </w:p>
    <w:p w:rsidR="007A118F" w:rsidRPr="004B692E" w:rsidRDefault="007A118F" w:rsidP="007A118F">
      <w:pPr>
        <w:autoSpaceDE w:val="0"/>
        <w:jc w:val="center"/>
        <w:rPr>
          <w:b/>
          <w:bCs/>
          <w:sz w:val="20"/>
          <w:szCs w:val="20"/>
        </w:rPr>
      </w:pPr>
      <w:r w:rsidRPr="004B692E">
        <w:rPr>
          <w:b/>
          <w:bCs/>
          <w:sz w:val="20"/>
          <w:szCs w:val="20"/>
        </w:rPr>
        <w:t>Regionalnego Programu Operacyjnego Województwa Zachodniopomorskiego 2014-2020</w:t>
      </w:r>
    </w:p>
    <w:p w:rsidR="007A118F" w:rsidRPr="004B692E" w:rsidRDefault="007A118F" w:rsidP="007A118F">
      <w:pPr>
        <w:autoSpaceDE w:val="0"/>
        <w:jc w:val="center"/>
        <w:rPr>
          <w:b/>
          <w:sz w:val="20"/>
          <w:szCs w:val="20"/>
        </w:rPr>
      </w:pPr>
      <w:r w:rsidRPr="004B692E">
        <w:rPr>
          <w:b/>
          <w:bCs/>
          <w:sz w:val="20"/>
          <w:szCs w:val="20"/>
        </w:rPr>
        <w:t xml:space="preserve">Oś Priorytetowa </w:t>
      </w:r>
      <w:r w:rsidR="00C55DAC">
        <w:rPr>
          <w:b/>
          <w:bCs/>
          <w:sz w:val="20"/>
          <w:szCs w:val="20"/>
        </w:rPr>
        <w:t xml:space="preserve">V </w:t>
      </w:r>
      <w:r w:rsidR="00C55DAC" w:rsidRPr="00FF0F22">
        <w:rPr>
          <w:b/>
          <w:bCs/>
          <w:sz w:val="20"/>
          <w:szCs w:val="20"/>
        </w:rPr>
        <w:t>Zrównoważony Transport</w:t>
      </w:r>
    </w:p>
    <w:p w:rsidR="007A118F" w:rsidRPr="004B692E" w:rsidRDefault="007A118F" w:rsidP="003F49B9">
      <w:pPr>
        <w:autoSpaceDE w:val="0"/>
        <w:jc w:val="center"/>
        <w:rPr>
          <w:b/>
          <w:bCs/>
          <w:sz w:val="20"/>
          <w:szCs w:val="20"/>
        </w:rPr>
      </w:pPr>
      <w:r w:rsidRPr="004B692E">
        <w:rPr>
          <w:b/>
          <w:bCs/>
          <w:sz w:val="20"/>
          <w:szCs w:val="20"/>
        </w:rPr>
        <w:t xml:space="preserve">Działanie </w:t>
      </w:r>
      <w:r w:rsidR="00DB0FB3" w:rsidRPr="001A6DE6">
        <w:rPr>
          <w:b/>
          <w:bCs/>
          <w:sz w:val="20"/>
          <w:szCs w:val="20"/>
        </w:rPr>
        <w:softHyphen/>
      </w:r>
      <w:r w:rsidR="001A6DE6" w:rsidRPr="001A6DE6">
        <w:rPr>
          <w:b/>
          <w:sz w:val="20"/>
          <w:szCs w:val="20"/>
          <w:lang w:eastAsia="pl-PL"/>
        </w:rPr>
        <w:t>5.1 Budowa i przebudowa dróg regionalnych (woje</w:t>
      </w:r>
      <w:r w:rsidR="00C55DAC">
        <w:rPr>
          <w:b/>
          <w:sz w:val="20"/>
          <w:szCs w:val="20"/>
          <w:lang w:eastAsia="pl-PL"/>
        </w:rPr>
        <w:t xml:space="preserve">wódzkich) </w:t>
      </w:r>
    </w:p>
    <w:p w:rsidR="007A118F" w:rsidRPr="004B692E" w:rsidRDefault="007A118F" w:rsidP="007A118F">
      <w:pPr>
        <w:autoSpaceDE w:val="0"/>
        <w:jc w:val="both"/>
        <w:rPr>
          <w:b/>
          <w:bCs/>
          <w:sz w:val="20"/>
          <w:szCs w:val="20"/>
        </w:rPr>
      </w:pPr>
    </w:p>
    <w:p w:rsidR="001B7C36" w:rsidRPr="004B692E" w:rsidRDefault="001B7C36" w:rsidP="00C35080">
      <w:pPr>
        <w:autoSpaceDE w:val="0"/>
        <w:rPr>
          <w:bCs/>
          <w:sz w:val="20"/>
          <w:szCs w:val="20"/>
        </w:rPr>
      </w:pPr>
      <w:r w:rsidRPr="004B692E">
        <w:rPr>
          <w:bCs/>
          <w:sz w:val="20"/>
          <w:szCs w:val="20"/>
        </w:rPr>
        <w:t>zwana dalej „Decyzją”, podjęta w Szczecinie w dniu</w:t>
      </w:r>
      <w:r w:rsidR="00B9636E" w:rsidRPr="004B692E">
        <w:rPr>
          <w:bCs/>
          <w:sz w:val="20"/>
          <w:szCs w:val="20"/>
        </w:rPr>
        <w:t xml:space="preserve"> __________________</w:t>
      </w:r>
      <w:r w:rsidRPr="004B692E">
        <w:rPr>
          <w:bCs/>
          <w:sz w:val="20"/>
          <w:szCs w:val="20"/>
        </w:rPr>
        <w:t xml:space="preserve"> uchwałą Zarządu Województwa</w:t>
      </w:r>
    </w:p>
    <w:p w:rsidR="007A118F" w:rsidRPr="004B692E" w:rsidRDefault="001B7C36" w:rsidP="001B7C36">
      <w:pPr>
        <w:autoSpaceDE w:val="0"/>
        <w:jc w:val="both"/>
        <w:rPr>
          <w:bCs/>
          <w:sz w:val="20"/>
          <w:szCs w:val="20"/>
        </w:rPr>
      </w:pPr>
      <w:r w:rsidRPr="004B692E">
        <w:rPr>
          <w:bCs/>
          <w:sz w:val="20"/>
          <w:szCs w:val="20"/>
        </w:rPr>
        <w:t xml:space="preserve">Zachodniopomorskiego nr </w:t>
      </w:r>
      <w:r w:rsidR="00B9636E" w:rsidRPr="004B692E">
        <w:rPr>
          <w:bCs/>
          <w:sz w:val="20"/>
          <w:szCs w:val="20"/>
        </w:rPr>
        <w:t>____________________</w:t>
      </w:r>
    </w:p>
    <w:p w:rsidR="007A118F" w:rsidRPr="004B692E" w:rsidRDefault="007A118F" w:rsidP="007A118F">
      <w:pPr>
        <w:autoSpaceDE w:val="0"/>
        <w:jc w:val="both"/>
        <w:rPr>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45484D" w:rsidRPr="004B692E" w:rsidRDefault="0045484D" w:rsidP="0045484D">
      <w:pPr>
        <w:pStyle w:val="CM2"/>
        <w:spacing w:line="240" w:lineRule="auto"/>
        <w:jc w:val="both"/>
        <w:rPr>
          <w:rFonts w:ascii="Times New Roman" w:hAnsi="Times New Roman"/>
          <w:sz w:val="20"/>
          <w:szCs w:val="20"/>
        </w:rPr>
      </w:pPr>
      <w:r w:rsidRPr="004B692E">
        <w:rPr>
          <w:rFonts w:ascii="Times New Roman" w:hAnsi="Times New Roman"/>
          <w:sz w:val="20"/>
          <w:szCs w:val="20"/>
        </w:rPr>
        <w:t xml:space="preserve">Działając, w szczególności, na podstawie: </w:t>
      </w:r>
    </w:p>
    <w:p w:rsidR="0045484D" w:rsidRPr="004B692E" w:rsidRDefault="0045484D" w:rsidP="0045484D">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Komisji (UE) nr 651/2014 z dnia 17 czerwca 2014 r. uznającego niektóre rodzaje pomocy za zgodne z rynkiem wewnętrznym w zastosowaniu art. 107 i 108 Traktatu (Dz. Urz. UE L 187 z 26.06.2014 ze zm.) – zwanego dalej: rozporządzeniem 651/2014;</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ze zm.) – zwanego dalej: rozporządzeniem ogólnym;</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w:t>
      </w:r>
      <w:r>
        <w:rPr>
          <w:rFonts w:ascii="Times New Roman" w:hAnsi="Times New Roman"/>
          <w:sz w:val="20"/>
          <w:szCs w:val="20"/>
        </w:rPr>
        <w:t xml:space="preserve"> ze zm.</w:t>
      </w:r>
      <w:r w:rsidRPr="004B692E">
        <w:rPr>
          <w:rFonts w:ascii="Times New Roman" w:hAnsi="Times New Roman"/>
          <w:sz w:val="20"/>
          <w:szCs w:val="20"/>
        </w:rPr>
        <w:t>) – zwanego dalej: rozporządzeniem 1301/2013;</w:t>
      </w:r>
    </w:p>
    <w:p w:rsidR="0045484D" w:rsidRPr="004B692E" w:rsidRDefault="0045484D" w:rsidP="0045484D">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nr 138 z 13.5.2014 ze zm.). </w:t>
      </w:r>
    </w:p>
    <w:p w:rsidR="0045484D" w:rsidRPr="004B692E" w:rsidRDefault="0045484D" w:rsidP="0045484D">
      <w:pPr>
        <w:pStyle w:val="CM22"/>
        <w:numPr>
          <w:ilvl w:val="0"/>
          <w:numId w:val="5"/>
        </w:numPr>
        <w:tabs>
          <w:tab w:val="clear" w:pos="0"/>
        </w:tabs>
        <w:spacing w:after="0"/>
        <w:jc w:val="both"/>
        <w:rPr>
          <w:rFonts w:ascii="Times New Roman" w:hAnsi="Times New Roman"/>
          <w:sz w:val="20"/>
          <w:szCs w:val="20"/>
        </w:rPr>
      </w:pPr>
      <w:r w:rsidRPr="004B692E">
        <w:rPr>
          <w:rFonts w:ascii="Times New Roman" w:hAnsi="Times New Roman"/>
          <w:sz w:val="20"/>
          <w:szCs w:val="20"/>
        </w:rPr>
        <w:t>Rozporządzenia delegowanego Komisji (UE) nr 2015/1516 z dnia 10 czerwca 2015 r. ustanawiającego, na mocy rozporządzenia (UE) nr 1303/2013 Parlamentu Europejskiego i Rady, stawki zryczałtowane dla operacji finansowanych z europejskich funduszy strukturalnych i inwestycyjnych w sektorze badań, rozwoju i innowacji (Dz. Urz. UE L 239 z 15.9.2015);</w:t>
      </w:r>
    </w:p>
    <w:p w:rsidR="0045484D" w:rsidRPr="004B692E" w:rsidRDefault="0045484D" w:rsidP="0045484D">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Rozporządzenia Parlamentu Europejskiego i Rady (UE) nr 1304/2013 z dnia 17 grudnia 2013 r. w sprawie Europejskiego Funduszu Społecznego i uchylającego rozporządzenie Rady (WE) nr 1081/2006 (Dz. Urz. UE L 347 z 20.12.2013 ze zm.) – zwanego dalej: rozporządzeniem 1304/2013;</w:t>
      </w:r>
    </w:p>
    <w:p w:rsidR="0045484D" w:rsidRPr="004B692E" w:rsidRDefault="0045484D" w:rsidP="0045484D">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 xml:space="preserve">Rozporządzenia Komisji (UE) nr 1407/2013 z dnia 18 grudnia 2013 r. w sprawie stosowania art. 107 i 108 Traktatu o funkcjonowaniu Unii Europejskiej do pomocy de </w:t>
      </w:r>
      <w:proofErr w:type="spellStart"/>
      <w:r w:rsidRPr="004B692E">
        <w:rPr>
          <w:rFonts w:ascii="Times New Roman" w:hAnsi="Times New Roman"/>
          <w:sz w:val="20"/>
          <w:szCs w:val="20"/>
        </w:rPr>
        <w:t>minimis</w:t>
      </w:r>
      <w:proofErr w:type="spellEnd"/>
      <w:r w:rsidRPr="004B692E">
        <w:rPr>
          <w:rFonts w:ascii="Times New Roman" w:hAnsi="Times New Roman"/>
          <w:sz w:val="20"/>
          <w:szCs w:val="20"/>
        </w:rPr>
        <w:t xml:space="preserve"> (Dz. Urz. UE L 352 z 24.12.2013) – zwanego dalej: rozporządzeniem 1407/2013;</w:t>
      </w:r>
    </w:p>
    <w:p w:rsidR="0045484D" w:rsidRPr="004B692E" w:rsidRDefault="0045484D" w:rsidP="0045484D">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Rozporządzenia </w:t>
      </w:r>
      <w:r w:rsidRPr="004B692E">
        <w:rPr>
          <w:rFonts w:ascii="Times New Roman" w:hAnsi="Times New Roman"/>
          <w:bCs/>
          <w:sz w:val="20"/>
          <w:szCs w:val="20"/>
        </w:rPr>
        <w:t>wykonawczego Komisji (UE) nr 821/2014 z dnia 28 lipca 2014 r. ustanawiającego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(Dz. Urz. UE L nr 223 z 29.07.2014) – zwanego dalej: rozporządzeniem wykonawczym  Komisji (</w:t>
      </w:r>
      <w:r w:rsidRPr="004B692E">
        <w:rPr>
          <w:rFonts w:ascii="Times New Roman" w:hAnsi="Times New Roman"/>
          <w:sz w:val="20"/>
          <w:szCs w:val="20"/>
        </w:rPr>
        <w:t>UE) nr 821/2014;</w:t>
      </w:r>
    </w:p>
    <w:p w:rsidR="0045484D" w:rsidRPr="004B692E" w:rsidRDefault="0045484D" w:rsidP="0045484D">
      <w:pPr>
        <w:numPr>
          <w:ilvl w:val="0"/>
          <w:numId w:val="5"/>
        </w:numPr>
        <w:jc w:val="both"/>
        <w:rPr>
          <w:rFonts w:eastAsia="Arial"/>
          <w:sz w:val="20"/>
          <w:szCs w:val="20"/>
        </w:rPr>
      </w:pPr>
      <w:r w:rsidRPr="004B692E">
        <w:rPr>
          <w:rFonts w:eastAsia="Arial"/>
          <w:sz w:val="20"/>
          <w:szCs w:val="20"/>
        </w:rPr>
        <w:t xml:space="preserve">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w:t>
      </w:r>
      <w:r w:rsidRPr="004B692E">
        <w:rPr>
          <w:rFonts w:eastAsia="Arial"/>
          <w:sz w:val="20"/>
          <w:szCs w:val="20"/>
        </w:rPr>
        <w:lastRenderedPageBreak/>
        <w:t xml:space="preserve">przepisy dotyczące wymiany informacji między beneficjentami a instytucjami zarządzającymi, certyfikującymi, </w:t>
      </w:r>
      <w:proofErr w:type="spellStart"/>
      <w:r w:rsidRPr="004B692E">
        <w:rPr>
          <w:rFonts w:eastAsia="Arial"/>
          <w:sz w:val="20"/>
          <w:szCs w:val="20"/>
        </w:rPr>
        <w:t>audytowymi</w:t>
      </w:r>
      <w:proofErr w:type="spellEnd"/>
      <w:r w:rsidRPr="004B692E">
        <w:rPr>
          <w:rFonts w:eastAsia="Arial"/>
          <w:sz w:val="20"/>
          <w:szCs w:val="20"/>
        </w:rPr>
        <w:t xml:space="preserve"> i pośredniczącymi (Dz. Urz. UE L 286 z 30.09.2014);</w:t>
      </w:r>
    </w:p>
    <w:p w:rsidR="0045484D" w:rsidRPr="004B692E" w:rsidRDefault="0045484D" w:rsidP="0045484D">
      <w:pPr>
        <w:numPr>
          <w:ilvl w:val="0"/>
          <w:numId w:val="5"/>
        </w:numPr>
        <w:suppressAutoHyphens w:val="0"/>
        <w:autoSpaceDE w:val="0"/>
        <w:autoSpaceDN w:val="0"/>
        <w:adjustRightInd w:val="0"/>
        <w:jc w:val="both"/>
        <w:rPr>
          <w:sz w:val="20"/>
          <w:szCs w:val="20"/>
        </w:rPr>
      </w:pPr>
      <w:r w:rsidRPr="004B692E">
        <w:rPr>
          <w:sz w:val="20"/>
          <w:szCs w:val="20"/>
        </w:rPr>
        <w:t xml:space="preserve">Dyrektywa Parlamentu Europejskiego i Rady 2011/92/UE z dnia 13 grudnia 2011 r. </w:t>
      </w:r>
      <w:r w:rsidRPr="004B692E">
        <w:rPr>
          <w:iCs/>
          <w:sz w:val="20"/>
          <w:szCs w:val="20"/>
        </w:rPr>
        <w:t xml:space="preserve">w sprawie oceny skutków wywieranych przez niektóre przedsięwzięcia publiczne i prywatne na środowisko </w:t>
      </w:r>
      <w:r w:rsidRPr="004B692E">
        <w:rPr>
          <w:sz w:val="20"/>
          <w:szCs w:val="20"/>
        </w:rPr>
        <w:t xml:space="preserve">(Dz. Urz. UE L 26 z 28.1.2012, str. 1 ze zm.) </w:t>
      </w:r>
      <w:r w:rsidRPr="004B692E">
        <w:rPr>
          <w:bCs/>
          <w:sz w:val="20"/>
          <w:szCs w:val="20"/>
        </w:rPr>
        <w:t>–</w:t>
      </w:r>
      <w:r w:rsidRPr="004B692E">
        <w:rPr>
          <w:sz w:val="20"/>
          <w:szCs w:val="20"/>
        </w:rPr>
        <w:t xml:space="preserve"> zwanej dalej: dyrektywą </w:t>
      </w:r>
      <w:r w:rsidRPr="004B692E">
        <w:rPr>
          <w:iCs/>
          <w:sz w:val="20"/>
          <w:szCs w:val="20"/>
        </w:rPr>
        <w:t>w sprawie oceny skutków wywieranych przez niektóre przedsięwzięcia publiczne i prywatne na środowisko;</w:t>
      </w:r>
    </w:p>
    <w:p w:rsidR="0045484D"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68432A">
        <w:rPr>
          <w:rFonts w:ascii="Times New Roman" w:hAnsi="Times New Roman"/>
          <w:sz w:val="20"/>
          <w:szCs w:val="20"/>
        </w:rPr>
        <w:t>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966/2012;</w:t>
      </w:r>
    </w:p>
    <w:p w:rsidR="0045484D" w:rsidRPr="008C2616"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8C2616">
        <w:rPr>
          <w:rFonts w:ascii="Times New Roman" w:hAnsi="Times New Roman"/>
          <w:sz w:val="20"/>
          <w:szCs w:val="20"/>
        </w:rPr>
        <w:t>Rozporządzenia Parlamentu Europejskiego i Rady (UE) 2016/679 z dnia 27 kwietnia 2016 r. w sprawie ochrony osób fizycznych w związku przetwarzaniem danych osobowych i w sprawie swobodnego przepływu takich danych oraz uchylenia dyrektywy 95/46/WE (Dz. Urz. UE L 119 z 04.05.2016) – zwanego dalej: RODO</w:t>
      </w:r>
    </w:p>
    <w:p w:rsidR="0045484D" w:rsidRPr="004B692E" w:rsidRDefault="0045484D" w:rsidP="0045484D">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 xml:space="preserve">Rozporządzenia Ministra Infrastruktury i Rozwoju z dnia 19 marca 2015 r. w sprawie udzielania pomocy de </w:t>
      </w:r>
      <w:proofErr w:type="spellStart"/>
      <w:r w:rsidRPr="004B692E">
        <w:rPr>
          <w:rFonts w:ascii="Times New Roman" w:hAnsi="Times New Roman"/>
          <w:sz w:val="20"/>
          <w:szCs w:val="20"/>
        </w:rPr>
        <w:t>minimis</w:t>
      </w:r>
      <w:proofErr w:type="spellEnd"/>
      <w:r w:rsidRPr="004B692E">
        <w:rPr>
          <w:rFonts w:ascii="Times New Roman" w:hAnsi="Times New Roman"/>
          <w:sz w:val="20"/>
          <w:szCs w:val="20"/>
        </w:rPr>
        <w:t xml:space="preserve"> w ramach regionalnych programów operacyjnych na lata 2014-2020 (Dz. U. z 2015 r., poz. 488);</w:t>
      </w:r>
    </w:p>
    <w:p w:rsidR="0045484D"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Rozporządzenia Ministra Rozwoju z dnia 29 stycznia 2016 r. w sprawie warunków obniżania wartości korekt finansowych oraz wydatków poniesionych nieprawidłowo związanych z udzielaniem zamówień (</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z 201</w:t>
      </w:r>
      <w:r>
        <w:rPr>
          <w:rFonts w:ascii="Times New Roman" w:hAnsi="Times New Roman"/>
          <w:sz w:val="20"/>
          <w:szCs w:val="20"/>
        </w:rPr>
        <w:t>8</w:t>
      </w:r>
      <w:r w:rsidRPr="004B692E">
        <w:rPr>
          <w:rFonts w:ascii="Times New Roman" w:hAnsi="Times New Roman"/>
          <w:sz w:val="20"/>
          <w:szCs w:val="20"/>
        </w:rPr>
        <w:t xml:space="preserve"> r., poz. </w:t>
      </w:r>
      <w:r>
        <w:rPr>
          <w:rFonts w:ascii="Times New Roman" w:hAnsi="Times New Roman"/>
          <w:sz w:val="20"/>
          <w:szCs w:val="20"/>
        </w:rPr>
        <w:t xml:space="preserve">971 </w:t>
      </w:r>
      <w:proofErr w:type="spellStart"/>
      <w:r>
        <w:rPr>
          <w:rFonts w:ascii="Times New Roman" w:hAnsi="Times New Roman"/>
          <w:sz w:val="20"/>
          <w:szCs w:val="20"/>
        </w:rPr>
        <w:t>j.t</w:t>
      </w:r>
      <w:proofErr w:type="spellEnd"/>
      <w:r>
        <w:rPr>
          <w:rFonts w:ascii="Times New Roman" w:hAnsi="Times New Roman"/>
          <w:sz w:val="20"/>
          <w:szCs w:val="20"/>
        </w:rPr>
        <w:t>.</w:t>
      </w:r>
      <w:r w:rsidRPr="004B692E">
        <w:rPr>
          <w:rFonts w:ascii="Times New Roman" w:hAnsi="Times New Roman"/>
          <w:sz w:val="20"/>
          <w:szCs w:val="20"/>
        </w:rPr>
        <w:t>);</w:t>
      </w:r>
    </w:p>
    <w:p w:rsidR="0045484D" w:rsidRDefault="0045484D" w:rsidP="0045484D">
      <w:pPr>
        <w:pStyle w:val="CM22"/>
        <w:numPr>
          <w:ilvl w:val="0"/>
          <w:numId w:val="5"/>
        </w:numPr>
        <w:tabs>
          <w:tab w:val="clear" w:pos="0"/>
          <w:tab w:val="left" w:pos="-2552"/>
          <w:tab w:val="num" w:pos="-1560"/>
        </w:tabs>
        <w:spacing w:after="0"/>
        <w:ind w:left="357" w:hanging="357"/>
        <w:jc w:val="both"/>
        <w:rPr>
          <w:rFonts w:ascii="Times New Roman" w:hAnsi="Times New Roman"/>
          <w:sz w:val="20"/>
          <w:szCs w:val="20"/>
        </w:rPr>
      </w:pPr>
      <w:r w:rsidRPr="004B692E">
        <w:rPr>
          <w:rFonts w:ascii="Times New Roman" w:hAnsi="Times New Roman"/>
          <w:sz w:val="20"/>
          <w:szCs w:val="20"/>
        </w:rPr>
        <w:t>Ustawy z dnia 11 lipca 2014 r. o zasadach realizacji programów w zakresie polityki spójności finansowanych w perspektywie finansowej 2014-2020 (</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xml:space="preserve">. z </w:t>
      </w:r>
      <w:r>
        <w:rPr>
          <w:rFonts w:ascii="Times New Roman" w:hAnsi="Times New Roman"/>
          <w:sz w:val="20"/>
          <w:szCs w:val="20"/>
        </w:rPr>
        <w:t>2018</w:t>
      </w:r>
      <w:r w:rsidRPr="004B692E">
        <w:rPr>
          <w:rFonts w:ascii="Times New Roman" w:hAnsi="Times New Roman"/>
          <w:sz w:val="20"/>
          <w:szCs w:val="20"/>
        </w:rPr>
        <w:t xml:space="preserve"> r., poz. </w:t>
      </w:r>
      <w:r>
        <w:rPr>
          <w:rFonts w:ascii="Times New Roman" w:hAnsi="Times New Roman"/>
          <w:sz w:val="20"/>
          <w:szCs w:val="20"/>
        </w:rPr>
        <w:t>1431</w:t>
      </w:r>
      <w:r w:rsidRPr="004B692E">
        <w:rPr>
          <w:rFonts w:ascii="Times New Roman" w:hAnsi="Times New Roman"/>
          <w:sz w:val="20"/>
          <w:szCs w:val="20"/>
        </w:rPr>
        <w:t xml:space="preserve"> </w:t>
      </w:r>
      <w:proofErr w:type="spellStart"/>
      <w:r w:rsidRPr="004B692E">
        <w:rPr>
          <w:rFonts w:ascii="Times New Roman" w:hAnsi="Times New Roman"/>
          <w:sz w:val="20"/>
          <w:szCs w:val="20"/>
        </w:rPr>
        <w:t>j.t</w:t>
      </w:r>
      <w:proofErr w:type="spellEnd"/>
      <w:r w:rsidRPr="004B692E">
        <w:rPr>
          <w:rFonts w:ascii="Times New Roman" w:hAnsi="Times New Roman"/>
          <w:sz w:val="20"/>
          <w:szCs w:val="20"/>
        </w:rPr>
        <w:t>., ze zm.) – zwanej dalej: ustawą wdrożeniową;</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27 sierpnia 2009 r. o finansach publicznych (</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z 201</w:t>
      </w:r>
      <w:r>
        <w:rPr>
          <w:rFonts w:ascii="Times New Roman" w:hAnsi="Times New Roman"/>
          <w:sz w:val="20"/>
          <w:szCs w:val="20"/>
        </w:rPr>
        <w:t>7</w:t>
      </w:r>
      <w:r w:rsidRPr="004B692E">
        <w:rPr>
          <w:rFonts w:ascii="Times New Roman" w:hAnsi="Times New Roman"/>
          <w:sz w:val="20"/>
          <w:szCs w:val="20"/>
        </w:rPr>
        <w:t xml:space="preserve"> r., poz. </w:t>
      </w:r>
      <w:r>
        <w:rPr>
          <w:rFonts w:ascii="Times New Roman" w:hAnsi="Times New Roman"/>
          <w:sz w:val="20"/>
          <w:szCs w:val="20"/>
        </w:rPr>
        <w:t>2077</w:t>
      </w:r>
      <w:r w:rsidRPr="004B692E">
        <w:rPr>
          <w:rFonts w:ascii="Times New Roman" w:hAnsi="Times New Roman"/>
          <w:sz w:val="20"/>
          <w:szCs w:val="20"/>
        </w:rPr>
        <w:t xml:space="preserve"> </w:t>
      </w:r>
      <w:proofErr w:type="spellStart"/>
      <w:r w:rsidRPr="004B692E">
        <w:rPr>
          <w:rFonts w:ascii="Times New Roman" w:hAnsi="Times New Roman"/>
          <w:sz w:val="20"/>
          <w:szCs w:val="20"/>
        </w:rPr>
        <w:t>j.t</w:t>
      </w:r>
      <w:proofErr w:type="spellEnd"/>
      <w:r w:rsidRPr="004B692E">
        <w:rPr>
          <w:rFonts w:ascii="Times New Roman" w:hAnsi="Times New Roman"/>
          <w:sz w:val="20"/>
          <w:szCs w:val="20"/>
        </w:rPr>
        <w:t>.</w:t>
      </w:r>
      <w:r>
        <w:rPr>
          <w:rFonts w:ascii="Times New Roman" w:hAnsi="Times New Roman"/>
          <w:sz w:val="20"/>
          <w:szCs w:val="20"/>
        </w:rPr>
        <w:t xml:space="preserve"> ze zm.</w:t>
      </w:r>
      <w:r w:rsidRPr="004B692E">
        <w:rPr>
          <w:rFonts w:ascii="Times New Roman" w:hAnsi="Times New Roman"/>
          <w:sz w:val="20"/>
          <w:szCs w:val="20"/>
        </w:rPr>
        <w:t xml:space="preserve">) </w:t>
      </w:r>
      <w:r>
        <w:rPr>
          <w:rFonts w:ascii="Times New Roman" w:hAnsi="Times New Roman"/>
          <w:sz w:val="20"/>
          <w:szCs w:val="20"/>
        </w:rPr>
        <w:t>–</w:t>
      </w:r>
      <w:r w:rsidRPr="004B692E">
        <w:rPr>
          <w:rFonts w:ascii="Times New Roman" w:hAnsi="Times New Roman"/>
          <w:sz w:val="20"/>
          <w:szCs w:val="20"/>
        </w:rPr>
        <w:t xml:space="preserve"> zwanej dalej: ustawą o finansach publicznych;</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5 czerwca 1998 r. o samorządzie województwa (</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z 201</w:t>
      </w:r>
      <w:r>
        <w:rPr>
          <w:rFonts w:ascii="Times New Roman" w:hAnsi="Times New Roman"/>
          <w:sz w:val="20"/>
          <w:szCs w:val="20"/>
        </w:rPr>
        <w:t>8</w:t>
      </w:r>
      <w:r w:rsidRPr="004B692E">
        <w:rPr>
          <w:rFonts w:ascii="Times New Roman" w:hAnsi="Times New Roman"/>
          <w:sz w:val="20"/>
          <w:szCs w:val="20"/>
        </w:rPr>
        <w:t xml:space="preserve"> r., poz. </w:t>
      </w:r>
      <w:r>
        <w:rPr>
          <w:rFonts w:ascii="Times New Roman" w:hAnsi="Times New Roman"/>
          <w:sz w:val="20"/>
          <w:szCs w:val="20"/>
        </w:rPr>
        <w:t>913</w:t>
      </w:r>
      <w:r w:rsidRPr="004B692E">
        <w:rPr>
          <w:rFonts w:ascii="Times New Roman" w:hAnsi="Times New Roman"/>
          <w:sz w:val="20"/>
          <w:szCs w:val="20"/>
        </w:rPr>
        <w:t xml:space="preserve"> </w:t>
      </w:r>
      <w:proofErr w:type="spellStart"/>
      <w:r w:rsidRPr="004B692E">
        <w:rPr>
          <w:rFonts w:ascii="Times New Roman" w:hAnsi="Times New Roman"/>
          <w:sz w:val="20"/>
          <w:szCs w:val="20"/>
        </w:rPr>
        <w:t>j.t</w:t>
      </w:r>
      <w:proofErr w:type="spellEnd"/>
      <w:r w:rsidRPr="004B692E">
        <w:rPr>
          <w:rFonts w:ascii="Times New Roman" w:hAnsi="Times New Roman"/>
          <w:sz w:val="20"/>
          <w:szCs w:val="20"/>
        </w:rPr>
        <w:t>.</w:t>
      </w:r>
      <w:r>
        <w:rPr>
          <w:rFonts w:ascii="Times New Roman" w:hAnsi="Times New Roman"/>
          <w:sz w:val="20"/>
          <w:szCs w:val="20"/>
        </w:rPr>
        <w:t xml:space="preserve"> ze zm.</w:t>
      </w:r>
      <w:r w:rsidRPr="004B692E">
        <w:rPr>
          <w:rFonts w:ascii="Times New Roman" w:hAnsi="Times New Roman"/>
          <w:sz w:val="20"/>
          <w:szCs w:val="20"/>
        </w:rPr>
        <w:t>);</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23 kwietnia 1964 r. Kodeks cywilny (</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xml:space="preserve">. z </w:t>
      </w:r>
      <w:r>
        <w:rPr>
          <w:rFonts w:ascii="Times New Roman" w:hAnsi="Times New Roman"/>
          <w:sz w:val="20"/>
          <w:szCs w:val="20"/>
        </w:rPr>
        <w:t>2018</w:t>
      </w:r>
      <w:r w:rsidRPr="004B692E">
        <w:rPr>
          <w:rFonts w:ascii="Times New Roman" w:hAnsi="Times New Roman"/>
          <w:sz w:val="20"/>
          <w:szCs w:val="20"/>
        </w:rPr>
        <w:t xml:space="preserve"> r., poz. </w:t>
      </w:r>
      <w:r>
        <w:rPr>
          <w:rFonts w:ascii="Times New Roman" w:hAnsi="Times New Roman"/>
          <w:sz w:val="20"/>
          <w:szCs w:val="20"/>
        </w:rPr>
        <w:t>1025</w:t>
      </w:r>
      <w:r w:rsidRPr="004B692E">
        <w:rPr>
          <w:rFonts w:ascii="Times New Roman" w:hAnsi="Times New Roman"/>
          <w:sz w:val="20"/>
          <w:szCs w:val="20"/>
        </w:rPr>
        <w:t xml:space="preserve"> </w:t>
      </w:r>
      <w:proofErr w:type="spellStart"/>
      <w:r w:rsidRPr="004B692E">
        <w:rPr>
          <w:rFonts w:ascii="Times New Roman" w:hAnsi="Times New Roman"/>
          <w:sz w:val="20"/>
          <w:szCs w:val="20"/>
        </w:rPr>
        <w:t>j.t</w:t>
      </w:r>
      <w:proofErr w:type="spellEnd"/>
      <w:r w:rsidRPr="004B692E">
        <w:rPr>
          <w:rFonts w:ascii="Times New Roman" w:hAnsi="Times New Roman"/>
          <w:sz w:val="20"/>
          <w:szCs w:val="20"/>
        </w:rPr>
        <w:t>. ze zm.);</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29 sierpnia 1997 r. Ordynacja podatkowa (</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z 201</w:t>
      </w:r>
      <w:r>
        <w:rPr>
          <w:rFonts w:ascii="Times New Roman" w:hAnsi="Times New Roman"/>
          <w:sz w:val="20"/>
          <w:szCs w:val="20"/>
        </w:rPr>
        <w:t>8</w:t>
      </w:r>
      <w:r w:rsidRPr="004B692E">
        <w:rPr>
          <w:rFonts w:ascii="Times New Roman" w:hAnsi="Times New Roman"/>
          <w:sz w:val="20"/>
          <w:szCs w:val="20"/>
        </w:rPr>
        <w:t xml:space="preserve"> r., poz. </w:t>
      </w:r>
      <w:r>
        <w:rPr>
          <w:rFonts w:ascii="Times New Roman" w:hAnsi="Times New Roman"/>
          <w:sz w:val="20"/>
          <w:szCs w:val="20"/>
        </w:rPr>
        <w:t>800</w:t>
      </w:r>
      <w:r w:rsidRPr="004B692E">
        <w:rPr>
          <w:rFonts w:ascii="Times New Roman" w:hAnsi="Times New Roman"/>
          <w:sz w:val="20"/>
          <w:szCs w:val="20"/>
        </w:rPr>
        <w:t xml:space="preserve"> </w:t>
      </w:r>
      <w:proofErr w:type="spellStart"/>
      <w:r w:rsidRPr="004B692E">
        <w:rPr>
          <w:rFonts w:ascii="Times New Roman" w:hAnsi="Times New Roman"/>
          <w:sz w:val="20"/>
          <w:szCs w:val="20"/>
        </w:rPr>
        <w:t>j.t</w:t>
      </w:r>
      <w:proofErr w:type="spellEnd"/>
      <w:r w:rsidRPr="004B692E">
        <w:rPr>
          <w:rFonts w:ascii="Times New Roman" w:hAnsi="Times New Roman"/>
          <w:sz w:val="20"/>
          <w:szCs w:val="20"/>
        </w:rPr>
        <w:t>. ze zm.);</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29 stycznia 2004 r. Prawo zamówień publicznych (</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xml:space="preserve">. z 2017 r., poz. 1579 </w:t>
      </w:r>
      <w:proofErr w:type="spellStart"/>
      <w:r w:rsidRPr="004B692E">
        <w:rPr>
          <w:rFonts w:ascii="Times New Roman" w:hAnsi="Times New Roman"/>
          <w:sz w:val="20"/>
          <w:szCs w:val="20"/>
        </w:rPr>
        <w:t>j.t</w:t>
      </w:r>
      <w:proofErr w:type="spellEnd"/>
      <w:r w:rsidRPr="004B692E">
        <w:rPr>
          <w:rFonts w:ascii="Times New Roman" w:hAnsi="Times New Roman"/>
          <w:sz w:val="20"/>
          <w:szCs w:val="20"/>
        </w:rPr>
        <w:t>. ze zm.) – zwanej dalej: PZP;</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17 grudnia 2004 r. o odpowiedzialności za naruszenie dyscypliny finansów publicznych (</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z 201</w:t>
      </w:r>
      <w:r>
        <w:rPr>
          <w:rFonts w:ascii="Times New Roman" w:hAnsi="Times New Roman"/>
          <w:sz w:val="20"/>
          <w:szCs w:val="20"/>
        </w:rPr>
        <w:t>8</w:t>
      </w:r>
      <w:r w:rsidRPr="004B692E">
        <w:rPr>
          <w:rFonts w:ascii="Times New Roman" w:hAnsi="Times New Roman"/>
          <w:sz w:val="20"/>
          <w:szCs w:val="20"/>
        </w:rPr>
        <w:t xml:space="preserve">, poz. </w:t>
      </w:r>
      <w:r>
        <w:rPr>
          <w:rFonts w:ascii="Times New Roman" w:hAnsi="Times New Roman"/>
          <w:sz w:val="20"/>
          <w:szCs w:val="20"/>
        </w:rPr>
        <w:t>1458</w:t>
      </w:r>
      <w:r w:rsidRPr="004B692E">
        <w:rPr>
          <w:rFonts w:ascii="Times New Roman" w:hAnsi="Times New Roman"/>
          <w:sz w:val="20"/>
          <w:szCs w:val="20"/>
        </w:rPr>
        <w:t xml:space="preserve"> </w:t>
      </w:r>
      <w:proofErr w:type="spellStart"/>
      <w:r w:rsidRPr="004B692E">
        <w:rPr>
          <w:rFonts w:ascii="Times New Roman" w:hAnsi="Times New Roman"/>
          <w:sz w:val="20"/>
          <w:szCs w:val="20"/>
        </w:rPr>
        <w:t>j.t</w:t>
      </w:r>
      <w:proofErr w:type="spellEnd"/>
      <w:r w:rsidRPr="004B692E">
        <w:rPr>
          <w:rFonts w:ascii="Times New Roman" w:hAnsi="Times New Roman"/>
          <w:sz w:val="20"/>
          <w:szCs w:val="20"/>
        </w:rPr>
        <w:t>. ze zm.)  – zwanej dalej: ustawą o odpowiedzialności za naruszenie dyscypliny finansów publicznych;</w:t>
      </w:r>
    </w:p>
    <w:p w:rsidR="0045484D" w:rsidRPr="004B692E" w:rsidRDefault="0045484D" w:rsidP="0045484D">
      <w:pPr>
        <w:numPr>
          <w:ilvl w:val="0"/>
          <w:numId w:val="5"/>
        </w:numPr>
        <w:suppressAutoHyphens w:val="0"/>
        <w:jc w:val="both"/>
        <w:rPr>
          <w:sz w:val="20"/>
          <w:szCs w:val="20"/>
        </w:rPr>
      </w:pPr>
      <w:r w:rsidRPr="004B692E">
        <w:rPr>
          <w:sz w:val="20"/>
          <w:szCs w:val="20"/>
        </w:rPr>
        <w:t>Ustawy z dnia 15 czerwca 2012 r. o skutkach powierzania wykonywania pracy cudzoziemcom przebywającym wbrew przepisom na terytorium Rzeczypospolitej Polskiej (</w:t>
      </w:r>
      <w:proofErr w:type="spellStart"/>
      <w:r w:rsidRPr="004B692E">
        <w:rPr>
          <w:sz w:val="20"/>
          <w:szCs w:val="20"/>
        </w:rPr>
        <w:t>Dz.U</w:t>
      </w:r>
      <w:proofErr w:type="spellEnd"/>
      <w:r w:rsidRPr="004B692E">
        <w:rPr>
          <w:sz w:val="20"/>
          <w:szCs w:val="20"/>
        </w:rPr>
        <w:t>. z 2012 r., poz. 769) – zwanej dalej: ustawą o skutkach powierzania wykonywania pracy cudzoziemcom przebywającym wbrew przepisom na terytorium Rzeczypospolitej Polskiej;</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28 października 2002 r. o odpowiedzialności podmiotów zbiorowych za czyny zabronione pod groźbą kary (Dz. U. z 201</w:t>
      </w:r>
      <w:r>
        <w:rPr>
          <w:rFonts w:ascii="Times New Roman" w:hAnsi="Times New Roman"/>
          <w:sz w:val="20"/>
          <w:szCs w:val="20"/>
        </w:rPr>
        <w:t>8</w:t>
      </w:r>
      <w:r w:rsidRPr="004B692E">
        <w:rPr>
          <w:rFonts w:ascii="Times New Roman" w:hAnsi="Times New Roman"/>
          <w:sz w:val="20"/>
          <w:szCs w:val="20"/>
        </w:rPr>
        <w:t xml:space="preserve"> r., poz. </w:t>
      </w:r>
      <w:r>
        <w:rPr>
          <w:rFonts w:ascii="Times New Roman" w:hAnsi="Times New Roman"/>
          <w:sz w:val="20"/>
          <w:szCs w:val="20"/>
        </w:rPr>
        <w:t>703</w:t>
      </w:r>
      <w:r w:rsidRPr="004B692E">
        <w:rPr>
          <w:rFonts w:ascii="Times New Roman" w:hAnsi="Times New Roman"/>
          <w:sz w:val="20"/>
          <w:szCs w:val="20"/>
        </w:rPr>
        <w:t xml:space="preserve"> </w:t>
      </w:r>
      <w:proofErr w:type="spellStart"/>
      <w:r w:rsidRPr="004B692E">
        <w:rPr>
          <w:rFonts w:ascii="Times New Roman" w:hAnsi="Times New Roman"/>
          <w:sz w:val="20"/>
          <w:szCs w:val="20"/>
        </w:rPr>
        <w:t>j.t</w:t>
      </w:r>
      <w:proofErr w:type="spellEnd"/>
      <w:r w:rsidRPr="004B692E">
        <w:rPr>
          <w:rFonts w:ascii="Times New Roman" w:hAnsi="Times New Roman"/>
          <w:sz w:val="20"/>
          <w:szCs w:val="20"/>
        </w:rPr>
        <w:t>. ze zm.) – zwanej danej: ustawą o odpowiedzialności podmiotów zbiorowych za czyny zabronione pod groźbą kary;</w:t>
      </w:r>
    </w:p>
    <w:p w:rsidR="0045484D" w:rsidRPr="004B692E" w:rsidRDefault="0045484D" w:rsidP="0045484D">
      <w:pPr>
        <w:pStyle w:val="CM22"/>
        <w:numPr>
          <w:ilvl w:val="0"/>
          <w:numId w:val="5"/>
        </w:numPr>
        <w:tabs>
          <w:tab w:val="clear" w:pos="0"/>
          <w:tab w:val="left" w:pos="-2552"/>
          <w:tab w:val="num" w:pos="-1560"/>
        </w:tabs>
        <w:spacing w:after="0"/>
        <w:jc w:val="both"/>
        <w:rPr>
          <w:rFonts w:ascii="Times New Roman" w:hAnsi="Times New Roman"/>
          <w:sz w:val="20"/>
          <w:szCs w:val="20"/>
        </w:rPr>
      </w:pPr>
      <w:r w:rsidRPr="004B692E">
        <w:rPr>
          <w:rFonts w:ascii="Times New Roman" w:hAnsi="Times New Roman"/>
          <w:sz w:val="20"/>
          <w:szCs w:val="20"/>
        </w:rPr>
        <w:t>Ustawy z dnia 30 kwietnia 2004 r. o postępowaniu w sprawach dotyczących pomocy publicznej (</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z 201</w:t>
      </w:r>
      <w:r>
        <w:rPr>
          <w:rFonts w:ascii="Times New Roman" w:hAnsi="Times New Roman"/>
          <w:sz w:val="20"/>
          <w:szCs w:val="20"/>
        </w:rPr>
        <w:t>8</w:t>
      </w:r>
      <w:r w:rsidRPr="004B692E">
        <w:rPr>
          <w:rFonts w:ascii="Times New Roman" w:hAnsi="Times New Roman"/>
          <w:sz w:val="20"/>
          <w:szCs w:val="20"/>
        </w:rPr>
        <w:t xml:space="preserve"> r., poz. </w:t>
      </w:r>
      <w:r>
        <w:rPr>
          <w:rFonts w:ascii="Times New Roman" w:hAnsi="Times New Roman"/>
          <w:sz w:val="20"/>
          <w:szCs w:val="20"/>
        </w:rPr>
        <w:t>362</w:t>
      </w:r>
      <w:r w:rsidRPr="004B692E">
        <w:rPr>
          <w:rFonts w:ascii="Times New Roman" w:hAnsi="Times New Roman"/>
          <w:sz w:val="20"/>
          <w:szCs w:val="20"/>
        </w:rPr>
        <w:t xml:space="preserve"> </w:t>
      </w:r>
      <w:proofErr w:type="spellStart"/>
      <w:r>
        <w:rPr>
          <w:rFonts w:ascii="Times New Roman" w:hAnsi="Times New Roman"/>
          <w:sz w:val="20"/>
          <w:szCs w:val="20"/>
        </w:rPr>
        <w:t>j.t</w:t>
      </w:r>
      <w:proofErr w:type="spellEnd"/>
      <w:r>
        <w:rPr>
          <w:rFonts w:ascii="Times New Roman" w:hAnsi="Times New Roman"/>
          <w:sz w:val="20"/>
          <w:szCs w:val="20"/>
        </w:rPr>
        <w:t>.</w:t>
      </w:r>
      <w:r w:rsidRPr="004B692E">
        <w:rPr>
          <w:rFonts w:ascii="Times New Roman" w:hAnsi="Times New Roman"/>
          <w:sz w:val="20"/>
          <w:szCs w:val="20"/>
        </w:rPr>
        <w:t>);</w:t>
      </w:r>
    </w:p>
    <w:p w:rsidR="0045484D" w:rsidRPr="004B692E" w:rsidRDefault="0045484D" w:rsidP="0045484D">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Ustawy z dnia 11 marca 2004 r. o podatku od towarów i usług (</w:t>
      </w:r>
      <w:proofErr w:type="spellStart"/>
      <w:r w:rsidRPr="004B692E">
        <w:rPr>
          <w:rFonts w:ascii="Times New Roman" w:hAnsi="Times New Roman" w:cs="Times New Roman"/>
          <w:sz w:val="20"/>
          <w:szCs w:val="20"/>
        </w:rPr>
        <w:t>Dz.U</w:t>
      </w:r>
      <w:proofErr w:type="spellEnd"/>
      <w:r w:rsidRPr="004B692E">
        <w:rPr>
          <w:rFonts w:ascii="Times New Roman" w:hAnsi="Times New Roman" w:cs="Times New Roman"/>
          <w:sz w:val="20"/>
          <w:szCs w:val="20"/>
        </w:rPr>
        <w:t xml:space="preserve">. z 2017 r. poz. 1221 </w:t>
      </w:r>
      <w:proofErr w:type="spellStart"/>
      <w:r w:rsidRPr="004B692E">
        <w:rPr>
          <w:rFonts w:ascii="Times New Roman" w:hAnsi="Times New Roman" w:cs="Times New Roman"/>
          <w:sz w:val="20"/>
          <w:szCs w:val="20"/>
        </w:rPr>
        <w:t>j.t</w:t>
      </w:r>
      <w:proofErr w:type="spellEnd"/>
      <w:r w:rsidRPr="004B692E">
        <w:rPr>
          <w:rFonts w:ascii="Times New Roman" w:hAnsi="Times New Roman" w:cs="Times New Roman"/>
          <w:sz w:val="20"/>
          <w:szCs w:val="20"/>
        </w:rPr>
        <w:t xml:space="preserve">. ze zm.) </w:t>
      </w:r>
      <w:r w:rsidRPr="004B692E">
        <w:rPr>
          <w:rFonts w:ascii="Times New Roman" w:hAnsi="Times New Roman"/>
          <w:sz w:val="20"/>
          <w:szCs w:val="20"/>
        </w:rPr>
        <w:t xml:space="preserve">– </w:t>
      </w:r>
      <w:r w:rsidRPr="004B692E">
        <w:rPr>
          <w:rFonts w:ascii="Times New Roman" w:hAnsi="Times New Roman" w:cs="Times New Roman"/>
          <w:sz w:val="20"/>
          <w:szCs w:val="20"/>
        </w:rPr>
        <w:t>zwanej dalej: ustawą o VAT;</w:t>
      </w:r>
    </w:p>
    <w:p w:rsidR="0045484D" w:rsidRPr="004B692E" w:rsidRDefault="0045484D" w:rsidP="0045484D">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Ustawy z dnia 3 października 2008 r. o udostępnianiu informacji o środowisku i jego ochronie, udziale społeczeństwa w ochronie środowiska oraz o ocenach oddziaływania na środowisko (</w:t>
      </w:r>
      <w:proofErr w:type="spellStart"/>
      <w:r w:rsidRPr="004B692E">
        <w:rPr>
          <w:rFonts w:ascii="Times New Roman" w:hAnsi="Times New Roman" w:cs="Times New Roman"/>
          <w:sz w:val="20"/>
          <w:szCs w:val="20"/>
        </w:rPr>
        <w:t>Dz.U</w:t>
      </w:r>
      <w:proofErr w:type="spellEnd"/>
      <w:r>
        <w:rPr>
          <w:rFonts w:ascii="Times New Roman" w:hAnsi="Times New Roman" w:cs="Times New Roman"/>
          <w:sz w:val="20"/>
          <w:szCs w:val="20"/>
        </w:rPr>
        <w:t>.</w:t>
      </w:r>
      <w:r w:rsidRPr="004B692E">
        <w:rPr>
          <w:rFonts w:ascii="Times New Roman" w:hAnsi="Times New Roman" w:cs="Times New Roman"/>
          <w:sz w:val="20"/>
          <w:szCs w:val="20"/>
        </w:rPr>
        <w:t xml:space="preserve"> z 2017 r. poz. 1405 </w:t>
      </w:r>
      <w:proofErr w:type="spellStart"/>
      <w:r w:rsidRPr="004B692E">
        <w:rPr>
          <w:rFonts w:ascii="Times New Roman" w:hAnsi="Times New Roman" w:cs="Times New Roman"/>
          <w:sz w:val="20"/>
          <w:szCs w:val="20"/>
        </w:rPr>
        <w:t>j.t</w:t>
      </w:r>
      <w:proofErr w:type="spellEnd"/>
      <w:r w:rsidRPr="004B692E">
        <w:rPr>
          <w:rFonts w:ascii="Times New Roman" w:hAnsi="Times New Roman" w:cs="Times New Roman"/>
          <w:sz w:val="20"/>
          <w:szCs w:val="20"/>
        </w:rPr>
        <w:t xml:space="preserve">., ze zm.) </w:t>
      </w:r>
      <w:r w:rsidRPr="004B692E">
        <w:rPr>
          <w:rFonts w:ascii="Times New Roman" w:hAnsi="Times New Roman"/>
          <w:sz w:val="20"/>
          <w:szCs w:val="20"/>
        </w:rPr>
        <w:t>–</w:t>
      </w:r>
      <w:r w:rsidRPr="004B692E">
        <w:rPr>
          <w:rFonts w:ascii="Times New Roman" w:hAnsi="Times New Roman" w:cs="Times New Roman"/>
          <w:sz w:val="20"/>
          <w:szCs w:val="20"/>
        </w:rPr>
        <w:t xml:space="preserve"> zwanej dalej: ustawą o OOŚ;</w:t>
      </w:r>
    </w:p>
    <w:p w:rsidR="0045484D" w:rsidRPr="004B692E" w:rsidRDefault="0045484D" w:rsidP="0045484D">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Rozporządzenia Rady Ministrów z dnia 9 listopada 2010 r. w sprawie przedsięwzięć mogących znacząco oddziaływać na środowisko (Dz. U. z 2016 r., poz. 71 </w:t>
      </w:r>
      <w:proofErr w:type="spellStart"/>
      <w:r w:rsidRPr="004B692E">
        <w:rPr>
          <w:rFonts w:ascii="Times New Roman" w:hAnsi="Times New Roman" w:cs="Times New Roman"/>
          <w:sz w:val="20"/>
          <w:szCs w:val="20"/>
        </w:rPr>
        <w:t>j.t</w:t>
      </w:r>
      <w:proofErr w:type="spellEnd"/>
      <w:r w:rsidRPr="004B692E">
        <w:rPr>
          <w:rFonts w:ascii="Times New Roman" w:hAnsi="Times New Roman" w:cs="Times New Roman"/>
          <w:sz w:val="20"/>
          <w:szCs w:val="20"/>
        </w:rPr>
        <w:t>.);</w:t>
      </w:r>
    </w:p>
    <w:p w:rsidR="0045484D" w:rsidRPr="004B692E" w:rsidRDefault="0045484D" w:rsidP="0045484D">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Ustawy z dnia 7 lipca 1994 r. Prawo budowlane (</w:t>
      </w:r>
      <w:proofErr w:type="spellStart"/>
      <w:r w:rsidRPr="004B692E">
        <w:rPr>
          <w:rFonts w:ascii="Times New Roman" w:hAnsi="Times New Roman" w:cs="Times New Roman"/>
          <w:sz w:val="20"/>
          <w:szCs w:val="20"/>
        </w:rPr>
        <w:t>Dz.U</w:t>
      </w:r>
      <w:proofErr w:type="spellEnd"/>
      <w:r w:rsidRPr="004B692E">
        <w:rPr>
          <w:rFonts w:ascii="Times New Roman" w:hAnsi="Times New Roman" w:cs="Times New Roman"/>
          <w:sz w:val="20"/>
          <w:szCs w:val="20"/>
        </w:rPr>
        <w:t>. z 201</w:t>
      </w:r>
      <w:r>
        <w:rPr>
          <w:rFonts w:ascii="Times New Roman" w:hAnsi="Times New Roman" w:cs="Times New Roman"/>
          <w:sz w:val="20"/>
          <w:szCs w:val="20"/>
        </w:rPr>
        <w:t>8</w:t>
      </w:r>
      <w:r w:rsidRPr="004B692E">
        <w:rPr>
          <w:rFonts w:ascii="Times New Roman" w:hAnsi="Times New Roman" w:cs="Times New Roman"/>
          <w:sz w:val="20"/>
          <w:szCs w:val="20"/>
        </w:rPr>
        <w:t xml:space="preserve"> r., poz. </w:t>
      </w:r>
      <w:r>
        <w:rPr>
          <w:rFonts w:ascii="Times New Roman" w:hAnsi="Times New Roman" w:cs="Times New Roman"/>
          <w:sz w:val="20"/>
          <w:szCs w:val="20"/>
        </w:rPr>
        <w:t xml:space="preserve">1202 </w:t>
      </w:r>
      <w:proofErr w:type="spellStart"/>
      <w:r w:rsidRPr="004B692E">
        <w:rPr>
          <w:rFonts w:ascii="Times New Roman" w:hAnsi="Times New Roman" w:cs="Times New Roman"/>
          <w:sz w:val="20"/>
          <w:szCs w:val="20"/>
        </w:rPr>
        <w:t>j.t</w:t>
      </w:r>
      <w:proofErr w:type="spellEnd"/>
      <w:r w:rsidRPr="004B692E">
        <w:rPr>
          <w:rFonts w:ascii="Times New Roman" w:hAnsi="Times New Roman" w:cs="Times New Roman"/>
          <w:sz w:val="20"/>
          <w:szCs w:val="20"/>
        </w:rPr>
        <w:t>., ze zm</w:t>
      </w:r>
      <w:r>
        <w:rPr>
          <w:rFonts w:ascii="Times New Roman" w:hAnsi="Times New Roman" w:cs="Times New Roman"/>
          <w:sz w:val="20"/>
          <w:szCs w:val="20"/>
        </w:rPr>
        <w:t>.</w:t>
      </w:r>
      <w:r w:rsidRPr="004B692E">
        <w:rPr>
          <w:rFonts w:ascii="Times New Roman" w:hAnsi="Times New Roman" w:cs="Times New Roman"/>
          <w:sz w:val="20"/>
          <w:szCs w:val="20"/>
        </w:rPr>
        <w:t>) – zwanej dalej: Prawem budowlanym;</w:t>
      </w:r>
    </w:p>
    <w:p w:rsidR="0045484D" w:rsidRDefault="0045484D" w:rsidP="0045484D">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 xml:space="preserve">Ustawy z dnia </w:t>
      </w:r>
      <w:r>
        <w:rPr>
          <w:rFonts w:ascii="Times New Roman" w:hAnsi="Times New Roman" w:cs="Times New Roman"/>
          <w:sz w:val="20"/>
          <w:szCs w:val="20"/>
        </w:rPr>
        <w:t>10 maja 2018 r.</w:t>
      </w:r>
      <w:r w:rsidRPr="004B692E">
        <w:rPr>
          <w:rFonts w:ascii="Times New Roman" w:hAnsi="Times New Roman" w:cs="Times New Roman"/>
          <w:sz w:val="20"/>
          <w:szCs w:val="20"/>
        </w:rPr>
        <w:t xml:space="preserve"> o ochronie danych osobowych (</w:t>
      </w:r>
      <w:proofErr w:type="spellStart"/>
      <w:r w:rsidRPr="004B692E">
        <w:rPr>
          <w:rFonts w:ascii="Times New Roman" w:hAnsi="Times New Roman" w:cs="Times New Roman"/>
          <w:sz w:val="20"/>
          <w:szCs w:val="20"/>
        </w:rPr>
        <w:t>Dz.U</w:t>
      </w:r>
      <w:proofErr w:type="spellEnd"/>
      <w:r w:rsidRPr="004B692E">
        <w:rPr>
          <w:rFonts w:ascii="Times New Roman" w:hAnsi="Times New Roman" w:cs="Times New Roman"/>
          <w:sz w:val="20"/>
          <w:szCs w:val="20"/>
        </w:rPr>
        <w:t xml:space="preserve">. z </w:t>
      </w:r>
      <w:r>
        <w:rPr>
          <w:rFonts w:ascii="Times New Roman" w:hAnsi="Times New Roman" w:cs="Times New Roman"/>
          <w:sz w:val="20"/>
          <w:szCs w:val="20"/>
        </w:rPr>
        <w:t>2018</w:t>
      </w:r>
      <w:r w:rsidRPr="004B692E">
        <w:rPr>
          <w:rFonts w:ascii="Times New Roman" w:hAnsi="Times New Roman" w:cs="Times New Roman"/>
          <w:sz w:val="20"/>
          <w:szCs w:val="20"/>
        </w:rPr>
        <w:t xml:space="preserve"> r., poz. </w:t>
      </w:r>
      <w:r>
        <w:rPr>
          <w:rFonts w:ascii="Times New Roman" w:hAnsi="Times New Roman" w:cs="Times New Roman"/>
          <w:sz w:val="20"/>
          <w:szCs w:val="20"/>
        </w:rPr>
        <w:t>1000 ze zm.</w:t>
      </w:r>
      <w:r w:rsidRPr="004B692E">
        <w:rPr>
          <w:rFonts w:ascii="Times New Roman" w:hAnsi="Times New Roman" w:cs="Times New Roman"/>
          <w:sz w:val="20"/>
          <w:szCs w:val="20"/>
        </w:rPr>
        <w:t>) –</w:t>
      </w:r>
      <w:r>
        <w:rPr>
          <w:rFonts w:ascii="Times New Roman" w:hAnsi="Times New Roman" w:cs="Times New Roman"/>
          <w:sz w:val="20"/>
          <w:szCs w:val="20"/>
        </w:rPr>
        <w:t xml:space="preserve"> </w:t>
      </w:r>
      <w:r w:rsidRPr="004B692E">
        <w:rPr>
          <w:rFonts w:ascii="Times New Roman" w:hAnsi="Times New Roman" w:cs="Times New Roman"/>
          <w:sz w:val="20"/>
          <w:szCs w:val="20"/>
        </w:rPr>
        <w:t>zwanej dalej: ustawą o ochronie danych osobowych;</w:t>
      </w:r>
    </w:p>
    <w:p w:rsidR="0045484D" w:rsidRPr="00207DB9" w:rsidRDefault="0045484D" w:rsidP="0045484D">
      <w:pPr>
        <w:pStyle w:val="CM22"/>
        <w:numPr>
          <w:ilvl w:val="0"/>
          <w:numId w:val="5"/>
        </w:numPr>
        <w:tabs>
          <w:tab w:val="left" w:pos="-2552"/>
        </w:tabs>
        <w:spacing w:after="0"/>
        <w:jc w:val="both"/>
        <w:rPr>
          <w:rFonts w:ascii="Times New Roman" w:hAnsi="Times New Roman"/>
          <w:sz w:val="20"/>
          <w:szCs w:val="20"/>
        </w:rPr>
      </w:pPr>
      <w:r w:rsidRPr="004B692E">
        <w:rPr>
          <w:rFonts w:ascii="Times New Roman" w:hAnsi="Times New Roman"/>
          <w:sz w:val="20"/>
          <w:szCs w:val="20"/>
        </w:rPr>
        <w:t xml:space="preserve">Rozporządzenia Ministra Rozwoju </w:t>
      </w:r>
      <w:r>
        <w:rPr>
          <w:rFonts w:ascii="Times New Roman" w:hAnsi="Times New Roman"/>
          <w:sz w:val="20"/>
          <w:szCs w:val="20"/>
        </w:rPr>
        <w:t>i Finansów z dnia 7</w:t>
      </w:r>
      <w:r w:rsidRPr="004B692E">
        <w:rPr>
          <w:rFonts w:ascii="Times New Roman" w:hAnsi="Times New Roman"/>
          <w:sz w:val="20"/>
          <w:szCs w:val="20"/>
        </w:rPr>
        <w:t xml:space="preserve"> grudnia 20</w:t>
      </w:r>
      <w:r>
        <w:rPr>
          <w:rFonts w:ascii="Times New Roman" w:hAnsi="Times New Roman"/>
          <w:sz w:val="20"/>
          <w:szCs w:val="20"/>
        </w:rPr>
        <w:t>17</w:t>
      </w:r>
      <w:r w:rsidRPr="004B692E">
        <w:rPr>
          <w:rFonts w:ascii="Times New Roman" w:hAnsi="Times New Roman"/>
          <w:sz w:val="20"/>
          <w:szCs w:val="20"/>
        </w:rPr>
        <w:t xml:space="preserve"> r. </w:t>
      </w:r>
      <w:r w:rsidRPr="00A805C9">
        <w:rPr>
          <w:rFonts w:ascii="Times New Roman" w:hAnsi="Times New Roman"/>
          <w:sz w:val="20"/>
          <w:szCs w:val="20"/>
        </w:rPr>
        <w:t>w sprawie zaliczek w ramach programów finansowanych z udziałem środków europejskich</w:t>
      </w:r>
      <w:r>
        <w:rPr>
          <w:rFonts w:ascii="Times New Roman" w:hAnsi="Times New Roman"/>
          <w:sz w:val="20"/>
          <w:szCs w:val="20"/>
        </w:rPr>
        <w:t xml:space="preserve"> </w:t>
      </w:r>
      <w:r w:rsidRPr="004B692E">
        <w:rPr>
          <w:rFonts w:ascii="Times New Roman" w:hAnsi="Times New Roman"/>
          <w:sz w:val="20"/>
          <w:szCs w:val="20"/>
        </w:rPr>
        <w:t>(</w:t>
      </w:r>
      <w:proofErr w:type="spellStart"/>
      <w:r w:rsidRPr="004B692E">
        <w:rPr>
          <w:rFonts w:ascii="Times New Roman" w:hAnsi="Times New Roman"/>
          <w:sz w:val="20"/>
          <w:szCs w:val="20"/>
        </w:rPr>
        <w:t>Dz.U</w:t>
      </w:r>
      <w:proofErr w:type="spellEnd"/>
      <w:r w:rsidRPr="004B692E">
        <w:rPr>
          <w:rFonts w:ascii="Times New Roman" w:hAnsi="Times New Roman"/>
          <w:sz w:val="20"/>
          <w:szCs w:val="20"/>
        </w:rPr>
        <w:t>. z 20</w:t>
      </w:r>
      <w:r>
        <w:rPr>
          <w:rFonts w:ascii="Times New Roman" w:hAnsi="Times New Roman"/>
          <w:sz w:val="20"/>
          <w:szCs w:val="20"/>
        </w:rPr>
        <w:t>17</w:t>
      </w:r>
      <w:r w:rsidRPr="004B692E">
        <w:rPr>
          <w:rFonts w:ascii="Times New Roman" w:hAnsi="Times New Roman"/>
          <w:sz w:val="20"/>
          <w:szCs w:val="20"/>
        </w:rPr>
        <w:t xml:space="preserve"> r.,  poz. </w:t>
      </w:r>
      <w:r>
        <w:rPr>
          <w:rFonts w:ascii="Times New Roman" w:hAnsi="Times New Roman"/>
          <w:sz w:val="20"/>
          <w:szCs w:val="20"/>
        </w:rPr>
        <w:t>2367</w:t>
      </w:r>
      <w:r w:rsidRPr="004B692E">
        <w:rPr>
          <w:rFonts w:ascii="Times New Roman" w:hAnsi="Times New Roman"/>
          <w:sz w:val="20"/>
          <w:szCs w:val="20"/>
        </w:rPr>
        <w:t>);</w:t>
      </w:r>
    </w:p>
    <w:p w:rsidR="0045484D" w:rsidRPr="004B692E" w:rsidRDefault="0045484D" w:rsidP="0045484D">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 (</w:t>
      </w:r>
      <w:proofErr w:type="spellStart"/>
      <w:r w:rsidRPr="004B692E">
        <w:rPr>
          <w:rFonts w:ascii="Times New Roman" w:hAnsi="Times New Roman" w:cs="Times New Roman"/>
          <w:sz w:val="20"/>
          <w:szCs w:val="20"/>
        </w:rPr>
        <w:t>Dz.U</w:t>
      </w:r>
      <w:proofErr w:type="spellEnd"/>
      <w:r w:rsidRPr="004B692E">
        <w:rPr>
          <w:rFonts w:ascii="Times New Roman" w:hAnsi="Times New Roman" w:cs="Times New Roman"/>
          <w:sz w:val="20"/>
          <w:szCs w:val="20"/>
        </w:rPr>
        <w:t xml:space="preserve">. </w:t>
      </w:r>
      <w:r>
        <w:rPr>
          <w:rFonts w:ascii="Times New Roman" w:hAnsi="Times New Roman" w:cs="Times New Roman"/>
          <w:sz w:val="20"/>
          <w:szCs w:val="20"/>
        </w:rPr>
        <w:t xml:space="preserve">2004 </w:t>
      </w:r>
      <w:r w:rsidRPr="004B692E">
        <w:rPr>
          <w:rFonts w:ascii="Times New Roman" w:hAnsi="Times New Roman" w:cs="Times New Roman"/>
          <w:sz w:val="20"/>
          <w:szCs w:val="20"/>
        </w:rPr>
        <w:t>Nr 100, poz. 1024</w:t>
      </w:r>
      <w:r>
        <w:rPr>
          <w:rFonts w:ascii="Times New Roman" w:hAnsi="Times New Roman" w:cs="Times New Roman"/>
          <w:sz w:val="20"/>
          <w:szCs w:val="20"/>
        </w:rPr>
        <w:t xml:space="preserve"> ze zm.</w:t>
      </w:r>
      <w:r w:rsidRPr="004B692E">
        <w:rPr>
          <w:rFonts w:ascii="Times New Roman" w:hAnsi="Times New Roman" w:cs="Times New Roman"/>
          <w:sz w:val="20"/>
          <w:szCs w:val="20"/>
        </w:rPr>
        <w:t>) – zwanego dalej: rozporządzeniem wykonawczym do ustawy o ochronie danych osobowych;</w:t>
      </w:r>
    </w:p>
    <w:p w:rsidR="0045484D" w:rsidRPr="004B692E" w:rsidRDefault="0045484D" w:rsidP="0045484D">
      <w:pPr>
        <w:pStyle w:val="Akapitzlist"/>
        <w:numPr>
          <w:ilvl w:val="0"/>
          <w:numId w:val="5"/>
        </w:numPr>
        <w:jc w:val="both"/>
        <w:rPr>
          <w:sz w:val="20"/>
          <w:szCs w:val="20"/>
        </w:rPr>
      </w:pPr>
      <w:r w:rsidRPr="004B692E">
        <w:rPr>
          <w:sz w:val="20"/>
          <w:szCs w:val="20"/>
        </w:rPr>
        <w:lastRenderedPageBreak/>
        <w:t>Ustawy z dnia 6 września 2001 r. o dostępie do informacji publicznej (</w:t>
      </w:r>
      <w:proofErr w:type="spellStart"/>
      <w:r w:rsidRPr="004B692E">
        <w:rPr>
          <w:sz w:val="20"/>
          <w:szCs w:val="20"/>
        </w:rPr>
        <w:t>Dz.U</w:t>
      </w:r>
      <w:proofErr w:type="spellEnd"/>
      <w:r w:rsidRPr="004B692E">
        <w:rPr>
          <w:sz w:val="20"/>
          <w:szCs w:val="20"/>
        </w:rPr>
        <w:t>. z 201</w:t>
      </w:r>
      <w:r>
        <w:rPr>
          <w:sz w:val="20"/>
          <w:szCs w:val="20"/>
        </w:rPr>
        <w:t>8</w:t>
      </w:r>
      <w:r w:rsidRPr="004B692E">
        <w:rPr>
          <w:sz w:val="20"/>
          <w:szCs w:val="20"/>
        </w:rPr>
        <w:t xml:space="preserve"> r., poz. </w:t>
      </w:r>
      <w:r>
        <w:rPr>
          <w:sz w:val="20"/>
          <w:szCs w:val="20"/>
        </w:rPr>
        <w:t xml:space="preserve">1330 </w:t>
      </w:r>
      <w:proofErr w:type="spellStart"/>
      <w:r w:rsidRPr="004B692E">
        <w:rPr>
          <w:sz w:val="20"/>
          <w:szCs w:val="20"/>
        </w:rPr>
        <w:t>j.t</w:t>
      </w:r>
      <w:proofErr w:type="spellEnd"/>
      <w:r w:rsidRPr="004B692E">
        <w:rPr>
          <w:sz w:val="20"/>
          <w:szCs w:val="20"/>
        </w:rPr>
        <w:t>.</w:t>
      </w:r>
      <w:r>
        <w:rPr>
          <w:sz w:val="20"/>
          <w:szCs w:val="20"/>
        </w:rPr>
        <w:t xml:space="preserve"> ze zm.</w:t>
      </w:r>
      <w:r w:rsidRPr="004B692E">
        <w:rPr>
          <w:sz w:val="20"/>
          <w:szCs w:val="20"/>
        </w:rPr>
        <w:t>) – zwanej dalej: ustawą o dostępie do informacji publicznej;</w:t>
      </w:r>
    </w:p>
    <w:p w:rsidR="0045484D" w:rsidRPr="004B692E" w:rsidRDefault="0045484D" w:rsidP="0045484D">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Kontraktu Terytorialnego dla Województwa Zachodniopomorskiego na lata 2014</w:t>
      </w:r>
      <w:r>
        <w:rPr>
          <w:rFonts w:ascii="Times New Roman" w:hAnsi="Times New Roman" w:cs="Times New Roman"/>
          <w:sz w:val="20"/>
          <w:szCs w:val="20"/>
        </w:rPr>
        <w:t>-</w:t>
      </w:r>
      <w:r w:rsidRPr="004B692E">
        <w:rPr>
          <w:rFonts w:ascii="Times New Roman" w:hAnsi="Times New Roman" w:cs="Times New Roman"/>
          <w:sz w:val="20"/>
          <w:szCs w:val="20"/>
        </w:rPr>
        <w:t>2020 zawartego na podstawie art. 14o ust. 4 ustawy z dnia 6 grudnia 2006 r. o zasadach prowadzenia polityki rozwoju (</w:t>
      </w:r>
      <w:proofErr w:type="spellStart"/>
      <w:r w:rsidRPr="00EA52B3">
        <w:rPr>
          <w:rFonts w:ascii="Times New Roman" w:hAnsi="Times New Roman" w:cs="Times New Roman"/>
          <w:sz w:val="20"/>
          <w:szCs w:val="20"/>
        </w:rPr>
        <w:t>Dz.U</w:t>
      </w:r>
      <w:proofErr w:type="spellEnd"/>
      <w:r w:rsidRPr="00EA52B3">
        <w:rPr>
          <w:rFonts w:ascii="Times New Roman" w:hAnsi="Times New Roman" w:cs="Times New Roman"/>
          <w:sz w:val="20"/>
          <w:szCs w:val="20"/>
        </w:rPr>
        <w:t xml:space="preserve">. z 2017 r., poz. 1376 </w:t>
      </w:r>
      <w:proofErr w:type="spellStart"/>
      <w:r w:rsidRPr="00EA52B3">
        <w:rPr>
          <w:rFonts w:ascii="Times New Roman" w:hAnsi="Times New Roman" w:cs="Times New Roman"/>
          <w:sz w:val="20"/>
          <w:szCs w:val="20"/>
        </w:rPr>
        <w:t>j.t</w:t>
      </w:r>
      <w:proofErr w:type="spellEnd"/>
      <w:r w:rsidRPr="00EA52B3">
        <w:rPr>
          <w:rFonts w:ascii="Times New Roman" w:hAnsi="Times New Roman" w:cs="Times New Roman"/>
          <w:sz w:val="20"/>
          <w:szCs w:val="20"/>
        </w:rPr>
        <w:t>. ze zm.</w:t>
      </w:r>
      <w:r w:rsidRPr="004B692E">
        <w:rPr>
          <w:rFonts w:ascii="Times New Roman" w:hAnsi="Times New Roman" w:cs="Times New Roman"/>
          <w:sz w:val="20"/>
          <w:szCs w:val="20"/>
        </w:rPr>
        <w:t>) w dniu 12 listopada 2014 r. pomiędzy Ministrem właściwym do spraw Infrastruktury i Rozwoju a Województwem Zachodniopomorskim reprezentowanym przez Zarząd Województwa Zachodniopomorskiego;</w:t>
      </w:r>
    </w:p>
    <w:p w:rsidR="0045484D" w:rsidRPr="004B692E" w:rsidRDefault="0045484D" w:rsidP="0045484D">
      <w:pPr>
        <w:pStyle w:val="Default"/>
        <w:numPr>
          <w:ilvl w:val="0"/>
          <w:numId w:val="5"/>
        </w:numPr>
        <w:jc w:val="both"/>
        <w:rPr>
          <w:rFonts w:ascii="Times New Roman" w:hAnsi="Times New Roman" w:cs="Times New Roman"/>
          <w:sz w:val="20"/>
          <w:szCs w:val="20"/>
        </w:rPr>
      </w:pPr>
      <w:r w:rsidRPr="004B692E">
        <w:rPr>
          <w:rFonts w:ascii="Times New Roman" w:hAnsi="Times New Roman" w:cs="Times New Roman"/>
          <w:sz w:val="20"/>
          <w:szCs w:val="20"/>
        </w:rPr>
        <w:t>Regionalnego Programu Operacyjnego Województwa Zachodniopomorskiego 2014-2020 (RPO WZ) uchwalonego przez Zarząd Województwa Zachodniopomorskiego i zatwierdzonego decyzją Komisji Europejskiej Nr CCI 2014PL16M2OP016 dnia 12 lutego 2015 r.</w:t>
      </w:r>
      <w:r>
        <w:rPr>
          <w:rFonts w:ascii="Times New Roman" w:hAnsi="Times New Roman" w:cs="Times New Roman"/>
          <w:sz w:val="20"/>
          <w:szCs w:val="20"/>
        </w:rPr>
        <w:t xml:space="preserve">, </w:t>
      </w:r>
      <w:r w:rsidRPr="007C4625">
        <w:rPr>
          <w:rFonts w:ascii="Times New Roman" w:hAnsi="Times New Roman" w:cs="Times New Roman"/>
          <w:sz w:val="20"/>
          <w:szCs w:val="20"/>
        </w:rPr>
        <w:t>zmienioną decyzją Komisji Europejskiej z dnia 26 lipca 2018 r.</w:t>
      </w:r>
    </w:p>
    <w:p w:rsidR="0045484D" w:rsidRPr="004B692E" w:rsidRDefault="0045484D" w:rsidP="0045484D">
      <w:pPr>
        <w:pStyle w:val="Default"/>
        <w:tabs>
          <w:tab w:val="left" w:pos="426"/>
        </w:tabs>
        <w:ind w:left="360"/>
        <w:jc w:val="both"/>
        <w:rPr>
          <w:rFonts w:ascii="Times New Roman" w:hAnsi="Times New Roman" w:cs="Times New Roman"/>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t>Definicje</w:t>
      </w:r>
    </w:p>
    <w:p w:rsidR="007A118F" w:rsidRPr="004B692E" w:rsidRDefault="007A118F" w:rsidP="007A118F">
      <w:pPr>
        <w:widowControl w:val="0"/>
        <w:autoSpaceDE w:val="0"/>
        <w:jc w:val="center"/>
        <w:rPr>
          <w:rFonts w:eastAsia="Arial"/>
          <w:b/>
          <w:color w:val="000000"/>
          <w:sz w:val="20"/>
          <w:szCs w:val="20"/>
        </w:rPr>
      </w:pPr>
      <w:r w:rsidRPr="004B692E">
        <w:rPr>
          <w:rFonts w:eastAsia="Arial"/>
          <w:b/>
          <w:color w:val="000000"/>
          <w:sz w:val="20"/>
          <w:szCs w:val="20"/>
        </w:rPr>
        <w:t>§ 1</w:t>
      </w:r>
    </w:p>
    <w:p w:rsidR="007A118F" w:rsidRPr="004B692E" w:rsidRDefault="007A118F" w:rsidP="007A118F">
      <w:pPr>
        <w:widowControl w:val="0"/>
        <w:tabs>
          <w:tab w:val="left" w:pos="426"/>
        </w:tabs>
        <w:autoSpaceDE w:val="0"/>
        <w:ind w:left="426"/>
        <w:jc w:val="both"/>
        <w:rPr>
          <w:rFonts w:eastAsia="Arial"/>
          <w:b/>
          <w:sz w:val="20"/>
          <w:szCs w:val="20"/>
        </w:rPr>
      </w:pPr>
    </w:p>
    <w:p w:rsidR="007A118F" w:rsidRPr="004B692E" w:rsidRDefault="007A118F" w:rsidP="007A118F">
      <w:pPr>
        <w:widowControl w:val="0"/>
        <w:tabs>
          <w:tab w:val="left" w:pos="426"/>
        </w:tabs>
        <w:autoSpaceDE w:val="0"/>
        <w:ind w:left="426"/>
        <w:jc w:val="both"/>
        <w:rPr>
          <w:rFonts w:eastAsia="Arial"/>
          <w:sz w:val="20"/>
          <w:szCs w:val="20"/>
        </w:rPr>
      </w:pPr>
      <w:r w:rsidRPr="004B692E">
        <w:rPr>
          <w:rFonts w:eastAsia="Arial"/>
          <w:sz w:val="20"/>
          <w:szCs w:val="20"/>
        </w:rPr>
        <w:t xml:space="preserve">Ilekroć w </w:t>
      </w:r>
      <w:r w:rsidR="00186646" w:rsidRPr="004B692E">
        <w:rPr>
          <w:rFonts w:eastAsia="Arial"/>
          <w:sz w:val="20"/>
          <w:szCs w:val="20"/>
        </w:rPr>
        <w:t>Decyzji</w:t>
      </w:r>
      <w:r w:rsidRPr="004B692E">
        <w:rPr>
          <w:rFonts w:eastAsia="Arial"/>
          <w:sz w:val="20"/>
          <w:szCs w:val="20"/>
        </w:rPr>
        <w:t xml:space="preserve"> jest mowa o: </w:t>
      </w:r>
    </w:p>
    <w:p w:rsidR="008A1F20"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„Beneficjencie” – należy przez to rozumieć podmiot, o którym mowa w art. 2 </w:t>
      </w:r>
      <w:proofErr w:type="spellStart"/>
      <w:r w:rsidRPr="004B692E">
        <w:rPr>
          <w:rFonts w:eastAsia="Arial"/>
          <w:sz w:val="20"/>
          <w:szCs w:val="20"/>
        </w:rPr>
        <w:t>pkt</w:t>
      </w:r>
      <w:proofErr w:type="spellEnd"/>
      <w:r w:rsidRPr="004B692E">
        <w:rPr>
          <w:rFonts w:eastAsia="Arial"/>
          <w:sz w:val="20"/>
          <w:szCs w:val="20"/>
        </w:rPr>
        <w:t xml:space="preserve"> 10 rozporządzenia ogólnego</w:t>
      </w:r>
      <w:r w:rsidR="008A4684" w:rsidRPr="004B692E">
        <w:rPr>
          <w:rFonts w:eastAsia="Arial"/>
          <w:sz w:val="20"/>
          <w:szCs w:val="20"/>
        </w:rPr>
        <w:t xml:space="preserve">, tj. </w:t>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r>
      <w:r w:rsidR="008A4684" w:rsidRPr="004B692E">
        <w:rPr>
          <w:rFonts w:eastAsia="Arial"/>
          <w:sz w:val="20"/>
          <w:szCs w:val="20"/>
        </w:rPr>
        <w:softHyphen/>
        <w:t>Województwo Zachodniopomorskie</w:t>
      </w:r>
      <w:r w:rsidR="001A3630" w:rsidRPr="004B692E">
        <w:rPr>
          <w:rFonts w:eastAsia="Arial"/>
          <w:sz w:val="20"/>
          <w:szCs w:val="20"/>
        </w:rPr>
        <w:t>;</w:t>
      </w:r>
    </w:p>
    <w:p w:rsidR="000D26C5" w:rsidRPr="004B692E" w:rsidRDefault="000D26C5" w:rsidP="000D26C5">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„Decyzji” – należy przez to rozumieć decyzję podjętą przez Instytucję Zarządzającą RPO WZ, która stanowi podstawę dofinansowania </w:t>
      </w:r>
      <w:r w:rsidR="00442A74" w:rsidRPr="004B692E">
        <w:rPr>
          <w:rFonts w:eastAsia="Arial"/>
          <w:sz w:val="20"/>
          <w:szCs w:val="20"/>
        </w:rPr>
        <w:t>P</w:t>
      </w:r>
      <w:r w:rsidRPr="004B692E">
        <w:rPr>
          <w:rFonts w:eastAsia="Arial"/>
          <w:sz w:val="20"/>
          <w:szCs w:val="20"/>
        </w:rPr>
        <w:t>rojektu, w przypadku, gdy wnioskodawcą jest Województwo Zachodniopomorskie;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„dniu” – należy przez to rozumieć dzień kalendarzowy;</w:t>
      </w:r>
    </w:p>
    <w:p w:rsidR="00FA339F" w:rsidRPr="004B692E" w:rsidRDefault="00D465FE" w:rsidP="009E1FA9">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rPr>
        <w:t>„</w:t>
      </w:r>
      <w:r w:rsidRPr="004B692E">
        <w:rPr>
          <w:rFonts w:eastAsia="Arial"/>
          <w:sz w:val="20"/>
          <w:szCs w:val="20"/>
        </w:rPr>
        <w:t xml:space="preserve">dochodzie” </w:t>
      </w:r>
      <w:r w:rsidR="00917CB5" w:rsidRPr="004B692E">
        <w:rPr>
          <w:rFonts w:eastAsia="Arial"/>
          <w:sz w:val="20"/>
          <w:szCs w:val="20"/>
        </w:rPr>
        <w:t>–</w:t>
      </w:r>
      <w:r w:rsidR="009E1FA9" w:rsidRPr="004B692E">
        <w:rPr>
          <w:rFonts w:eastAsia="Arial"/>
          <w:sz w:val="20"/>
          <w:szCs w:val="20"/>
        </w:rPr>
        <w:t xml:space="preserve"> należy przez to rozumieć dochód, o którym mowa w art. 61</w:t>
      </w:r>
      <w:r w:rsidR="000F0D98" w:rsidRPr="004B692E">
        <w:rPr>
          <w:rFonts w:eastAsia="Arial"/>
          <w:sz w:val="20"/>
          <w:szCs w:val="20"/>
        </w:rPr>
        <w:t xml:space="preserve"> oraz art. 65 ust. 8 </w:t>
      </w:r>
      <w:r w:rsidR="009E1FA9" w:rsidRPr="004B692E">
        <w:rPr>
          <w:rFonts w:eastAsia="Arial"/>
          <w:sz w:val="20"/>
          <w:szCs w:val="20"/>
        </w:rPr>
        <w:t>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„dofinansowaniu” – należy przez to rozumieć współfinansowanie Unii Europejskiej (UE) lub współfinansowanie krajowe z budżetu państwa (BP)</w:t>
      </w:r>
      <w:r w:rsidR="006D5475" w:rsidRPr="004B692E">
        <w:rPr>
          <w:rFonts w:eastAsia="Arial"/>
          <w:sz w:val="20"/>
          <w:szCs w:val="20"/>
        </w:rPr>
        <w:t xml:space="preserve"> (jeżeli dotyczy)</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„Działaniu” – należy przez to rozumieć: Działanie nr </w:t>
      </w:r>
      <w:r w:rsidR="00C55DAC" w:rsidRPr="00EF44AB">
        <w:rPr>
          <w:rFonts w:eastAsia="Arial"/>
          <w:b/>
          <w:sz w:val="20"/>
          <w:szCs w:val="20"/>
        </w:rPr>
        <w:t>5.1</w:t>
      </w:r>
      <w:r w:rsidR="00C55DAC" w:rsidRPr="00EF44AB">
        <w:rPr>
          <w:rFonts w:eastAsia="Arial"/>
          <w:b/>
          <w:color w:val="000000"/>
          <w:sz w:val="20"/>
          <w:szCs w:val="20"/>
        </w:rPr>
        <w:t xml:space="preserve"> „Budowa i </w:t>
      </w:r>
      <w:r w:rsidR="00C55DAC" w:rsidRPr="00EF44AB">
        <w:rPr>
          <w:rFonts w:eastAsia="Arial"/>
          <w:b/>
          <w:sz w:val="20"/>
        </w:rPr>
        <w:t>przebudowa dróg regionalnych (wojewódzkich) w ramach Regionalnego Programu Operacyjnego Województwa Zachodniopomorskiego 2014-2020</w:t>
      </w:r>
      <w:r w:rsidRPr="004B692E">
        <w:rPr>
          <w:rFonts w:eastAsia="Arial"/>
          <w:color w:val="000000"/>
          <w:sz w:val="20"/>
          <w:szCs w:val="20"/>
        </w:rPr>
        <w:t>”</w:t>
      </w:r>
      <w:r w:rsidRPr="004B692E">
        <w:rPr>
          <w:rFonts w:eastAsia="Arial"/>
          <w:sz w:val="20"/>
          <w:szCs w:val="20"/>
        </w:rPr>
        <w:t>;</w:t>
      </w:r>
    </w:p>
    <w:p w:rsidR="007A118F" w:rsidRPr="004B692E" w:rsidRDefault="009102E8" w:rsidP="007A118F">
      <w:pPr>
        <w:widowControl w:val="0"/>
        <w:numPr>
          <w:ilvl w:val="0"/>
          <w:numId w:val="72"/>
        </w:numPr>
        <w:tabs>
          <w:tab w:val="left" w:pos="-2127"/>
        </w:tabs>
        <w:autoSpaceDE w:val="0"/>
        <w:ind w:left="567" w:hanging="567"/>
        <w:jc w:val="both"/>
        <w:rPr>
          <w:rFonts w:eastAsia="Arial"/>
          <w:sz w:val="20"/>
          <w:szCs w:val="20"/>
        </w:rPr>
      </w:pPr>
      <w:r w:rsidRPr="004B692E" w:rsidDel="009102E8">
        <w:rPr>
          <w:rFonts w:eastAsia="Arial"/>
          <w:sz w:val="20"/>
          <w:szCs w:val="20"/>
        </w:rPr>
        <w:t xml:space="preserve"> </w:t>
      </w:r>
      <w:r w:rsidR="007A118F" w:rsidRPr="004B692E">
        <w:rPr>
          <w:rFonts w:eastAsia="Arial"/>
          <w:sz w:val="20"/>
          <w:szCs w:val="20"/>
        </w:rPr>
        <w:t>„finansowaniu krzyżowym (</w:t>
      </w:r>
      <w:proofErr w:type="spellStart"/>
      <w:r w:rsidR="007A118F" w:rsidRPr="004B692E">
        <w:rPr>
          <w:rFonts w:eastAsia="Arial"/>
          <w:sz w:val="20"/>
          <w:szCs w:val="20"/>
        </w:rPr>
        <w:t>cross-financing</w:t>
      </w:r>
      <w:proofErr w:type="spellEnd"/>
      <w:r w:rsidR="007A118F" w:rsidRPr="004B692E">
        <w:rPr>
          <w:rFonts w:eastAsia="Arial"/>
          <w:sz w:val="20"/>
          <w:szCs w:val="20"/>
        </w:rPr>
        <w:t>)</w:t>
      </w:r>
      <w:r w:rsidR="005D0AB3" w:rsidRPr="004B692E">
        <w:rPr>
          <w:rFonts w:eastAsia="Arial"/>
          <w:sz w:val="20"/>
          <w:szCs w:val="20"/>
        </w:rPr>
        <w:t>”</w:t>
      </w:r>
      <w:r w:rsidR="007A118F" w:rsidRPr="004B692E">
        <w:rPr>
          <w:rFonts w:eastAsia="Arial"/>
          <w:sz w:val="20"/>
          <w:szCs w:val="20"/>
        </w:rPr>
        <w:t xml:space="preserve"> – należy przez to rozumieć </w:t>
      </w:r>
      <w:r w:rsidR="00981F44" w:rsidRPr="004B692E">
        <w:rPr>
          <w:rFonts w:eastAsia="Arial"/>
          <w:color w:val="000000"/>
          <w:sz w:val="20"/>
          <w:szCs w:val="20"/>
        </w:rPr>
        <w:t>tzw. zasadę elastyczności, o </w:t>
      </w:r>
      <w:r w:rsidR="007A118F" w:rsidRPr="004B692E">
        <w:rPr>
          <w:rFonts w:eastAsia="Arial"/>
          <w:color w:val="000000"/>
          <w:sz w:val="20"/>
          <w:szCs w:val="20"/>
        </w:rPr>
        <w:t>której mowa w art. 98 ust. 2 rozporządzenia ogólnego, polegającą na możliwości finansowania działań w sposób komplementarny ze środków Europejskiego Funduszu Rozwoju</w:t>
      </w:r>
      <w:r w:rsidR="00981F44" w:rsidRPr="004B692E">
        <w:rPr>
          <w:rFonts w:eastAsia="Arial"/>
          <w:color w:val="000000"/>
          <w:sz w:val="20"/>
          <w:szCs w:val="20"/>
        </w:rPr>
        <w:t xml:space="preserve"> Regionalnego (EFRR) i </w:t>
      </w:r>
      <w:r w:rsidR="007A118F" w:rsidRPr="004B692E">
        <w:rPr>
          <w:rFonts w:eastAsia="Arial"/>
          <w:color w:val="000000"/>
          <w:sz w:val="20"/>
          <w:szCs w:val="20"/>
        </w:rPr>
        <w:t>Europejskiego Funduszu Społecznego (EFS), w przypadku, gdy dane działanie z jednego funduszu objęte jest zakresem pomocy drugiego funduszu;</w:t>
      </w:r>
    </w:p>
    <w:p w:rsidR="00FA339F" w:rsidRPr="004B692E" w:rsidRDefault="00D465FE" w:rsidP="007F529C">
      <w:pPr>
        <w:widowControl w:val="0"/>
        <w:numPr>
          <w:ilvl w:val="0"/>
          <w:numId w:val="72"/>
        </w:numPr>
        <w:tabs>
          <w:tab w:val="left" w:pos="-2127"/>
        </w:tabs>
        <w:autoSpaceDE w:val="0"/>
        <w:ind w:left="567" w:hanging="567"/>
        <w:jc w:val="both"/>
        <w:rPr>
          <w:rFonts w:eastAsia="Arial"/>
          <w:sz w:val="20"/>
        </w:rPr>
      </w:pPr>
      <w:r w:rsidRPr="004B692E">
        <w:rPr>
          <w:rFonts w:eastAsia="Arial"/>
          <w:sz w:val="20"/>
        </w:rPr>
        <w:t>„formule „zaprojektuj i wybuduj”</w:t>
      </w:r>
      <w:r w:rsidR="00BB48A5" w:rsidRPr="004B692E">
        <w:rPr>
          <w:rFonts w:eastAsia="Arial"/>
          <w:sz w:val="20"/>
        </w:rPr>
        <w:t>”</w:t>
      </w:r>
      <w:r w:rsidRPr="004B692E">
        <w:rPr>
          <w:rFonts w:eastAsia="Arial"/>
          <w:sz w:val="20"/>
        </w:rPr>
        <w:t xml:space="preserve"> – należy przez to rozumieć</w:t>
      </w:r>
      <w:r w:rsidR="00981F44" w:rsidRPr="004B692E">
        <w:rPr>
          <w:rFonts w:eastAsia="Arial"/>
          <w:sz w:val="20"/>
        </w:rPr>
        <w:t xml:space="preserve"> uproszczony tryb aplikowania o </w:t>
      </w:r>
      <w:r w:rsidRPr="004B692E">
        <w:rPr>
          <w:rFonts w:eastAsia="Arial"/>
          <w:sz w:val="20"/>
        </w:rPr>
        <w:t>dofinansowanie danego przedsięwzięcia.</w:t>
      </w:r>
      <w:r w:rsidRPr="004B692E">
        <w:rPr>
          <w:color w:val="000000"/>
          <w:sz w:val="20"/>
        </w:rPr>
        <w:t xml:space="preserve"> </w:t>
      </w:r>
      <w:r w:rsidRPr="004B692E">
        <w:rPr>
          <w:rFonts w:eastAsia="Arial"/>
          <w:sz w:val="20"/>
        </w:rPr>
        <w:t xml:space="preserve">Dla projektów realizowanych w </w:t>
      </w:r>
      <w:r w:rsidR="000F15DA" w:rsidRPr="004B692E">
        <w:rPr>
          <w:rFonts w:eastAsia="Arial"/>
          <w:sz w:val="20"/>
        </w:rPr>
        <w:t xml:space="preserve">tym trybie </w:t>
      </w:r>
      <w:r w:rsidRPr="004B692E">
        <w:rPr>
          <w:rFonts w:eastAsia="Arial"/>
          <w:sz w:val="20"/>
        </w:rPr>
        <w:t>nie jest wymagany wyciąg z dokumentacji technicznej, tylko program funkcjonalno-użytkowy, który obejmuje opis zadania budowlanego, w którym podaje się przeznaczenie ukończonych robót budowlanych oraz stawiane im wymagania techniczne, ekonomiczne, architektoniczne, materiałowe i funkcjonalne;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„Funduszu Strukturalnym” – należy przez to rozumieć Europejski Fundusz Rozwoju Regionalnego lub Europejski Fundusz Społeczny (EFRR/EFS);</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„Funduszu Spójności” – należy przez to rozumieć Fundusz Spójności, o którym mowa w </w:t>
      </w:r>
      <w:hyperlink r:id="rId10" w:anchor="hiperlinkText.rpc?hiperlink=type=tresc:nro=Europejski.1275834:part=a1&amp;full=1" w:tgtFrame="_parent" w:history="1">
        <w:r w:rsidRPr="004B692E">
          <w:rPr>
            <w:rFonts w:eastAsia="Arial"/>
            <w:sz w:val="20"/>
            <w:szCs w:val="20"/>
          </w:rPr>
          <w:t>art. 1</w:t>
        </w:r>
      </w:hyperlink>
      <w:r w:rsidRPr="004B692E">
        <w:rPr>
          <w:rFonts w:eastAsia="Arial"/>
          <w:sz w:val="20"/>
          <w:szCs w:val="20"/>
        </w:rPr>
        <w:t xml:space="preserve">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„Instytucji Zarządzającej RPO WZ” – należy przez to rozumieć Zarząd Województwa Zachodniopomorskiego; </w:t>
      </w:r>
    </w:p>
    <w:p w:rsidR="004178FA" w:rsidRPr="004B692E" w:rsidRDefault="006B0400"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4178FA" w:rsidRPr="004B692E">
        <w:rPr>
          <w:rFonts w:eastAsia="Arial"/>
          <w:sz w:val="20"/>
          <w:szCs w:val="20"/>
        </w:rPr>
        <w:t xml:space="preserve">kosztach bezpośrednich” – należy przez to rozumieć wydatki </w:t>
      </w:r>
      <w:proofErr w:type="spellStart"/>
      <w:r w:rsidR="004178FA" w:rsidRPr="004B692E">
        <w:rPr>
          <w:rFonts w:eastAsia="Arial"/>
          <w:sz w:val="20"/>
          <w:szCs w:val="20"/>
        </w:rPr>
        <w:t>kwalifikowalne</w:t>
      </w:r>
      <w:proofErr w:type="spellEnd"/>
      <w:r w:rsidR="004178FA" w:rsidRPr="004B692E">
        <w:rPr>
          <w:rFonts w:eastAsia="Arial"/>
          <w:sz w:val="20"/>
          <w:szCs w:val="20"/>
        </w:rPr>
        <w:t xml:space="preserve"> niezbędne do realizacji </w:t>
      </w:r>
      <w:r w:rsidR="00442A74" w:rsidRPr="004B692E">
        <w:rPr>
          <w:rFonts w:eastAsia="Arial"/>
          <w:sz w:val="20"/>
          <w:szCs w:val="20"/>
        </w:rPr>
        <w:t>P</w:t>
      </w:r>
      <w:r w:rsidR="004178FA" w:rsidRPr="004B692E">
        <w:rPr>
          <w:rFonts w:eastAsia="Arial"/>
          <w:sz w:val="20"/>
          <w:szCs w:val="20"/>
        </w:rPr>
        <w:t>rojektu związane bezpośrednio z głównym przedmiotem Projektu;</w:t>
      </w:r>
    </w:p>
    <w:p w:rsidR="004178FA" w:rsidRPr="004B692E" w:rsidRDefault="004178FA" w:rsidP="004178FA">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„kosztach pośrednich” – należy przez to rozumieć wydatki </w:t>
      </w:r>
      <w:proofErr w:type="spellStart"/>
      <w:r w:rsidRPr="004B692E">
        <w:rPr>
          <w:rFonts w:eastAsia="Arial"/>
          <w:sz w:val="20"/>
          <w:szCs w:val="20"/>
        </w:rPr>
        <w:t>kwalifik</w:t>
      </w:r>
      <w:r w:rsidR="00535697" w:rsidRPr="004B692E">
        <w:rPr>
          <w:rFonts w:eastAsia="Arial"/>
          <w:sz w:val="20"/>
          <w:szCs w:val="20"/>
        </w:rPr>
        <w:t>owalne</w:t>
      </w:r>
      <w:proofErr w:type="spellEnd"/>
      <w:r w:rsidR="00535697" w:rsidRPr="004B692E">
        <w:rPr>
          <w:rFonts w:eastAsia="Arial"/>
          <w:sz w:val="20"/>
          <w:szCs w:val="20"/>
        </w:rPr>
        <w:t xml:space="preserve"> niezbędne do realizacji P</w:t>
      </w:r>
      <w:r w:rsidRPr="004B692E">
        <w:rPr>
          <w:rFonts w:eastAsia="Arial"/>
          <w:sz w:val="20"/>
          <w:szCs w:val="20"/>
        </w:rPr>
        <w:t>rojektu, ale nie dotyczące bezpośrednio głównego przedmiotu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„Komisji Oceny Projektów” – należy przez to rozumieć zespół pracowników wyznaczonych lub ekspertów </w:t>
      </w:r>
      <w:r w:rsidR="00511A3F" w:rsidRPr="004B692E">
        <w:rPr>
          <w:rFonts w:eastAsia="Arial"/>
          <w:sz w:val="20"/>
          <w:szCs w:val="20"/>
        </w:rPr>
        <w:t xml:space="preserve">powołanych </w:t>
      </w:r>
      <w:r w:rsidRPr="004B692E">
        <w:rPr>
          <w:rFonts w:eastAsia="Arial"/>
          <w:sz w:val="20"/>
          <w:szCs w:val="20"/>
        </w:rPr>
        <w:t>przez Instytucję Zarządzającą RPO WZ</w:t>
      </w:r>
      <w:r w:rsidR="00981F44" w:rsidRPr="004B692E">
        <w:rPr>
          <w:rFonts w:eastAsia="Arial"/>
          <w:sz w:val="20"/>
          <w:szCs w:val="20"/>
        </w:rPr>
        <w:t xml:space="preserve"> w celu zapewnienia rzetelnej i </w:t>
      </w:r>
      <w:r w:rsidRPr="004B692E">
        <w:rPr>
          <w:rFonts w:eastAsia="Arial"/>
          <w:sz w:val="20"/>
          <w:szCs w:val="20"/>
        </w:rPr>
        <w:t>bezstronnej oceny spełnienia kryteriów wyboru projektów;</w:t>
      </w:r>
    </w:p>
    <w:p w:rsidR="00CE311C" w:rsidRPr="004B692E" w:rsidRDefault="00CE311C"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„Liderze” – należy przez to rozumieć Partnera wiodącego będącego Beneficjentem, odpowiedzialnego za przygotowanie i realizację Projektu;</w:t>
      </w:r>
    </w:p>
    <w:p w:rsidR="00FC35AB" w:rsidRPr="004B692E" w:rsidRDefault="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„LSI2014” – należy przez to rozumieć </w:t>
      </w:r>
      <w:r w:rsidRPr="004B692E">
        <w:rPr>
          <w:rFonts w:eastAsia="Arial"/>
          <w:color w:val="000000"/>
          <w:sz w:val="20"/>
          <w:szCs w:val="20"/>
        </w:rPr>
        <w:t>Lokalny System Informatyczny do obsługi Regionalnego Programu Operacyjnego Województwa Zachodniopomorskiego 201</w:t>
      </w:r>
      <w:r w:rsidR="00981F44" w:rsidRPr="004B692E">
        <w:rPr>
          <w:rFonts w:eastAsia="Arial"/>
          <w:color w:val="000000"/>
          <w:sz w:val="20"/>
          <w:szCs w:val="20"/>
        </w:rPr>
        <w:t>4-2020 w zakresie aplikowania o </w:t>
      </w:r>
      <w:r w:rsidRPr="004B692E">
        <w:rPr>
          <w:rFonts w:eastAsia="Arial"/>
          <w:color w:val="000000"/>
          <w:sz w:val="20"/>
          <w:szCs w:val="20"/>
        </w:rPr>
        <w:t>środki oraz wprowadzania zmian do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„nieprawidłowości indywidualnej” – należy przez to rozumieć niepra</w:t>
      </w:r>
      <w:r w:rsidR="00981F44" w:rsidRPr="004B692E">
        <w:rPr>
          <w:rFonts w:eastAsia="Arial"/>
          <w:color w:val="000000"/>
          <w:sz w:val="20"/>
          <w:szCs w:val="20"/>
        </w:rPr>
        <w:t>widłowość, o której mowa w art. 2 </w:t>
      </w:r>
      <w:proofErr w:type="spellStart"/>
      <w:r w:rsidRPr="004B692E">
        <w:rPr>
          <w:rFonts w:eastAsia="Arial"/>
          <w:color w:val="000000"/>
          <w:sz w:val="20"/>
          <w:szCs w:val="20"/>
        </w:rPr>
        <w:t>pkt</w:t>
      </w:r>
      <w:proofErr w:type="spellEnd"/>
      <w:r w:rsidRPr="004B692E">
        <w:rPr>
          <w:rFonts w:eastAsia="Arial"/>
          <w:color w:val="000000"/>
          <w:sz w:val="20"/>
          <w:szCs w:val="20"/>
        </w:rPr>
        <w:t xml:space="preserve"> 36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„okresie </w:t>
      </w:r>
      <w:proofErr w:type="spellStart"/>
      <w:r w:rsidRPr="004B692E">
        <w:rPr>
          <w:rFonts w:eastAsia="Arial"/>
          <w:sz w:val="20"/>
          <w:szCs w:val="20"/>
        </w:rPr>
        <w:t>kwalifikowalności</w:t>
      </w:r>
      <w:proofErr w:type="spellEnd"/>
      <w:r w:rsidRPr="004B692E">
        <w:rPr>
          <w:rFonts w:eastAsia="Arial"/>
          <w:sz w:val="20"/>
          <w:szCs w:val="20"/>
        </w:rPr>
        <w:t xml:space="preserve"> wydatków” – </w:t>
      </w:r>
      <w:r w:rsidRPr="004B692E">
        <w:rPr>
          <w:rFonts w:eastAsia="Calibri"/>
          <w:sz w:val="20"/>
          <w:szCs w:val="20"/>
          <w:lang w:eastAsia="en-US"/>
        </w:rPr>
        <w:t xml:space="preserve">należy przez to rozumieć okres od dnia rozpoczęcia do dnia </w:t>
      </w:r>
      <w:r w:rsidRPr="004B692E">
        <w:rPr>
          <w:rFonts w:eastAsia="Calibri"/>
          <w:sz w:val="20"/>
          <w:szCs w:val="20"/>
          <w:lang w:eastAsia="en-US"/>
        </w:rPr>
        <w:lastRenderedPageBreak/>
        <w:t>zakończenia</w:t>
      </w:r>
      <w:r w:rsidR="00301926" w:rsidRPr="004B692E">
        <w:rPr>
          <w:rFonts w:eastAsia="Calibri"/>
          <w:sz w:val="20"/>
          <w:szCs w:val="20"/>
          <w:lang w:eastAsia="en-US"/>
        </w:rPr>
        <w:t xml:space="preserve"> </w:t>
      </w:r>
      <w:proofErr w:type="spellStart"/>
      <w:r w:rsidRPr="004B692E">
        <w:rPr>
          <w:rFonts w:eastAsia="Calibri"/>
          <w:sz w:val="20"/>
          <w:szCs w:val="20"/>
          <w:lang w:eastAsia="en-US"/>
        </w:rPr>
        <w:t>kwalifikowalności</w:t>
      </w:r>
      <w:proofErr w:type="spellEnd"/>
      <w:r w:rsidRPr="004B692E">
        <w:rPr>
          <w:rFonts w:eastAsia="Calibri"/>
          <w:sz w:val="20"/>
          <w:szCs w:val="20"/>
          <w:lang w:eastAsia="en-US"/>
        </w:rPr>
        <w:t xml:space="preserve"> wydatków, tj. okres</w:t>
      </w:r>
      <w:r w:rsidR="00A67F82" w:rsidRPr="004B692E">
        <w:rPr>
          <w:rFonts w:eastAsia="Calibri"/>
          <w:sz w:val="20"/>
          <w:szCs w:val="20"/>
          <w:lang w:eastAsia="en-US"/>
        </w:rPr>
        <w:t>,</w:t>
      </w:r>
      <w:r w:rsidRPr="004B692E">
        <w:rPr>
          <w:rFonts w:eastAsia="Calibri"/>
          <w:sz w:val="20"/>
          <w:szCs w:val="20"/>
          <w:lang w:eastAsia="en-US"/>
        </w:rPr>
        <w:t xml:space="preserve"> w którym mogą być ponoszone wydatki </w:t>
      </w:r>
      <w:proofErr w:type="spellStart"/>
      <w:r w:rsidRPr="004B692E">
        <w:rPr>
          <w:rFonts w:eastAsia="Calibri"/>
          <w:sz w:val="20"/>
          <w:szCs w:val="20"/>
          <w:lang w:eastAsia="en-US"/>
        </w:rPr>
        <w:t>kwalifikowalne</w:t>
      </w:r>
      <w:proofErr w:type="spellEnd"/>
      <w:r w:rsidRPr="004B692E">
        <w:rPr>
          <w:rFonts w:eastAsia="Calibri"/>
          <w:sz w:val="20"/>
          <w:szCs w:val="20"/>
          <w:lang w:eastAsia="en-US"/>
        </w:rPr>
        <w:t xml:space="preserve"> w ramach  Projektu;</w:t>
      </w:r>
    </w:p>
    <w:p w:rsidR="007A118F" w:rsidRPr="004B692E" w:rsidRDefault="009A3E16" w:rsidP="007A118F">
      <w:pPr>
        <w:widowControl w:val="0"/>
        <w:numPr>
          <w:ilvl w:val="0"/>
          <w:numId w:val="72"/>
        </w:numPr>
        <w:tabs>
          <w:tab w:val="left" w:pos="-2127"/>
        </w:tabs>
        <w:autoSpaceDE w:val="0"/>
        <w:ind w:left="567" w:hanging="567"/>
        <w:jc w:val="both"/>
        <w:rPr>
          <w:rFonts w:eastAsia="Arial"/>
          <w:sz w:val="20"/>
          <w:szCs w:val="20"/>
        </w:rPr>
      </w:pPr>
      <w:r w:rsidRPr="004B692E">
        <w:rPr>
          <w:rFonts w:eastAsia="Calibri"/>
          <w:bCs/>
          <w:color w:val="000000"/>
          <w:sz w:val="20"/>
          <w:szCs w:val="20"/>
          <w:lang w:eastAsia="en-US"/>
        </w:rPr>
        <w:t>„okresie trwałości P</w:t>
      </w:r>
      <w:r w:rsidR="007A118F" w:rsidRPr="004B692E">
        <w:rPr>
          <w:rFonts w:eastAsia="Calibri"/>
          <w:bCs/>
          <w:color w:val="000000"/>
          <w:sz w:val="20"/>
          <w:szCs w:val="20"/>
          <w:lang w:eastAsia="en-US"/>
        </w:rPr>
        <w:t>rojektu” – należy przez to rozumieć okres wynikający z art. 71 rozporządzenia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„Osi Priorytetowej” – należy przez to rozumieć: Oś Priorytetową nr __ „</w:t>
      </w:r>
      <w:r w:rsidR="00C55DAC" w:rsidRPr="00EF44AB">
        <w:rPr>
          <w:rFonts w:eastAsia="Arial"/>
          <w:b/>
          <w:color w:val="000000"/>
          <w:sz w:val="20"/>
          <w:szCs w:val="20"/>
        </w:rPr>
        <w:t>V „Zrównoważony Transport</w:t>
      </w:r>
      <w:r w:rsidR="00C55DAC">
        <w:rPr>
          <w:rFonts w:eastAsia="Arial"/>
          <w:b/>
          <w:color w:val="000000"/>
          <w:sz w:val="20"/>
          <w:szCs w:val="20"/>
        </w:rPr>
        <w:t>”</w:t>
      </w:r>
      <w:r w:rsidRPr="004B692E">
        <w:rPr>
          <w:rFonts w:eastAsia="Arial"/>
          <w:color w:val="000000"/>
          <w:sz w:val="20"/>
          <w:szCs w:val="20"/>
        </w:rPr>
        <w:t>;</w:t>
      </w:r>
    </w:p>
    <w:p w:rsidR="007414DA" w:rsidRPr="004B692E" w:rsidRDefault="007414DA" w:rsidP="007F529C">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„Partnerze” – należy przez to rozumieć podmiot</w:t>
      </w:r>
      <w:r w:rsidR="00835132" w:rsidRPr="004B692E">
        <w:rPr>
          <w:rFonts w:eastAsia="Arial"/>
          <w:sz w:val="20"/>
          <w:szCs w:val="20"/>
        </w:rPr>
        <w:t xml:space="preserve"> w rozumieniu</w:t>
      </w:r>
      <w:r w:rsidRPr="004B692E">
        <w:rPr>
          <w:rFonts w:eastAsia="Arial"/>
          <w:sz w:val="20"/>
          <w:szCs w:val="20"/>
        </w:rPr>
        <w:t xml:space="preserve"> art. 33 ust. 1 ustawy wdrożeniowej, który jest wymieniony we wniosku o dofinansowanie, realizujący wspólnie z </w:t>
      </w:r>
      <w:r w:rsidR="00CE311C" w:rsidRPr="004B692E">
        <w:rPr>
          <w:rFonts w:eastAsia="Arial"/>
          <w:sz w:val="20"/>
          <w:szCs w:val="20"/>
        </w:rPr>
        <w:t xml:space="preserve">Liderem </w:t>
      </w:r>
      <w:r w:rsidR="00981F44" w:rsidRPr="004B692E">
        <w:rPr>
          <w:rFonts w:eastAsia="Arial"/>
          <w:sz w:val="20"/>
          <w:szCs w:val="20"/>
        </w:rPr>
        <w:t>i </w:t>
      </w:r>
      <w:r w:rsidRPr="004B692E">
        <w:rPr>
          <w:rFonts w:eastAsia="Arial"/>
          <w:sz w:val="20"/>
          <w:szCs w:val="20"/>
        </w:rPr>
        <w:t xml:space="preserve">ewentualnie innymi </w:t>
      </w:r>
      <w:r w:rsidR="00CE311C" w:rsidRPr="004B692E">
        <w:rPr>
          <w:rFonts w:eastAsia="Arial"/>
          <w:sz w:val="20"/>
          <w:szCs w:val="20"/>
        </w:rPr>
        <w:t>P</w:t>
      </w:r>
      <w:r w:rsidRPr="004B692E">
        <w:rPr>
          <w:rFonts w:eastAsia="Arial"/>
          <w:sz w:val="20"/>
          <w:szCs w:val="20"/>
        </w:rPr>
        <w:t>artnerami</w:t>
      </w:r>
      <w:r w:rsidR="00BC25D1" w:rsidRPr="004B692E">
        <w:rPr>
          <w:rFonts w:eastAsia="Arial"/>
          <w:sz w:val="20"/>
          <w:szCs w:val="20"/>
        </w:rPr>
        <w:t xml:space="preserve"> </w:t>
      </w:r>
      <w:r w:rsidRPr="004B692E">
        <w:rPr>
          <w:rFonts w:eastAsia="Arial"/>
          <w:sz w:val="20"/>
          <w:szCs w:val="20"/>
        </w:rPr>
        <w:t xml:space="preserve">Projekt na warunkach określonych w </w:t>
      </w:r>
      <w:r w:rsidR="001A3630" w:rsidRPr="004B692E">
        <w:rPr>
          <w:rFonts w:eastAsia="Arial"/>
          <w:sz w:val="20"/>
          <w:szCs w:val="20"/>
        </w:rPr>
        <w:t>Decyzji</w:t>
      </w:r>
      <w:r w:rsidRPr="004B692E">
        <w:rPr>
          <w:rFonts w:eastAsia="Arial"/>
          <w:sz w:val="20"/>
          <w:szCs w:val="20"/>
        </w:rPr>
        <w:t xml:space="preserve"> </w:t>
      </w:r>
      <w:r w:rsidR="00CE311C" w:rsidRPr="004B692E">
        <w:rPr>
          <w:rFonts w:eastAsia="Arial"/>
          <w:sz w:val="20"/>
          <w:szCs w:val="20"/>
        </w:rPr>
        <w:t>oraz</w:t>
      </w:r>
      <w:r w:rsidR="00981F44" w:rsidRPr="004B692E">
        <w:rPr>
          <w:rFonts w:eastAsia="Arial"/>
          <w:sz w:val="20"/>
          <w:szCs w:val="20"/>
        </w:rPr>
        <w:t xml:space="preserve"> umowie o </w:t>
      </w:r>
      <w:r w:rsidRPr="004B692E">
        <w:rPr>
          <w:rFonts w:eastAsia="Arial"/>
          <w:sz w:val="20"/>
          <w:szCs w:val="20"/>
        </w:rPr>
        <w:t xml:space="preserve">partnerstwie </w:t>
      </w:r>
      <w:r w:rsidR="00CE311C" w:rsidRPr="004B692E">
        <w:rPr>
          <w:rFonts w:eastAsia="Arial"/>
          <w:sz w:val="20"/>
          <w:szCs w:val="20"/>
        </w:rPr>
        <w:t xml:space="preserve">albo porozumieniu o partnerstwie </w:t>
      </w:r>
      <w:r w:rsidR="00FC2096" w:rsidRPr="004B692E">
        <w:rPr>
          <w:rFonts w:eastAsia="Arial"/>
          <w:sz w:val="20"/>
          <w:szCs w:val="20"/>
        </w:rPr>
        <w:t>i wnoszący do P</w:t>
      </w:r>
      <w:r w:rsidRPr="004B692E">
        <w:rPr>
          <w:rFonts w:eastAsia="Arial"/>
          <w:sz w:val="20"/>
          <w:szCs w:val="20"/>
        </w:rPr>
        <w:t>rojektu zasoby ludzkie, organizacyjne, techniczne lub finansowe;</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końcowej” – należy przez to rozumieć ostatnią płatność kwoty obejmującej całość lub część dofinansowania stanowiącą udział w wydatkach </w:t>
      </w:r>
      <w:proofErr w:type="spellStart"/>
      <w:r w:rsidRPr="004B692E">
        <w:rPr>
          <w:rFonts w:eastAsia="Arial"/>
          <w:sz w:val="20"/>
          <w:szCs w:val="20"/>
        </w:rPr>
        <w:t>kwalifikowalnych</w:t>
      </w:r>
      <w:proofErr w:type="spellEnd"/>
      <w:r w:rsidRPr="004B692E">
        <w:rPr>
          <w:rFonts w:eastAsia="Arial"/>
          <w:sz w:val="20"/>
          <w:szCs w:val="20"/>
        </w:rPr>
        <w:t xml:space="preserve">, ujętych we wniosku o płatność końcową, wypłacaną przez Płatnika </w:t>
      </w:r>
      <w:r w:rsidRPr="004B692E">
        <w:rPr>
          <w:rFonts w:eastAsia="Arial"/>
          <w:bCs/>
          <w:sz w:val="20"/>
          <w:szCs w:val="20"/>
        </w:rPr>
        <w:t>lub</w:t>
      </w:r>
      <w:r w:rsidRPr="004B692E">
        <w:rPr>
          <w:rFonts w:eastAsia="Arial"/>
          <w:sz w:val="20"/>
          <w:szCs w:val="20"/>
        </w:rPr>
        <w:t xml:space="preserve"> </w:t>
      </w:r>
      <w:r w:rsidRPr="004B692E">
        <w:rPr>
          <w:rFonts w:eastAsia="Arial"/>
          <w:bCs/>
          <w:sz w:val="20"/>
          <w:szCs w:val="20"/>
        </w:rPr>
        <w:t>Instytucję Zarządzającą RPO WZ</w:t>
      </w:r>
      <w:r w:rsidRPr="004B692E">
        <w:rPr>
          <w:rFonts w:eastAsia="Arial"/>
          <w:sz w:val="20"/>
          <w:szCs w:val="20"/>
        </w:rPr>
        <w:t xml:space="preserve"> na odpowiedni rachunek bankowy Beneficjenta po zakończeniu realizacji Projektu oraz sp</w:t>
      </w:r>
      <w:r w:rsidR="00981F44" w:rsidRPr="004B692E">
        <w:rPr>
          <w:rFonts w:eastAsia="Arial"/>
          <w:sz w:val="20"/>
          <w:szCs w:val="20"/>
        </w:rPr>
        <w:t>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„płatności pośredniej” – należy przez to rozumieć płatność kwoty obejmującej część dofinansowania stanowiącą udział w wydatkach </w:t>
      </w:r>
      <w:proofErr w:type="spellStart"/>
      <w:r w:rsidRPr="004B692E">
        <w:rPr>
          <w:rFonts w:eastAsia="Arial"/>
          <w:sz w:val="20"/>
          <w:szCs w:val="20"/>
        </w:rPr>
        <w:t>kwalifikowalnych</w:t>
      </w:r>
      <w:proofErr w:type="spellEnd"/>
      <w:r w:rsidRPr="004B692E">
        <w:rPr>
          <w:rFonts w:eastAsia="Arial"/>
          <w:sz w:val="20"/>
          <w:szCs w:val="20"/>
        </w:rPr>
        <w:t xml:space="preserve">, ujętych we wniosku o płatność poniesionych w miarę postępu realizacji Projektu, wypłacaną  przez Płatnika </w:t>
      </w:r>
      <w:r w:rsidRPr="004B692E">
        <w:rPr>
          <w:rFonts w:eastAsia="Arial"/>
          <w:bCs/>
          <w:sz w:val="20"/>
          <w:szCs w:val="20"/>
        </w:rPr>
        <w:t>lub Instytucję Zarządzającą RPO WZ</w:t>
      </w:r>
      <w:r w:rsidRPr="004B692E">
        <w:rPr>
          <w:rFonts w:eastAsia="Arial"/>
          <w:sz w:val="20"/>
          <w:szCs w:val="20"/>
        </w:rPr>
        <w:t xml:space="preserve">  na odpowiedni rachunek bankowy Beneficjenta po spełnieniu warunków określonych </w:t>
      </w:r>
      <w:r w:rsidRPr="004B692E">
        <w:rPr>
          <w:rFonts w:eastAsia="Arial"/>
          <w:bCs/>
          <w:sz w:val="20"/>
          <w:szCs w:val="20"/>
        </w:rPr>
        <w:t xml:space="preserve">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„płatności zaliczkowej (zaliczce)</w:t>
      </w:r>
      <w:r w:rsidR="0035133F" w:rsidRPr="004B692E">
        <w:rPr>
          <w:rFonts w:eastAsia="Arial"/>
          <w:sz w:val="20"/>
          <w:szCs w:val="20"/>
        </w:rPr>
        <w:t>”</w:t>
      </w:r>
      <w:r w:rsidRPr="004B692E">
        <w:rPr>
          <w:rFonts w:eastAsia="Arial"/>
          <w:sz w:val="20"/>
          <w:szCs w:val="20"/>
        </w:rPr>
        <w:t xml:space="preserve"> – należy przez to rozumieć określoną część kwoty dofinansowania przyznanego w </w:t>
      </w:r>
      <w:r w:rsidR="001A3630" w:rsidRPr="004B692E">
        <w:rPr>
          <w:rFonts w:eastAsia="Arial"/>
          <w:sz w:val="20"/>
          <w:szCs w:val="20"/>
        </w:rPr>
        <w:t>Decyzji</w:t>
      </w:r>
      <w:r w:rsidRPr="004B692E">
        <w:rPr>
          <w:rFonts w:eastAsia="Arial"/>
          <w:sz w:val="20"/>
          <w:szCs w:val="20"/>
        </w:rPr>
        <w:t xml:space="preserve">, wypłacaną Beneficjentowi na podstawie wniosku o płatność przez Płatnika </w:t>
      </w:r>
      <w:r w:rsidRPr="004B692E">
        <w:rPr>
          <w:rFonts w:eastAsia="Arial"/>
          <w:bCs/>
          <w:sz w:val="20"/>
          <w:szCs w:val="20"/>
        </w:rPr>
        <w:t xml:space="preserve">lub Instytucję Zarządzającą RPO WZ </w:t>
      </w:r>
      <w:r w:rsidRPr="004B692E">
        <w:rPr>
          <w:rFonts w:eastAsia="Arial"/>
          <w:sz w:val="20"/>
          <w:szCs w:val="20"/>
        </w:rPr>
        <w:t xml:space="preserve">w jednej lub kilku transzach, przeznaczoną na sfinansowanie wydatków </w:t>
      </w:r>
      <w:proofErr w:type="spellStart"/>
      <w:r w:rsidRPr="004B692E">
        <w:rPr>
          <w:rFonts w:eastAsia="Arial"/>
          <w:sz w:val="20"/>
          <w:szCs w:val="20"/>
        </w:rPr>
        <w:t>kwalifikowalnych</w:t>
      </w:r>
      <w:proofErr w:type="spellEnd"/>
      <w:r w:rsidRPr="004B692E">
        <w:rPr>
          <w:rFonts w:eastAsia="Arial"/>
          <w:sz w:val="20"/>
          <w:szCs w:val="20"/>
        </w:rPr>
        <w:t xml:space="preserve"> związanych z realizacją Projektu przed ich dokonaniem i rozliczaną </w:t>
      </w:r>
      <w:r w:rsidRPr="004B692E">
        <w:rPr>
          <w:rFonts w:eastAsia="Arial"/>
          <w:bCs/>
          <w:sz w:val="20"/>
          <w:szCs w:val="20"/>
        </w:rPr>
        <w:t>w kolejnych</w:t>
      </w:r>
      <w:r w:rsidRPr="004B692E">
        <w:rPr>
          <w:rFonts w:eastAsia="Arial"/>
          <w:sz w:val="20"/>
          <w:szCs w:val="20"/>
        </w:rPr>
        <w:t xml:space="preserve"> wnioskach o płatność;</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„Płatniku” – należy przez to rozumieć Bank Gospodarstwa Krajowego, który dokonuje wypłat środków EFRR na  konto bankowe Beneficjenta;</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„pomocy publicznej” – należy przez to rozumieć pomoc udzielaną na podstawie programu pomocowego o numerze referencyjnym</w:t>
      </w:r>
      <w:r w:rsidR="001C3F53" w:rsidRPr="004B692E">
        <w:rPr>
          <w:rFonts w:eastAsia="Arial"/>
          <w:sz w:val="20"/>
          <w:szCs w:val="20"/>
        </w:rPr>
        <w:t xml:space="preserve"> </w:t>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4B692E">
        <w:rPr>
          <w:rFonts w:eastAsia="Arial"/>
          <w:sz w:val="20"/>
          <w:szCs w:val="20"/>
        </w:rPr>
        <w:softHyphen/>
      </w:r>
      <w:r w:rsidR="001C3F53" w:rsidRPr="00C55DAC">
        <w:rPr>
          <w:rFonts w:eastAsia="Arial"/>
          <w:strike/>
          <w:sz w:val="20"/>
          <w:szCs w:val="20"/>
        </w:rPr>
        <w:t>_____________________</w:t>
      </w:r>
      <w:r w:rsidRPr="00C55DAC">
        <w:rPr>
          <w:rFonts w:eastAsia="Arial"/>
          <w:strike/>
          <w:sz w:val="20"/>
          <w:szCs w:val="20"/>
          <w:vertAlign w:val="superscript"/>
        </w:rPr>
        <w:footnoteReference w:id="1"/>
      </w:r>
      <w:r w:rsidRPr="00C55DAC">
        <w:rPr>
          <w:rFonts w:eastAsia="Arial"/>
          <w:strike/>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en-US" w:bidi="en-US"/>
        </w:rPr>
        <w:t xml:space="preserve">„Portalu” – należy przez to rozumieć portal internetowy, o którym </w:t>
      </w:r>
      <w:r w:rsidRPr="004B692E">
        <w:rPr>
          <w:rFonts w:eastAsia="Arial"/>
          <w:sz w:val="20"/>
          <w:szCs w:val="20"/>
          <w:lang w:eastAsia="en-US" w:bidi="en-US"/>
        </w:rPr>
        <w:t xml:space="preserve">mowa w </w:t>
      </w:r>
      <w:hyperlink r:id="rId11" w:anchor="hiperlinkText.rpc?hiperlink=type=tresc:nro=Europejski.1275834:part=a115u1lb&amp;full=1" w:tgtFrame="_parent" w:history="1">
        <w:r w:rsidRPr="004B692E">
          <w:rPr>
            <w:rFonts w:eastAsia="Arial"/>
            <w:sz w:val="20"/>
            <w:szCs w:val="20"/>
            <w:lang w:eastAsia="en-US" w:bidi="en-US"/>
          </w:rPr>
          <w:t>art. 115 ust. 1 lit. b</w:t>
        </w:r>
      </w:hyperlink>
      <w:r w:rsidRPr="004B692E">
        <w:rPr>
          <w:rFonts w:eastAsia="Arial"/>
          <w:sz w:val="20"/>
          <w:szCs w:val="20"/>
          <w:lang w:eastAsia="en-US" w:bidi="en-US"/>
        </w:rPr>
        <w:t xml:space="preserve"> rozporządzenia</w:t>
      </w:r>
      <w:r w:rsidRPr="004B692E">
        <w:rPr>
          <w:rFonts w:eastAsia="Arial"/>
          <w:color w:val="000000"/>
          <w:sz w:val="20"/>
          <w:szCs w:val="20"/>
          <w:lang w:eastAsia="en-US" w:bidi="en-US"/>
        </w:rPr>
        <w:t xml:space="preserve"> ogólnego;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„pracach przygotowawczych” – </w:t>
      </w:r>
      <w:r w:rsidRPr="004B692E">
        <w:rPr>
          <w:rFonts w:eastAsia="Calibri"/>
          <w:sz w:val="20"/>
          <w:szCs w:val="20"/>
          <w:lang w:eastAsia="en-US"/>
        </w:rPr>
        <w:t xml:space="preserve">należy przez to rozumieć m.in. uzyskanie zezwoleń i przeprowadzenie studiów wykonalności. Podjęcie prac przygotowawczych przed złożeniem pisemnego </w:t>
      </w:r>
      <w:r w:rsidR="00981F44" w:rsidRPr="004B692E">
        <w:rPr>
          <w:rFonts w:eastAsia="Calibri"/>
          <w:sz w:val="20"/>
          <w:szCs w:val="20"/>
          <w:lang w:eastAsia="en-US"/>
        </w:rPr>
        <w:t>wniosku o </w:t>
      </w:r>
      <w:r w:rsidRPr="004B692E">
        <w:rPr>
          <w:rFonts w:eastAsia="Calibri"/>
          <w:sz w:val="20"/>
          <w:szCs w:val="20"/>
          <w:lang w:eastAsia="en-US"/>
        </w:rPr>
        <w:t>przyznanie pomocy nie niweczy efektu zachęty;</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„Programie” – należy przez to rozumieć Regionalny Program Operacyjny Województwa Zachodniopomorskiego 2014-2020 (RPO WZ), przyjęty Uchwałą nr </w:t>
      </w:r>
      <w:r w:rsidR="00C55DAC" w:rsidRPr="00EF44AB">
        <w:rPr>
          <w:rFonts w:eastAsia="Arial"/>
          <w:b/>
          <w:sz w:val="20"/>
          <w:szCs w:val="20"/>
        </w:rPr>
        <w:t>2247/14</w:t>
      </w:r>
      <w:r w:rsidR="00C55DAC" w:rsidRPr="004B692E">
        <w:rPr>
          <w:rFonts w:eastAsia="Arial"/>
          <w:sz w:val="20"/>
          <w:szCs w:val="20"/>
        </w:rPr>
        <w:t xml:space="preserve"> </w:t>
      </w:r>
      <w:r w:rsidRPr="004B692E">
        <w:rPr>
          <w:rFonts w:eastAsia="Arial"/>
          <w:sz w:val="20"/>
          <w:szCs w:val="20"/>
        </w:rPr>
        <w:t xml:space="preserve"> Zarządu Województwa Zachodniopomorskiego z dnia </w:t>
      </w:r>
      <w:r w:rsidR="00C55DAC" w:rsidRPr="00EF44AB">
        <w:rPr>
          <w:rFonts w:eastAsia="Arial"/>
          <w:b/>
          <w:sz w:val="20"/>
          <w:szCs w:val="20"/>
        </w:rPr>
        <w:t>18 grudnia 2014</w:t>
      </w:r>
      <w:r w:rsidR="00C55DAC">
        <w:rPr>
          <w:rFonts w:eastAsia="Arial"/>
          <w:b/>
          <w:sz w:val="20"/>
          <w:szCs w:val="20"/>
        </w:rPr>
        <w:t xml:space="preserve"> </w:t>
      </w:r>
      <w:r w:rsidRPr="004B692E">
        <w:rPr>
          <w:rFonts w:eastAsia="Arial"/>
          <w:sz w:val="20"/>
          <w:szCs w:val="20"/>
        </w:rPr>
        <w:t xml:space="preserve"> </w:t>
      </w:r>
      <w:r w:rsidRPr="00C55DAC">
        <w:rPr>
          <w:rFonts w:eastAsia="Arial"/>
          <w:b/>
          <w:sz w:val="20"/>
          <w:szCs w:val="20"/>
        </w:rPr>
        <w:t>r</w:t>
      </w:r>
      <w:r w:rsidRPr="004B692E">
        <w:rPr>
          <w:rFonts w:eastAsia="Arial"/>
          <w:sz w:val="20"/>
          <w:szCs w:val="20"/>
        </w:rPr>
        <w:t xml:space="preserve">. w sprawie przyjęcia przez Zarząd Regionalnego Programu Operacyjnego Województwa Zachodniopomorskiego 2014-2020 oraz zatwierdzony decyzją Komisji Europejskiej Nr </w:t>
      </w:r>
      <w:r w:rsidR="00C55DAC">
        <w:rPr>
          <w:rFonts w:eastAsia="Arial"/>
          <w:b/>
          <w:sz w:val="20"/>
          <w:szCs w:val="20"/>
        </w:rPr>
        <w:t>CCI 2014PL16M2OP016</w:t>
      </w:r>
      <w:r w:rsidR="00C55DAC" w:rsidRPr="004B692E">
        <w:rPr>
          <w:rFonts w:eastAsia="Arial"/>
          <w:sz w:val="20"/>
          <w:szCs w:val="20"/>
        </w:rPr>
        <w:t xml:space="preserve"> </w:t>
      </w:r>
      <w:r w:rsidRPr="004B692E">
        <w:rPr>
          <w:rFonts w:eastAsia="Arial"/>
          <w:sz w:val="20"/>
          <w:szCs w:val="20"/>
        </w:rPr>
        <w:t xml:space="preserve">z dnia </w:t>
      </w:r>
      <w:r w:rsidR="00C55DAC">
        <w:rPr>
          <w:rFonts w:eastAsia="Arial"/>
          <w:b/>
          <w:sz w:val="20"/>
          <w:szCs w:val="20"/>
        </w:rPr>
        <w:t>12 lutego 2015</w:t>
      </w:r>
      <w:r w:rsidR="00C55DAC">
        <w:rPr>
          <w:rFonts w:eastAsia="Arial"/>
          <w:sz w:val="20"/>
          <w:szCs w:val="20"/>
        </w:rPr>
        <w:t xml:space="preserve"> </w:t>
      </w:r>
      <w:r w:rsidRPr="004B692E">
        <w:rPr>
          <w:rFonts w:eastAsia="Arial"/>
          <w:sz w:val="20"/>
          <w:szCs w:val="20"/>
        </w:rPr>
        <w:t xml:space="preserve"> </w:t>
      </w:r>
      <w:r w:rsidRPr="00C55DAC">
        <w:rPr>
          <w:rFonts w:eastAsia="Arial"/>
          <w:b/>
          <w:sz w:val="20"/>
          <w:szCs w:val="20"/>
        </w:rPr>
        <w:t>r</w:t>
      </w:r>
      <w:r w:rsidRPr="004B692E">
        <w:rPr>
          <w:rFonts w:eastAsia="Arial"/>
          <w:sz w:val="20"/>
          <w:szCs w:val="20"/>
        </w:rPr>
        <w:t>.</w:t>
      </w:r>
      <w:r w:rsidR="00FF6EE4">
        <w:rPr>
          <w:rFonts w:eastAsia="Arial"/>
          <w:sz w:val="20"/>
          <w:szCs w:val="20"/>
        </w:rPr>
        <w:t xml:space="preserve"> </w:t>
      </w:r>
      <w:r w:rsidR="00FF6EE4" w:rsidRPr="00431779">
        <w:rPr>
          <w:rFonts w:eastAsia="Arial"/>
          <w:sz w:val="20"/>
          <w:szCs w:val="20"/>
        </w:rPr>
        <w:t>zmienioną</w:t>
      </w:r>
      <w:r w:rsidR="00FF6EE4">
        <w:rPr>
          <w:rFonts w:eastAsia="Arial"/>
          <w:b/>
          <w:sz w:val="20"/>
          <w:szCs w:val="20"/>
        </w:rPr>
        <w:t xml:space="preserve"> </w:t>
      </w:r>
      <w:r w:rsidR="00FF6EE4" w:rsidRPr="00431779">
        <w:rPr>
          <w:rFonts w:eastAsia="Arial"/>
          <w:sz w:val="20"/>
          <w:szCs w:val="20"/>
        </w:rPr>
        <w:t xml:space="preserve">decyzją Komisji Europejskiej </w:t>
      </w:r>
      <w:r w:rsidR="00FF6EE4" w:rsidRPr="00E00744">
        <w:rPr>
          <w:rFonts w:eastAsia="Arial"/>
          <w:sz w:val="20"/>
          <w:szCs w:val="20"/>
        </w:rPr>
        <w:t>z dnia 26 lipca 2018 r.</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„Projekcie” – należy przez to rozumieć przedsięwzięcie szczegół</w:t>
      </w:r>
      <w:r w:rsidR="00981F44" w:rsidRPr="004B692E">
        <w:rPr>
          <w:rFonts w:eastAsia="Arial"/>
          <w:sz w:val="20"/>
          <w:szCs w:val="20"/>
        </w:rPr>
        <w:t>owo określone we wniosku o </w:t>
      </w:r>
      <w:r w:rsidRPr="004B692E">
        <w:rPr>
          <w:rFonts w:eastAsia="Arial"/>
          <w:sz w:val="20"/>
          <w:szCs w:val="20"/>
        </w:rPr>
        <w:t xml:space="preserve">dofinansowanie realizacji projektu nr </w:t>
      </w:r>
      <w:r w:rsidR="00C55DAC">
        <w:rPr>
          <w:b/>
          <w:bCs/>
          <w:sz w:val="20"/>
          <w:szCs w:val="20"/>
        </w:rPr>
        <w:t>RPZP.05.01.00-32-0001</w:t>
      </w:r>
      <w:r w:rsidR="00C55DAC" w:rsidRPr="00534AB2">
        <w:rPr>
          <w:b/>
          <w:bCs/>
          <w:sz w:val="20"/>
          <w:szCs w:val="20"/>
        </w:rPr>
        <w:t>/18</w:t>
      </w:r>
      <w:r w:rsidRPr="004B692E">
        <w:rPr>
          <w:rFonts w:eastAsia="Arial"/>
          <w:sz w:val="20"/>
          <w:szCs w:val="20"/>
          <w:vertAlign w:val="superscript"/>
        </w:rPr>
        <w:footnoteReference w:id="2"/>
      </w:r>
      <w:r w:rsidRPr="004B692E">
        <w:rPr>
          <w:rFonts w:eastAsia="Arial"/>
          <w:sz w:val="20"/>
          <w:szCs w:val="20"/>
        </w:rPr>
        <w:t>, tytuł projektu „</w:t>
      </w:r>
      <w:r w:rsidR="00C55DAC" w:rsidRPr="00C55DAC">
        <w:rPr>
          <w:b/>
          <w:bCs/>
          <w:sz w:val="20"/>
          <w:szCs w:val="20"/>
        </w:rPr>
        <w:t>Przebudowa drogi wojewódzkiej nr 109 na odcinku Trzebiatów - Płoty</w:t>
      </w:r>
      <w:r w:rsidR="00C55DAC" w:rsidRPr="004B692E">
        <w:rPr>
          <w:rFonts w:eastAsia="Arial"/>
          <w:sz w:val="20"/>
          <w:szCs w:val="20"/>
          <w:vertAlign w:val="superscript"/>
        </w:rPr>
        <w:t xml:space="preserve"> </w:t>
      </w:r>
      <w:r w:rsidRPr="004B692E">
        <w:rPr>
          <w:rFonts w:eastAsia="Arial"/>
          <w:sz w:val="20"/>
          <w:szCs w:val="20"/>
          <w:vertAlign w:val="superscript"/>
        </w:rPr>
        <w:footnoteReference w:id="3"/>
      </w:r>
      <w:r w:rsidRPr="004B692E">
        <w:rPr>
          <w:rFonts w:eastAsia="Arial"/>
          <w:sz w:val="20"/>
          <w:szCs w:val="20"/>
        </w:rPr>
        <w:t xml:space="preserve">” realizowane w ramach danej Osi Priorytetowej Programu, będące przedmiotem </w:t>
      </w:r>
      <w:r w:rsidR="003B25A3" w:rsidRPr="004B692E">
        <w:rPr>
          <w:rFonts w:eastAsia="Arial"/>
          <w:sz w:val="20"/>
          <w:szCs w:val="20"/>
        </w:rPr>
        <w:t>Decyzji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„przerwaniu terminu” – należy przez to rozumieć sytuację, w której termin biegnie na nowo;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„rachunku bankowym Beneficjenta” – należy przez to rozumieć rachunek bankowy </w:t>
      </w:r>
      <w:r w:rsidRPr="00983BF3">
        <w:rPr>
          <w:rFonts w:eastAsia="Arial"/>
          <w:b/>
          <w:sz w:val="20"/>
          <w:szCs w:val="20"/>
        </w:rPr>
        <w:t>nr</w:t>
      </w:r>
      <w:r w:rsidR="00983BF3" w:rsidRPr="00983BF3">
        <w:rPr>
          <w:rFonts w:eastAsia="Arial"/>
          <w:b/>
          <w:sz w:val="20"/>
          <w:szCs w:val="20"/>
        </w:rPr>
        <w:t xml:space="preserve"> 62 1020 4795 0000 9102 0375 6822</w:t>
      </w:r>
      <w:r w:rsidR="00983BF3">
        <w:rPr>
          <w:rFonts w:eastAsia="Arial"/>
          <w:sz w:val="20"/>
          <w:szCs w:val="20"/>
        </w:rPr>
        <w:t xml:space="preserve"> </w:t>
      </w:r>
      <w:r w:rsidRPr="004B692E">
        <w:rPr>
          <w:rFonts w:eastAsia="Arial"/>
          <w:sz w:val="20"/>
          <w:szCs w:val="20"/>
          <w:vertAlign w:val="superscript"/>
        </w:rPr>
        <w:footnoteReference w:id="4"/>
      </w:r>
      <w:r w:rsidRPr="004B692E">
        <w:rPr>
          <w:rFonts w:eastAsia="Arial"/>
          <w:sz w:val="20"/>
          <w:szCs w:val="20"/>
        </w:rPr>
        <w:t xml:space="preserve">, prowadzony w banku </w:t>
      </w:r>
      <w:r w:rsidR="00983BF3" w:rsidRPr="00983BF3">
        <w:rPr>
          <w:rFonts w:eastAsia="Arial"/>
          <w:b/>
          <w:sz w:val="20"/>
          <w:szCs w:val="20"/>
        </w:rPr>
        <w:t>PKO Bank Polski S.A.</w:t>
      </w:r>
      <w:r w:rsidRPr="00983BF3">
        <w:rPr>
          <w:rFonts w:eastAsia="Arial"/>
          <w:b/>
          <w:sz w:val="20"/>
          <w:szCs w:val="20"/>
          <w:vertAlign w:val="superscript"/>
        </w:rPr>
        <w:footnoteReference w:id="5"/>
      </w:r>
      <w:r w:rsidRPr="00983BF3">
        <w:rPr>
          <w:rFonts w:eastAsia="Arial"/>
          <w:b/>
          <w:sz w:val="20"/>
          <w:szCs w:val="20"/>
        </w:rPr>
        <w:t xml:space="preserve">, </w:t>
      </w:r>
      <w:r w:rsidRPr="004B692E">
        <w:rPr>
          <w:rFonts w:eastAsia="Arial"/>
          <w:sz w:val="20"/>
          <w:szCs w:val="20"/>
        </w:rPr>
        <w:t xml:space="preserve">na który Płatnik lub Instytucja Zarządzająca RPO WZ przekazuje Beneficjentowi dofinansowanie w ramach refundacji poniesionych przez Beneficjenta wydatków </w:t>
      </w:r>
      <w:proofErr w:type="spellStart"/>
      <w:r w:rsidRPr="004B692E">
        <w:rPr>
          <w:rFonts w:eastAsia="Arial"/>
          <w:sz w:val="20"/>
          <w:szCs w:val="20"/>
        </w:rPr>
        <w:t>kwalifikowalnych</w:t>
      </w:r>
      <w:proofErr w:type="spellEnd"/>
      <w:r w:rsidRPr="004B692E">
        <w:rPr>
          <w:rFonts w:eastAsia="Arial"/>
          <w:sz w:val="20"/>
          <w:szCs w:val="20"/>
        </w:rPr>
        <w:t xml:space="preserve">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„rachunku bankowym Beneficjenta dot. zaliczki” – należy przez to rozumieć </w:t>
      </w:r>
      <w:r w:rsidR="00D27F07" w:rsidRPr="004B692E">
        <w:rPr>
          <w:rFonts w:eastAsia="Arial"/>
          <w:sz w:val="20"/>
          <w:szCs w:val="20"/>
        </w:rPr>
        <w:t>przezn</w:t>
      </w:r>
      <w:r w:rsidR="00FF6EE4">
        <w:rPr>
          <w:rFonts w:eastAsia="Arial"/>
          <w:sz w:val="20"/>
          <w:szCs w:val="20"/>
        </w:rPr>
        <w:t>aczony</w:t>
      </w:r>
      <w:r w:rsidR="00D27F07" w:rsidRPr="004B692E">
        <w:rPr>
          <w:rFonts w:eastAsia="Arial"/>
          <w:sz w:val="20"/>
          <w:szCs w:val="20"/>
        </w:rPr>
        <w:t xml:space="preserve"> do obsługi zaliczki </w:t>
      </w:r>
      <w:r w:rsidRPr="004B692E">
        <w:rPr>
          <w:rFonts w:eastAsia="Arial"/>
          <w:sz w:val="20"/>
          <w:szCs w:val="20"/>
        </w:rPr>
        <w:t>wyodrębniony</w:t>
      </w:r>
      <w:r w:rsidRPr="004B692E">
        <w:rPr>
          <w:rFonts w:eastAsia="Arial"/>
          <w:position w:val="6"/>
          <w:sz w:val="20"/>
          <w:szCs w:val="20"/>
        </w:rPr>
        <w:t xml:space="preserve"> </w:t>
      </w:r>
      <w:r w:rsidRPr="004B692E">
        <w:rPr>
          <w:rFonts w:eastAsia="Arial"/>
          <w:sz w:val="20"/>
          <w:szCs w:val="20"/>
        </w:rPr>
        <w:t xml:space="preserve">rachunek bankowy </w:t>
      </w:r>
      <w:r w:rsidRPr="00983BF3">
        <w:rPr>
          <w:rFonts w:eastAsia="Arial"/>
          <w:b/>
          <w:sz w:val="20"/>
          <w:szCs w:val="20"/>
        </w:rPr>
        <w:t>nr</w:t>
      </w:r>
      <w:r w:rsidR="008F6846" w:rsidRPr="00983BF3">
        <w:rPr>
          <w:rFonts w:eastAsia="Arial"/>
          <w:b/>
          <w:sz w:val="20"/>
          <w:szCs w:val="20"/>
        </w:rPr>
        <w:t xml:space="preserve"> </w:t>
      </w:r>
      <w:r w:rsidR="00983BF3" w:rsidRPr="00983BF3">
        <w:rPr>
          <w:rFonts w:eastAsia="Arial"/>
          <w:b/>
          <w:sz w:val="20"/>
          <w:szCs w:val="20"/>
        </w:rPr>
        <w:t>15 1020 4795 0000 9202 0089 0590</w:t>
      </w:r>
      <w:r w:rsidRPr="004B692E">
        <w:rPr>
          <w:rFonts w:eastAsia="Arial"/>
          <w:sz w:val="20"/>
          <w:szCs w:val="20"/>
          <w:vertAlign w:val="superscript"/>
        </w:rPr>
        <w:footnoteReference w:id="6"/>
      </w:r>
      <w:r w:rsidRPr="004B692E">
        <w:rPr>
          <w:rFonts w:eastAsia="Arial"/>
          <w:sz w:val="20"/>
          <w:szCs w:val="20"/>
        </w:rPr>
        <w:t xml:space="preserve">, prowadzony w banku </w:t>
      </w:r>
      <w:r w:rsidR="00983BF3" w:rsidRPr="00983BF3">
        <w:rPr>
          <w:rFonts w:eastAsia="Arial"/>
          <w:b/>
          <w:sz w:val="20"/>
          <w:szCs w:val="20"/>
        </w:rPr>
        <w:t>PKO Bank Polski S.A.</w:t>
      </w:r>
      <w:r w:rsidRPr="004B692E">
        <w:rPr>
          <w:rFonts w:eastAsia="Arial"/>
          <w:color w:val="000000"/>
          <w:sz w:val="20"/>
          <w:szCs w:val="20"/>
          <w:vertAlign w:val="superscript"/>
        </w:rPr>
        <w:t xml:space="preserve"> </w:t>
      </w:r>
      <w:r w:rsidRPr="004B692E">
        <w:rPr>
          <w:rFonts w:eastAsia="Arial"/>
          <w:color w:val="000000"/>
          <w:sz w:val="20"/>
          <w:szCs w:val="20"/>
          <w:vertAlign w:val="superscript"/>
        </w:rPr>
        <w:footnoteReference w:id="7"/>
      </w:r>
      <w:r w:rsidRPr="004B692E">
        <w:rPr>
          <w:rFonts w:eastAsia="Arial"/>
          <w:sz w:val="20"/>
          <w:szCs w:val="20"/>
        </w:rPr>
        <w:t xml:space="preserve">, na który Płatnik lub Instytucja Zarządzająca RPO WZ przekazuje Beneficjentowi płatność zaliczkową;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Instytucji Zarządzającej RPO WZ dot. zwrotów” – należy przez to rozumieć rachunek bankowy Instytucji Zarządzającej RPO WZ nr</w:t>
      </w:r>
      <w:r w:rsidR="00796ED8" w:rsidRPr="004B692E">
        <w:rPr>
          <w:rFonts w:eastAsia="Arial"/>
          <w:sz w:val="20"/>
          <w:szCs w:val="20"/>
        </w:rPr>
        <w:t xml:space="preserve"> </w:t>
      </w:r>
      <w:r w:rsidR="00D70AF8">
        <w:rPr>
          <w:rFonts w:eastAsia="Arial"/>
          <w:sz w:val="20"/>
          <w:szCs w:val="20"/>
        </w:rPr>
        <w:t xml:space="preserve"> </w:t>
      </w:r>
      <w:r w:rsidR="00C55DAC" w:rsidRPr="00EA517C">
        <w:rPr>
          <w:rFonts w:eastAsia="Arial"/>
          <w:b/>
          <w:sz w:val="20"/>
          <w:szCs w:val="20"/>
        </w:rPr>
        <w:t>80 1020 4795 0000 9202 0319 6953</w:t>
      </w:r>
      <w:r w:rsidR="00D70AF8">
        <w:rPr>
          <w:rFonts w:eastAsia="Arial"/>
          <w:b/>
          <w:sz w:val="20"/>
          <w:szCs w:val="20"/>
        </w:rPr>
        <w:t xml:space="preserve"> </w:t>
      </w:r>
      <w:r w:rsidRPr="004B692E">
        <w:rPr>
          <w:rFonts w:eastAsia="Arial"/>
          <w:sz w:val="20"/>
          <w:szCs w:val="20"/>
        </w:rPr>
        <w:lastRenderedPageBreak/>
        <w:t xml:space="preserve">prowadzony w banku </w:t>
      </w:r>
      <w:r w:rsidR="00983BF3" w:rsidRPr="00EA517C">
        <w:rPr>
          <w:rFonts w:eastAsia="Arial"/>
          <w:b/>
          <w:sz w:val="20"/>
          <w:szCs w:val="20"/>
        </w:rPr>
        <w:t>PKO BP S.A. I Oddział w Szczecinie</w:t>
      </w:r>
      <w:r w:rsidR="00983BF3" w:rsidRPr="004B692E">
        <w:rPr>
          <w:rFonts w:eastAsia="Arial"/>
          <w:sz w:val="20"/>
          <w:szCs w:val="20"/>
          <w:vertAlign w:val="superscript"/>
        </w:rPr>
        <w:t xml:space="preserve"> </w:t>
      </w:r>
      <w:r w:rsidRPr="004B692E">
        <w:rPr>
          <w:rFonts w:eastAsia="Arial"/>
          <w:sz w:val="20"/>
          <w:szCs w:val="20"/>
          <w:vertAlign w:val="superscript"/>
        </w:rPr>
        <w:footnoteReference w:id="8"/>
      </w:r>
      <w:r w:rsidRPr="004B692E">
        <w:rPr>
          <w:rFonts w:eastAsia="Arial"/>
          <w:sz w:val="20"/>
          <w:szCs w:val="20"/>
        </w:rPr>
        <w:t xml:space="preserve">, na który </w:t>
      </w:r>
      <w:r w:rsidRPr="004B692E">
        <w:rPr>
          <w:rFonts w:eastAsia="Arial"/>
          <w:color w:val="000000"/>
          <w:sz w:val="20"/>
          <w:szCs w:val="20"/>
        </w:rPr>
        <w:t>Beneficjent dokonuje zwrotu środków oraz odsetek od środków przekazanych w formie zaliczki zgromadzonych przez Beneficjenta na rachunku bankowym, od środków pozostałych do rozliczenia przekazanych w formie zaliczki, a także od środków wykorzystanych niezgodnie z przeznaczeniem, wykorzystanych z naruszeniem proced</w:t>
      </w:r>
      <w:r w:rsidR="00981F44" w:rsidRPr="004B692E">
        <w:rPr>
          <w:rFonts w:eastAsia="Arial"/>
          <w:color w:val="000000"/>
          <w:sz w:val="20"/>
          <w:szCs w:val="20"/>
        </w:rPr>
        <w:t>ur, pobranych nienależnie lub w </w:t>
      </w:r>
      <w:r w:rsidRPr="004B692E">
        <w:rPr>
          <w:rFonts w:eastAsia="Arial"/>
          <w:color w:val="000000"/>
          <w:sz w:val="20"/>
          <w:szCs w:val="20"/>
        </w:rPr>
        <w:t>nadmiernej wysokości, czy nieprawidłowo wydatkowanych;</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lang w:eastAsia="pl-PL"/>
        </w:rPr>
        <w:t>„rachunku bankowym Instytucji Zarządzającej RPO WZ”</w:t>
      </w:r>
      <w:r w:rsidRPr="004B692E">
        <w:rPr>
          <w:rFonts w:eastAsia="Arial"/>
          <w:sz w:val="20"/>
          <w:szCs w:val="20"/>
        </w:rPr>
        <w:t xml:space="preserve"> – należy przez to rozumieć rachunek bankowy Instytucji Zarządzającej RPO WZ nr</w:t>
      </w:r>
      <w:r w:rsidR="00E93E35" w:rsidRPr="004B692E">
        <w:rPr>
          <w:rFonts w:eastAsia="Arial"/>
          <w:sz w:val="20"/>
          <w:szCs w:val="20"/>
        </w:rPr>
        <w:t xml:space="preserve"> </w:t>
      </w:r>
      <w:r w:rsidR="00E93E35" w:rsidRPr="00983BF3">
        <w:rPr>
          <w:rFonts w:eastAsia="Arial"/>
          <w:strike/>
          <w:sz w:val="20"/>
          <w:szCs w:val="20"/>
        </w:rPr>
        <w:t>__________________</w:t>
      </w:r>
      <w:r w:rsidRPr="004B692E">
        <w:rPr>
          <w:rFonts w:eastAsia="Arial"/>
          <w:sz w:val="20"/>
          <w:szCs w:val="20"/>
          <w:vertAlign w:val="superscript"/>
        </w:rPr>
        <w:footnoteReference w:id="9"/>
      </w:r>
      <w:r w:rsidRPr="004B692E">
        <w:rPr>
          <w:rFonts w:eastAsia="Arial"/>
          <w:sz w:val="20"/>
          <w:szCs w:val="20"/>
        </w:rPr>
        <w:t xml:space="preserve">, prowadzony w banku </w:t>
      </w:r>
      <w:r w:rsidR="00E93E35" w:rsidRPr="00983BF3">
        <w:rPr>
          <w:rFonts w:eastAsia="Arial"/>
          <w:strike/>
          <w:sz w:val="20"/>
          <w:szCs w:val="20"/>
        </w:rPr>
        <w:t>__________________</w:t>
      </w:r>
      <w:r w:rsidRPr="004B692E">
        <w:rPr>
          <w:rFonts w:eastAsia="Arial"/>
          <w:sz w:val="20"/>
          <w:szCs w:val="20"/>
          <w:vertAlign w:val="superscript"/>
        </w:rPr>
        <w:footnoteReference w:id="10"/>
      </w:r>
      <w:r w:rsidRPr="004B692E">
        <w:rPr>
          <w:rFonts w:eastAsia="Arial"/>
          <w:sz w:val="20"/>
          <w:szCs w:val="20"/>
        </w:rPr>
        <w:t>, z którego przekazywane są środki BP;</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„rachunku bankowym Płatnika” – należy przez to rozumieć rachunek bankowy</w:t>
      </w:r>
      <w:r w:rsidR="00193CF9" w:rsidRPr="004B692E">
        <w:rPr>
          <w:rFonts w:eastAsia="Arial"/>
          <w:sz w:val="20"/>
          <w:szCs w:val="20"/>
        </w:rPr>
        <w:t xml:space="preserve"> </w:t>
      </w:r>
      <w:r w:rsidRPr="004B692E">
        <w:rPr>
          <w:rFonts w:eastAsia="Arial"/>
          <w:sz w:val="20"/>
          <w:szCs w:val="20"/>
        </w:rPr>
        <w:t>Płatnika nr</w:t>
      </w:r>
      <w:r w:rsidR="00400874">
        <w:rPr>
          <w:rFonts w:eastAsia="Arial"/>
          <w:sz w:val="20"/>
          <w:szCs w:val="20"/>
        </w:rPr>
        <w:t xml:space="preserve"> </w:t>
      </w:r>
      <w:r w:rsidR="00983BF3" w:rsidRPr="00EA517C">
        <w:rPr>
          <w:rFonts w:eastAsia="Arial"/>
          <w:b/>
          <w:sz w:val="20"/>
          <w:szCs w:val="20"/>
        </w:rPr>
        <w:t>82 1130 0007 0020 0660 2620 0010</w:t>
      </w:r>
      <w:r w:rsidRPr="004B692E">
        <w:rPr>
          <w:rFonts w:eastAsia="Arial"/>
          <w:color w:val="000000"/>
          <w:sz w:val="20"/>
          <w:szCs w:val="20"/>
          <w:vertAlign w:val="superscript"/>
        </w:rPr>
        <w:footnoteReference w:id="11"/>
      </w:r>
      <w:r w:rsidRPr="004B692E">
        <w:rPr>
          <w:rFonts w:eastAsia="Arial"/>
          <w:sz w:val="20"/>
          <w:szCs w:val="20"/>
        </w:rPr>
        <w:t xml:space="preserve">, prowadzony w banku </w:t>
      </w:r>
      <w:r w:rsidRPr="004B692E">
        <w:rPr>
          <w:rFonts w:eastAsia="Arial"/>
          <w:color w:val="000000"/>
          <w:sz w:val="20"/>
          <w:szCs w:val="20"/>
        </w:rPr>
        <w:t xml:space="preserve">Bank Gospodarstwa Krajowego, </w:t>
      </w:r>
      <w:r w:rsidRPr="004B692E">
        <w:rPr>
          <w:rFonts w:eastAsia="Arial"/>
          <w:sz w:val="20"/>
          <w:szCs w:val="20"/>
        </w:rPr>
        <w:t>z którego przekazywane są środki  EFRR;</w:t>
      </w:r>
    </w:p>
    <w:p w:rsidR="003B25A3" w:rsidRPr="004B692E" w:rsidRDefault="003B25A3"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t>
      </w:r>
      <w:r w:rsidR="000F387E" w:rsidRPr="004B692E">
        <w:rPr>
          <w:rFonts w:eastAsia="Arial"/>
          <w:sz w:val="20"/>
          <w:szCs w:val="20"/>
        </w:rPr>
        <w:t>R</w:t>
      </w:r>
      <w:r w:rsidRPr="004B692E">
        <w:rPr>
          <w:rFonts w:eastAsia="Arial"/>
          <w:sz w:val="20"/>
          <w:szCs w:val="20"/>
        </w:rPr>
        <w:t>ealizator</w:t>
      </w:r>
      <w:r w:rsidR="000F387E" w:rsidRPr="004B692E">
        <w:rPr>
          <w:rFonts w:eastAsia="Arial"/>
          <w:sz w:val="20"/>
          <w:szCs w:val="20"/>
        </w:rPr>
        <w:t>ze</w:t>
      </w:r>
      <w:r w:rsidRPr="004B692E">
        <w:rPr>
          <w:rFonts w:eastAsia="Arial"/>
          <w:sz w:val="20"/>
          <w:szCs w:val="20"/>
        </w:rPr>
        <w:t xml:space="preserve">” </w:t>
      </w:r>
      <w:r w:rsidR="00124DE4" w:rsidRPr="004B692E">
        <w:rPr>
          <w:rFonts w:eastAsia="Arial"/>
          <w:sz w:val="20"/>
          <w:szCs w:val="20"/>
        </w:rPr>
        <w:t xml:space="preserve">– </w:t>
      </w:r>
      <w:r w:rsidRPr="004B692E">
        <w:rPr>
          <w:rFonts w:eastAsia="Arial"/>
          <w:sz w:val="20"/>
          <w:szCs w:val="20"/>
        </w:rPr>
        <w:t xml:space="preserve">należy przez to rozumieć jednostkę organizacyjną Beneficjenta </w:t>
      </w:r>
      <w:r w:rsidR="008A6EF5" w:rsidRPr="004B692E">
        <w:rPr>
          <w:rFonts w:eastAsia="Arial"/>
          <w:sz w:val="20"/>
          <w:szCs w:val="20"/>
        </w:rPr>
        <w:t>upoważnioną</w:t>
      </w:r>
      <w:r w:rsidRPr="004B692E">
        <w:rPr>
          <w:rFonts w:eastAsia="Arial"/>
          <w:sz w:val="20"/>
          <w:szCs w:val="20"/>
        </w:rPr>
        <w:t xml:space="preserve"> do realizacji </w:t>
      </w:r>
      <w:r w:rsidR="006F1F33" w:rsidRPr="004B692E">
        <w:rPr>
          <w:rFonts w:eastAsia="Arial"/>
          <w:sz w:val="20"/>
          <w:szCs w:val="20"/>
        </w:rPr>
        <w:t xml:space="preserve">części lub całości </w:t>
      </w:r>
      <w:r w:rsidRPr="004B692E">
        <w:rPr>
          <w:rFonts w:eastAsia="Arial"/>
          <w:sz w:val="20"/>
          <w:szCs w:val="20"/>
        </w:rPr>
        <w:t>Projektu</w:t>
      </w:r>
      <w:r w:rsidR="006F1F33" w:rsidRPr="004B692E">
        <w:rPr>
          <w:rFonts w:eastAsia="Arial"/>
          <w:sz w:val="20"/>
          <w:szCs w:val="20"/>
        </w:rPr>
        <w:t xml:space="preserve">, w tym </w:t>
      </w:r>
      <w:r w:rsidR="000F387E" w:rsidRPr="004B692E">
        <w:rPr>
          <w:rFonts w:eastAsia="Arial"/>
          <w:sz w:val="20"/>
          <w:szCs w:val="20"/>
        </w:rPr>
        <w:t xml:space="preserve">do </w:t>
      </w:r>
      <w:r w:rsidR="006F1F33" w:rsidRPr="004B692E">
        <w:rPr>
          <w:rFonts w:eastAsia="Arial"/>
          <w:sz w:val="20"/>
          <w:szCs w:val="20"/>
        </w:rPr>
        <w:t>ponoszenia wydatków (jeśli dotyczy)</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„refundacji” – należy przez to rozumieć zwrot Beneficjentowi, faktycznie poniesionych i w całości zapłaconych wcześniej, części wydatków </w:t>
      </w:r>
      <w:proofErr w:type="spellStart"/>
      <w:r w:rsidRPr="004B692E">
        <w:rPr>
          <w:rFonts w:eastAsia="Arial"/>
          <w:sz w:val="20"/>
          <w:szCs w:val="20"/>
        </w:rPr>
        <w:t>kwalifikowalnych</w:t>
      </w:r>
      <w:proofErr w:type="spellEnd"/>
      <w:r w:rsidRPr="004B692E">
        <w:rPr>
          <w:rFonts w:eastAsia="Arial"/>
          <w:sz w:val="20"/>
          <w:szCs w:val="20"/>
        </w:rPr>
        <w:t xml:space="preserve"> na realizację Projektu, dokonywany przez Płatnika </w:t>
      </w:r>
      <w:r w:rsidRPr="004B692E">
        <w:rPr>
          <w:rFonts w:eastAsia="Arial"/>
          <w:bCs/>
          <w:sz w:val="20"/>
          <w:szCs w:val="20"/>
        </w:rPr>
        <w:t>lub Instytucję Zarządzającą RPO WZ</w:t>
      </w:r>
      <w:r w:rsidRPr="004B692E">
        <w:rPr>
          <w:rFonts w:eastAsia="Arial"/>
          <w:sz w:val="20"/>
          <w:szCs w:val="20"/>
        </w:rPr>
        <w:t xml:space="preserve"> po spełnieniu warunków określonych w </w:t>
      </w:r>
      <w:r w:rsidR="001A3630" w:rsidRPr="004B692E">
        <w:rPr>
          <w:rFonts w:eastAsia="Arial"/>
          <w:sz w:val="20"/>
          <w:szCs w:val="20"/>
        </w:rPr>
        <w:t>Decyzji</w:t>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„Regulaminie </w:t>
      </w:r>
      <w:r w:rsidR="004178FA" w:rsidRPr="004B692E">
        <w:rPr>
          <w:rFonts w:eastAsia="Arial"/>
          <w:sz w:val="20"/>
          <w:szCs w:val="20"/>
        </w:rPr>
        <w:t>naboru</w:t>
      </w:r>
      <w:r w:rsidRPr="004B692E">
        <w:rPr>
          <w:rFonts w:eastAsia="Arial"/>
          <w:sz w:val="20"/>
          <w:szCs w:val="20"/>
        </w:rPr>
        <w:t xml:space="preserve">” – należy przez to rozumieć </w:t>
      </w:r>
      <w:r w:rsidR="00983BF3" w:rsidRPr="00EF44AB">
        <w:rPr>
          <w:rFonts w:eastAsia="Arial"/>
          <w:b/>
          <w:sz w:val="20"/>
          <w:szCs w:val="20"/>
        </w:rPr>
        <w:t>Regulamin naboru projektów</w:t>
      </w:r>
      <w:r w:rsidR="00983BF3" w:rsidRPr="00EF44AB">
        <w:rPr>
          <w:rFonts w:eastAsia="Arial"/>
          <w:b/>
          <w:sz w:val="20"/>
          <w:szCs w:val="20"/>
        </w:rPr>
        <w:br/>
        <w:t>w ramach Regionalnego Programu Operacyjnego Województwa Zachodniopomorskiego 2014-2020 (projekty, dla których wezwanie do złożenia wniosku o dofinansowanie nastąpiło od 22 listopada 2017 r.)  – Oś Priorytetowa 5 – Zrównoważony transport, Działanie 5.1 Budowa i przebudowa d</w:t>
      </w:r>
      <w:r w:rsidR="00983BF3">
        <w:rPr>
          <w:rFonts w:eastAsia="Arial"/>
          <w:b/>
          <w:sz w:val="20"/>
          <w:szCs w:val="20"/>
        </w:rPr>
        <w:t>róg regionalnych (wojewódzkich</w:t>
      </w:r>
      <w:r w:rsidR="003F49B9">
        <w:rPr>
          <w:rFonts w:eastAsia="Arial"/>
          <w:b/>
          <w:sz w:val="20"/>
          <w:szCs w:val="20"/>
        </w:rPr>
        <w:t>)</w:t>
      </w:r>
      <w:r w:rsidRPr="004B692E">
        <w:rPr>
          <w:rFonts w:eastAsia="Arial"/>
          <w:sz w:val="20"/>
          <w:szCs w:val="20"/>
          <w:vertAlign w:val="superscript"/>
        </w:rPr>
        <w:footnoteReference w:id="12"/>
      </w:r>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„rozliczeniu zaliczki” – należy przez to rozumieć </w:t>
      </w:r>
      <w:r w:rsidRPr="004B692E">
        <w:rPr>
          <w:sz w:val="20"/>
          <w:szCs w:val="20"/>
        </w:rPr>
        <w:t>złożenie do Ins</w:t>
      </w:r>
      <w:r w:rsidR="00981F44" w:rsidRPr="004B692E">
        <w:rPr>
          <w:sz w:val="20"/>
          <w:szCs w:val="20"/>
        </w:rPr>
        <w:t>tytucji Zarządzającej RPO WZ, w </w:t>
      </w:r>
      <w:r w:rsidRPr="004B692E">
        <w:rPr>
          <w:sz w:val="20"/>
          <w:szCs w:val="20"/>
        </w:rPr>
        <w:t xml:space="preserve">terminie określonym w </w:t>
      </w:r>
      <w:r w:rsidR="001A3630" w:rsidRPr="004B692E">
        <w:rPr>
          <w:sz w:val="20"/>
          <w:szCs w:val="20"/>
        </w:rPr>
        <w:t>Decyzji</w:t>
      </w:r>
      <w:r w:rsidRPr="004B692E">
        <w:rPr>
          <w:sz w:val="20"/>
          <w:szCs w:val="20"/>
        </w:rPr>
        <w:t xml:space="preserve">, wniosku o płatność, w którym Beneficjent wykaże wydatki </w:t>
      </w:r>
      <w:proofErr w:type="spellStart"/>
      <w:r w:rsidRPr="004B692E">
        <w:rPr>
          <w:sz w:val="20"/>
          <w:szCs w:val="20"/>
        </w:rPr>
        <w:t>kwalifikowalne</w:t>
      </w:r>
      <w:proofErr w:type="spellEnd"/>
      <w:r w:rsidRPr="004B692E">
        <w:rPr>
          <w:sz w:val="20"/>
          <w:szCs w:val="20"/>
        </w:rPr>
        <w:t xml:space="preserve"> sfinansowane z zaliczki lub zwrot zaliczki;</w:t>
      </w:r>
      <w:r w:rsidRPr="004B692E">
        <w:rPr>
          <w:rFonts w:eastAsia="Arial"/>
          <w:sz w:val="20"/>
          <w:szCs w:val="20"/>
        </w:rPr>
        <w:t xml:space="preserve">  </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prac” – </w:t>
      </w:r>
      <w:r w:rsidRPr="004B692E">
        <w:rPr>
          <w:rFonts w:eastAsia="Calibri"/>
          <w:sz w:val="20"/>
          <w:szCs w:val="20"/>
          <w:lang w:eastAsia="en-US"/>
        </w:rPr>
        <w:t xml:space="preserve">należy przez to rozumieć rozpoczęcie robót budowlanych </w:t>
      </w:r>
      <w:r w:rsidR="0081313A" w:rsidRPr="004B692E">
        <w:rPr>
          <w:rFonts w:eastAsia="Calibri"/>
          <w:sz w:val="20"/>
          <w:szCs w:val="20"/>
          <w:lang w:eastAsia="en-US"/>
        </w:rPr>
        <w:t>związanych z inwestycją objętą P</w:t>
      </w:r>
      <w:r w:rsidRPr="004B692E">
        <w:rPr>
          <w:rFonts w:eastAsia="Calibri"/>
          <w:sz w:val="20"/>
          <w:szCs w:val="20"/>
          <w:lang w:eastAsia="en-US"/>
        </w:rPr>
        <w:t>rojektem lub pierwsze prawnie wiążące zobowiązanie do zamówienia urządzeń lub inne zobowiązanie, które powoduje, że inwestycja staje się nieodwracalna, w zależności od tego co nastąpi najpierw. Zakupu gruntów ani prac przygotowawczych nie uznaje się za rozpoczęcie prac;</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„rozpoczęciu realizacji Projektu” – </w:t>
      </w:r>
      <w:r w:rsidRPr="004B692E">
        <w:rPr>
          <w:rFonts w:eastAsia="Calibri"/>
          <w:sz w:val="20"/>
          <w:szCs w:val="20"/>
          <w:lang w:eastAsia="en-US"/>
        </w:rPr>
        <w:t>należy przez to rozumieć podjęcie jakichkolwiek działań w ramach Projektu, niebędących rozpoczęciem prac, w tym zakup gruntu</w:t>
      </w:r>
      <w:r w:rsidR="00CF6320" w:rsidRPr="004B692E">
        <w:rPr>
          <w:rFonts w:eastAsia="Calibri"/>
          <w:sz w:val="20"/>
          <w:szCs w:val="20"/>
          <w:lang w:eastAsia="en-US"/>
        </w:rPr>
        <w:t>,</w:t>
      </w:r>
      <w:r w:rsidRPr="004B692E">
        <w:rPr>
          <w:rFonts w:eastAsia="Calibri"/>
          <w:sz w:val="20"/>
          <w:szCs w:val="20"/>
          <w:lang w:eastAsia="en-US"/>
        </w:rPr>
        <w:t xml:space="preserve"> lub rozpoczęcie prac w ramach Projektu, w zależności od tego co nastąpi najpierw. Podjęcie prac przygotowawczych nie stanowi rozpoczęcia realizacji Projektu;</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„sile wyższej” – należy przez to rozumieć zdarzenie nadzwyczajne niemożliwe do zapobieżenia przez strony. Za przypadki siły wyższej uznaje się nieprzewidziane wydarzenia, które wystąpią niezależnie od woli stron i po </w:t>
      </w:r>
      <w:r w:rsidR="001A3630" w:rsidRPr="004B692E">
        <w:rPr>
          <w:rFonts w:eastAsia="Arial"/>
          <w:sz w:val="20"/>
          <w:szCs w:val="20"/>
        </w:rPr>
        <w:t>wydaniu Decyzji</w:t>
      </w:r>
      <w:r w:rsidRPr="004B692E">
        <w:rPr>
          <w:rFonts w:eastAsia="Arial"/>
          <w:sz w:val="20"/>
          <w:szCs w:val="20"/>
        </w:rPr>
        <w:t xml:space="preserve">, a którym strona nie będzie mogła zapobiec, przy zachowaniu należytej staranności, udaremniając całkowicie lub częściowo wypełnianie zobowiązań </w:t>
      </w:r>
      <w:r w:rsidR="001A3630" w:rsidRPr="004B692E">
        <w:rPr>
          <w:rFonts w:eastAsia="Arial"/>
          <w:sz w:val="20"/>
          <w:szCs w:val="20"/>
        </w:rPr>
        <w:t>wskazanych w treści Decyzji</w:t>
      </w:r>
      <w:r w:rsidRPr="004B692E">
        <w:rPr>
          <w:rFonts w:eastAsia="Arial"/>
          <w:sz w:val="20"/>
          <w:szCs w:val="20"/>
        </w:rPr>
        <w:t xml:space="preserve"> jak np. powódź, trzęsienie ziemi, wojna, mobilizacja, działania wojenne wroga, rekwizycja, embargo lub zarządzenie władz. Nie uznaje się za siłę wyższą brak siły roboczej, materiałów i surowców, chyba że jest to bezpośrednio spowodowane siłą wyższą;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„SL2014” – należy przez to rozumieć </w:t>
      </w:r>
      <w:r w:rsidRPr="004B692E">
        <w:rPr>
          <w:rFonts w:eastAsia="Arial"/>
          <w:color w:val="000000"/>
          <w:sz w:val="20"/>
          <w:szCs w:val="20"/>
        </w:rPr>
        <w:t>aplikację główną centralnego systemu teleinformatycznego wykorzystywaną m.in. w procesie rozliczania Projektu oraz komunikowania się z Instytucją Zarządzającą</w:t>
      </w:r>
      <w:r w:rsidR="009B6F28" w:rsidRPr="004B692E">
        <w:rPr>
          <w:rFonts w:eastAsia="Arial"/>
          <w:color w:val="000000"/>
          <w:sz w:val="20"/>
          <w:szCs w:val="20"/>
        </w:rPr>
        <w:t xml:space="preserve"> RPO WZ</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„stronie internetowej Programu” – należy przez to rozumieć stronę internetową pod adresem: </w:t>
      </w:r>
      <w:hyperlink r:id="rId12" w:history="1">
        <w:r w:rsidRPr="004B692E">
          <w:rPr>
            <w:rFonts w:eastAsia="Arial"/>
            <w:sz w:val="20"/>
            <w:szCs w:val="20"/>
            <w:lang w:eastAsia="en-US" w:bidi="en-US"/>
          </w:rPr>
          <w:t>http://www.rpo.wzp.pl</w:t>
        </w:r>
      </w:hyperlink>
      <w:r w:rsidRPr="004B692E">
        <w:rPr>
          <w:rFonts w:eastAsia="Arial"/>
          <w:color w:val="000000"/>
          <w:sz w:val="20"/>
          <w:szCs w:val="20"/>
          <w:lang w:eastAsia="en-US" w:bidi="en-US"/>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„środkach EFRR” – należy przez to rozumieć część dofinansowania pochodzącą ze środków Funduszy Strukturalnych przekazywaną w formie płatności z rachunku, o którym </w:t>
      </w:r>
      <w:r w:rsidR="00981F44" w:rsidRPr="004B692E">
        <w:rPr>
          <w:rFonts w:eastAsia="Arial"/>
          <w:color w:val="000000"/>
          <w:sz w:val="20"/>
          <w:szCs w:val="20"/>
        </w:rPr>
        <w:t>mowa w art. 200 ust. 1 ustawy o </w:t>
      </w:r>
      <w:r w:rsidRPr="004B692E">
        <w:rPr>
          <w:rFonts w:eastAsia="Arial"/>
          <w:color w:val="000000"/>
          <w:sz w:val="20"/>
          <w:szCs w:val="20"/>
        </w:rPr>
        <w:t>finansach publicznych, prowadzonego w Banku Gospodarstwa Krajowego;</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„środkach BP” – należy przez to rozumieć część dofinansowania pochodzącą z budżetu państwa przekazywaną Beneficjentowi w formie dotacji celowej;</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color w:val="000000"/>
          <w:sz w:val="20"/>
          <w:szCs w:val="20"/>
        </w:rPr>
        <w:t xml:space="preserve">„Szczegółowym Opisie Osi Priorytetowych” (SOOP) – należy przez to rozumieć dokument, o którym mowa w art. 2 </w:t>
      </w:r>
      <w:proofErr w:type="spellStart"/>
      <w:r w:rsidRPr="004B692E">
        <w:rPr>
          <w:rFonts w:eastAsia="Arial"/>
          <w:color w:val="000000"/>
          <w:sz w:val="20"/>
          <w:szCs w:val="20"/>
        </w:rPr>
        <w:t>pkt</w:t>
      </w:r>
      <w:proofErr w:type="spellEnd"/>
      <w:r w:rsidRPr="004B692E">
        <w:rPr>
          <w:rFonts w:eastAsia="Arial"/>
          <w:color w:val="000000"/>
          <w:sz w:val="20"/>
          <w:szCs w:val="20"/>
        </w:rPr>
        <w:t xml:space="preserve"> 25) ustawy wdrożeniowej, przyjęty uchwałą Zarządu Wojewódz</w:t>
      </w:r>
      <w:r w:rsidR="00983BF3">
        <w:rPr>
          <w:rFonts w:eastAsia="Arial"/>
          <w:color w:val="000000"/>
          <w:sz w:val="20"/>
          <w:szCs w:val="20"/>
        </w:rPr>
        <w:t xml:space="preserve">twa Zachodniopomorskiego nr </w:t>
      </w:r>
      <w:r w:rsidR="00983BF3" w:rsidRPr="00EF44AB">
        <w:rPr>
          <w:rFonts w:eastAsia="Arial"/>
          <w:b/>
          <w:color w:val="000000"/>
          <w:sz w:val="20"/>
          <w:szCs w:val="20"/>
        </w:rPr>
        <w:t>1693/18</w:t>
      </w:r>
      <w:r w:rsidR="00983BF3">
        <w:rPr>
          <w:rFonts w:eastAsia="Arial"/>
          <w:b/>
          <w:color w:val="000000"/>
          <w:sz w:val="20"/>
          <w:szCs w:val="20"/>
        </w:rPr>
        <w:t xml:space="preserve"> </w:t>
      </w:r>
      <w:r w:rsidR="00983BF3" w:rsidRPr="00EF44AB">
        <w:rPr>
          <w:rFonts w:eastAsia="Arial"/>
          <w:b/>
          <w:color w:val="000000"/>
          <w:sz w:val="20"/>
          <w:szCs w:val="20"/>
        </w:rPr>
        <w:t>z dnia 18 września 2018 r. (wersja</w:t>
      </w:r>
      <w:r w:rsidR="00983BF3">
        <w:rPr>
          <w:rFonts w:eastAsia="Arial"/>
          <w:color w:val="000000"/>
          <w:sz w:val="20"/>
          <w:szCs w:val="20"/>
        </w:rPr>
        <w:t xml:space="preserve"> </w:t>
      </w:r>
      <w:r w:rsidR="00983BF3">
        <w:rPr>
          <w:rFonts w:eastAsia="Arial"/>
          <w:b/>
          <w:color w:val="000000"/>
          <w:sz w:val="20"/>
          <w:szCs w:val="20"/>
        </w:rPr>
        <w:t>31.1</w:t>
      </w:r>
      <w:r w:rsidR="00983BF3" w:rsidRPr="00EF44AB">
        <w:rPr>
          <w:rFonts w:eastAsia="Arial"/>
          <w:b/>
          <w:color w:val="000000"/>
          <w:sz w:val="20"/>
          <w:szCs w:val="20"/>
        </w:rPr>
        <w:t>)</w:t>
      </w:r>
      <w:r w:rsidR="00983BF3" w:rsidRPr="004B692E">
        <w:rPr>
          <w:rFonts w:eastAsia="Arial"/>
          <w:color w:val="000000"/>
          <w:sz w:val="20"/>
          <w:szCs w:val="20"/>
          <w:vertAlign w:val="superscript"/>
        </w:rPr>
        <w:footnoteReference w:id="13"/>
      </w:r>
      <w:r w:rsidR="00983BF3"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„Użytkowniku B” –</w:t>
      </w:r>
      <w:r w:rsidRPr="004B692E">
        <w:rPr>
          <w:rFonts w:eastAsia="Arial"/>
          <w:color w:val="000000"/>
          <w:sz w:val="20"/>
          <w:szCs w:val="20"/>
        </w:rPr>
        <w:t xml:space="preserve"> </w:t>
      </w:r>
      <w:r w:rsidRPr="004B692E">
        <w:rPr>
          <w:rFonts w:eastAsia="Arial"/>
          <w:sz w:val="20"/>
          <w:szCs w:val="20"/>
        </w:rPr>
        <w:t>należy przez to rozumieć osobę posiadającą dostęp do SL2014, wyznaczoną przez Beneficjenta do wykonywania w jego imieniu czynności związanych z realizacją Projektu;</w:t>
      </w:r>
    </w:p>
    <w:p w:rsidR="00CB0AEE"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lastRenderedPageBreak/>
        <w:t xml:space="preserve">„wniosku o dofinansowanie” – należy przez to rozumieć </w:t>
      </w:r>
      <w:r w:rsidR="00CB0AEE" w:rsidRPr="004B692E">
        <w:rPr>
          <w:rFonts w:eastAsia="Arial"/>
          <w:sz w:val="20"/>
          <w:szCs w:val="20"/>
        </w:rPr>
        <w:t>dokume</w:t>
      </w:r>
      <w:r w:rsidR="009C59BC" w:rsidRPr="004B692E">
        <w:rPr>
          <w:rFonts w:eastAsia="Arial"/>
          <w:sz w:val="20"/>
          <w:szCs w:val="20"/>
        </w:rPr>
        <w:t>nt, w którym zawarty jest opis P</w:t>
      </w:r>
      <w:r w:rsidR="00CB0AEE" w:rsidRPr="004B692E">
        <w:rPr>
          <w:rFonts w:eastAsia="Arial"/>
          <w:sz w:val="20"/>
          <w:szCs w:val="20"/>
        </w:rPr>
        <w:t xml:space="preserve">rojektu lub przedstawione w innej formie informacje na temat </w:t>
      </w:r>
      <w:r w:rsidR="00A07F82" w:rsidRPr="004B692E">
        <w:rPr>
          <w:rFonts w:eastAsia="Arial"/>
          <w:sz w:val="20"/>
          <w:szCs w:val="20"/>
        </w:rPr>
        <w:t>P</w:t>
      </w:r>
      <w:r w:rsidR="00CB0AEE" w:rsidRPr="004B692E">
        <w:rPr>
          <w:rFonts w:eastAsia="Arial"/>
          <w:sz w:val="20"/>
          <w:szCs w:val="20"/>
        </w:rPr>
        <w:t xml:space="preserve">rojektu, na podstawie których dokonuje </w:t>
      </w:r>
      <w:r w:rsidR="00910571" w:rsidRPr="004B692E">
        <w:rPr>
          <w:rFonts w:eastAsia="Arial"/>
          <w:sz w:val="20"/>
          <w:szCs w:val="20"/>
        </w:rPr>
        <w:t>się oceny spełnienia przez ten P</w:t>
      </w:r>
      <w:r w:rsidR="00CB0AEE" w:rsidRPr="004B692E">
        <w:rPr>
          <w:rFonts w:eastAsia="Arial"/>
          <w:sz w:val="20"/>
          <w:szCs w:val="20"/>
        </w:rPr>
        <w:t xml:space="preserve">rojekt kryteriów wyboru projektów, składany przez wnioskodawcę ubiegającego się </w:t>
      </w:r>
      <w:r w:rsidR="00910571" w:rsidRPr="004B692E">
        <w:rPr>
          <w:rFonts w:eastAsia="Arial"/>
          <w:sz w:val="20"/>
          <w:szCs w:val="20"/>
        </w:rPr>
        <w:t>o dofinansowanie na realizację P</w:t>
      </w:r>
      <w:r w:rsidR="00CB0AEE" w:rsidRPr="004B692E">
        <w:rPr>
          <w:rFonts w:eastAsia="Arial"/>
          <w:sz w:val="20"/>
          <w:szCs w:val="20"/>
        </w:rPr>
        <w:t>rojektu na formularzu określonym przez Instytucj</w:t>
      </w:r>
      <w:r w:rsidR="00917CB5" w:rsidRPr="004B692E">
        <w:rPr>
          <w:rFonts w:eastAsia="Arial"/>
          <w:sz w:val="20"/>
          <w:szCs w:val="20"/>
        </w:rPr>
        <w:t>ę</w:t>
      </w:r>
      <w:r w:rsidR="00CB0AEE" w:rsidRPr="004B692E">
        <w:rPr>
          <w:rFonts w:eastAsia="Arial"/>
          <w:sz w:val="20"/>
          <w:szCs w:val="20"/>
        </w:rPr>
        <w:t xml:space="preserve"> Zarządzającą RPO WZ, za integraln</w:t>
      </w:r>
      <w:r w:rsidR="00917CB5" w:rsidRPr="004B692E">
        <w:rPr>
          <w:rFonts w:eastAsia="Arial"/>
          <w:sz w:val="20"/>
          <w:szCs w:val="20"/>
        </w:rPr>
        <w:t>ą</w:t>
      </w:r>
      <w:r w:rsidR="00CB0AEE" w:rsidRPr="004B692E">
        <w:rPr>
          <w:rFonts w:eastAsia="Arial"/>
          <w:sz w:val="20"/>
          <w:szCs w:val="20"/>
        </w:rPr>
        <w:t xml:space="preserve"> część wniosku o dofinansowanie uznaje się wszystkie jego załączniki;</w:t>
      </w:r>
    </w:p>
    <w:p w:rsidR="007A118F" w:rsidRPr="004B692E" w:rsidRDefault="007A118F" w:rsidP="00C61E2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„wniosku o płatność”</w:t>
      </w:r>
      <w:r w:rsidR="00F15345" w:rsidRPr="004B692E">
        <w:rPr>
          <w:rFonts w:eastAsia="Arial"/>
          <w:sz w:val="20"/>
          <w:szCs w:val="20"/>
        </w:rPr>
        <w:t xml:space="preserve"> </w:t>
      </w:r>
      <w:r w:rsidRPr="004B692E">
        <w:rPr>
          <w:rFonts w:eastAsia="Arial"/>
          <w:sz w:val="20"/>
          <w:szCs w:val="20"/>
        </w:rPr>
        <w:t>– należy przez to rozumieć dokument wraz z załącznikami składany przez Beneficjenta za pośrednictwem SL2014, na podstawie którego Beneficjent wnioskuje o przyznanie: zaliczki, płatności pośredniej, płatności końcowej lub przekazuje informacje o postępie rzeczowym Projektu, bądź rozlicza płatność zaliczkową;</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„wydatkach </w:t>
      </w:r>
      <w:proofErr w:type="spellStart"/>
      <w:r w:rsidRPr="004B692E">
        <w:rPr>
          <w:rFonts w:eastAsia="Arial"/>
          <w:sz w:val="20"/>
          <w:szCs w:val="20"/>
        </w:rPr>
        <w:t>kwalifikowalnych</w:t>
      </w:r>
      <w:proofErr w:type="spellEnd"/>
      <w:r w:rsidRPr="004B692E">
        <w:rPr>
          <w:rFonts w:eastAsia="Arial"/>
          <w:sz w:val="20"/>
          <w:szCs w:val="20"/>
        </w:rPr>
        <w:t>” –</w:t>
      </w:r>
      <w:r w:rsidRPr="004B692E">
        <w:rPr>
          <w:rFonts w:eastAsia="Calibri"/>
          <w:iCs/>
          <w:color w:val="000000"/>
          <w:sz w:val="20"/>
          <w:szCs w:val="20"/>
          <w:lang w:eastAsia="pl-PL" w:bidi="pl-PL"/>
        </w:rPr>
        <w:t xml:space="preserve"> </w:t>
      </w:r>
      <w:r w:rsidRPr="004B692E">
        <w:rPr>
          <w:rFonts w:eastAsia="Arial"/>
          <w:color w:val="000000"/>
          <w:sz w:val="20"/>
          <w:szCs w:val="20"/>
        </w:rPr>
        <w:t xml:space="preserve">należy przez to rozumieć wydatki lub koszty uznane za </w:t>
      </w:r>
      <w:proofErr w:type="spellStart"/>
      <w:r w:rsidRPr="004B692E">
        <w:rPr>
          <w:rFonts w:eastAsia="Arial"/>
          <w:color w:val="000000"/>
          <w:sz w:val="20"/>
          <w:szCs w:val="20"/>
        </w:rPr>
        <w:t>kwalifikowalne</w:t>
      </w:r>
      <w:proofErr w:type="spellEnd"/>
      <w:r w:rsidRPr="004B692E">
        <w:rPr>
          <w:rFonts w:eastAsia="Arial"/>
          <w:color w:val="000000"/>
          <w:sz w:val="20"/>
          <w:szCs w:val="20"/>
        </w:rPr>
        <w:t xml:space="preserve"> i spełniające kryteria, zgodnie z rozporządzeniem ogólnym, rozporządzeniem 1301/2013, rozporządzeniem 651/2014, jak również w rozumieniu ustawy wdrożeniowej i przepisów rozporządzeń wydanych do tej ustawy, oraz zgodnie z Wytycznymi </w:t>
      </w:r>
      <w:r w:rsidR="000F0D98" w:rsidRPr="004B692E">
        <w:rPr>
          <w:rFonts w:eastAsia="Arial"/>
          <w:color w:val="000000"/>
          <w:sz w:val="20"/>
          <w:szCs w:val="20"/>
        </w:rPr>
        <w:t xml:space="preserve">Ministra Rozwoju </w:t>
      </w:r>
      <w:r w:rsidR="008B37F9" w:rsidRPr="004B692E">
        <w:rPr>
          <w:rFonts w:eastAsia="Arial"/>
          <w:color w:val="000000"/>
          <w:sz w:val="20"/>
          <w:szCs w:val="20"/>
        </w:rPr>
        <w:t xml:space="preserve">i Finansów </w:t>
      </w:r>
      <w:r w:rsidRPr="004B692E">
        <w:rPr>
          <w:rFonts w:eastAsia="Arial"/>
          <w:color w:val="000000"/>
          <w:sz w:val="20"/>
          <w:szCs w:val="20"/>
        </w:rPr>
        <w:t>w zakres</w:t>
      </w:r>
      <w:r w:rsidR="00981F44" w:rsidRPr="004B692E">
        <w:rPr>
          <w:rFonts w:eastAsia="Arial"/>
          <w:color w:val="000000"/>
          <w:sz w:val="20"/>
          <w:szCs w:val="20"/>
        </w:rPr>
        <w:t xml:space="preserve">ie </w:t>
      </w:r>
      <w:proofErr w:type="spellStart"/>
      <w:r w:rsidR="00981F44" w:rsidRPr="004B692E">
        <w:rPr>
          <w:rFonts w:eastAsia="Arial"/>
          <w:color w:val="000000"/>
          <w:sz w:val="20"/>
          <w:szCs w:val="20"/>
        </w:rPr>
        <w:t>kwalifikowalności</w:t>
      </w:r>
      <w:proofErr w:type="spellEnd"/>
      <w:r w:rsidR="00981F44" w:rsidRPr="004B692E">
        <w:rPr>
          <w:rFonts w:eastAsia="Arial"/>
          <w:color w:val="000000"/>
          <w:sz w:val="20"/>
          <w:szCs w:val="20"/>
        </w:rPr>
        <w:t xml:space="preserve"> wydatków w </w:t>
      </w:r>
      <w:r w:rsidRPr="004B692E">
        <w:rPr>
          <w:rFonts w:eastAsia="Arial"/>
          <w:color w:val="000000"/>
          <w:sz w:val="20"/>
          <w:szCs w:val="20"/>
        </w:rPr>
        <w:t xml:space="preserve">ramach Europejskiego Funduszu Rozwoju Regionalnego, Europejskiego Funduszu Społecznego oraz Funduszu Spójności </w:t>
      </w:r>
      <w:r w:rsidR="000F0D98" w:rsidRPr="004B692E">
        <w:rPr>
          <w:rFonts w:eastAsia="Arial"/>
          <w:color w:val="000000"/>
          <w:sz w:val="20"/>
          <w:szCs w:val="20"/>
        </w:rPr>
        <w:t>na lata 2014-2020 z dnia 1</w:t>
      </w:r>
      <w:r w:rsidR="00C9288D" w:rsidRPr="004B692E">
        <w:rPr>
          <w:rFonts w:eastAsia="Arial"/>
          <w:color w:val="000000"/>
          <w:sz w:val="20"/>
          <w:szCs w:val="20"/>
        </w:rPr>
        <w:t>9</w:t>
      </w:r>
      <w:r w:rsidR="000F0D98" w:rsidRPr="004B692E">
        <w:rPr>
          <w:rFonts w:eastAsia="Arial"/>
          <w:color w:val="000000"/>
          <w:sz w:val="20"/>
          <w:szCs w:val="20"/>
        </w:rPr>
        <w:t>.</w:t>
      </w:r>
      <w:r w:rsidR="008B37F9" w:rsidRPr="004B692E">
        <w:rPr>
          <w:rFonts w:eastAsia="Arial"/>
          <w:color w:val="000000"/>
          <w:sz w:val="20"/>
          <w:szCs w:val="20"/>
        </w:rPr>
        <w:t>07</w:t>
      </w:r>
      <w:r w:rsidR="000F0D98" w:rsidRPr="004B692E">
        <w:rPr>
          <w:rFonts w:eastAsia="Arial"/>
          <w:color w:val="000000"/>
          <w:sz w:val="20"/>
          <w:szCs w:val="20"/>
        </w:rPr>
        <w:t>.</w:t>
      </w:r>
      <w:r w:rsidR="008B37F9" w:rsidRPr="004B692E">
        <w:rPr>
          <w:rFonts w:eastAsia="Arial"/>
          <w:color w:val="000000"/>
          <w:sz w:val="20"/>
          <w:szCs w:val="20"/>
        </w:rPr>
        <w:t xml:space="preserve">2017 </w:t>
      </w:r>
      <w:r w:rsidR="000F0D98" w:rsidRPr="004B692E">
        <w:rPr>
          <w:rFonts w:eastAsia="Arial"/>
          <w:color w:val="000000"/>
          <w:sz w:val="20"/>
          <w:szCs w:val="20"/>
        </w:rPr>
        <w:t>r.</w:t>
      </w:r>
      <w:r w:rsidRPr="004B692E">
        <w:rPr>
          <w:rFonts w:eastAsia="Arial"/>
          <w:color w:val="000000"/>
          <w:sz w:val="20"/>
          <w:szCs w:val="20"/>
        </w:rPr>
        <w:t xml:space="preserve">, jak również z Regulaminem </w:t>
      </w:r>
      <w:r w:rsidR="004178FA" w:rsidRPr="004B692E">
        <w:rPr>
          <w:rFonts w:eastAsia="Arial"/>
          <w:color w:val="000000"/>
          <w:sz w:val="20"/>
          <w:szCs w:val="20"/>
        </w:rPr>
        <w:t>naboru</w:t>
      </w:r>
      <w:r w:rsidRPr="004B692E">
        <w:rPr>
          <w:rFonts w:eastAsia="Arial"/>
          <w:color w:val="000000"/>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„wydatkach </w:t>
      </w:r>
      <w:proofErr w:type="spellStart"/>
      <w:r w:rsidRPr="004B692E">
        <w:rPr>
          <w:rFonts w:eastAsia="Arial"/>
          <w:sz w:val="20"/>
          <w:szCs w:val="20"/>
        </w:rPr>
        <w:t>niekwalifikowalnych</w:t>
      </w:r>
      <w:proofErr w:type="spellEnd"/>
      <w:r w:rsidRPr="004B692E">
        <w:rPr>
          <w:rFonts w:eastAsia="Arial"/>
          <w:sz w:val="20"/>
          <w:szCs w:val="20"/>
        </w:rPr>
        <w:t xml:space="preserve">” – </w:t>
      </w:r>
      <w:r w:rsidR="00823593" w:rsidRPr="004B692E">
        <w:rPr>
          <w:rFonts w:eastAsia="Arial"/>
          <w:sz w:val="20"/>
          <w:szCs w:val="20"/>
        </w:rPr>
        <w:t xml:space="preserve">należy przez to rozumieć </w:t>
      </w:r>
      <w:r w:rsidRPr="004B692E">
        <w:rPr>
          <w:rFonts w:eastAsia="Arial"/>
          <w:sz w:val="20"/>
          <w:szCs w:val="20"/>
        </w:rPr>
        <w:t>każdy</w:t>
      </w:r>
      <w:r w:rsidR="00981F44" w:rsidRPr="004B692E">
        <w:rPr>
          <w:rFonts w:eastAsia="Arial"/>
          <w:sz w:val="20"/>
          <w:szCs w:val="20"/>
        </w:rPr>
        <w:t xml:space="preserve"> wydatek lub koszt poniesiony w </w:t>
      </w:r>
      <w:r w:rsidRPr="004B692E">
        <w:rPr>
          <w:rFonts w:eastAsia="Arial"/>
          <w:sz w:val="20"/>
          <w:szCs w:val="20"/>
        </w:rPr>
        <w:t xml:space="preserve">związku z realizacją Projektu, który nie jest wydatkiem </w:t>
      </w:r>
      <w:proofErr w:type="spellStart"/>
      <w:r w:rsidRPr="004B692E">
        <w:rPr>
          <w:rFonts w:eastAsia="Arial"/>
          <w:sz w:val="20"/>
          <w:szCs w:val="20"/>
        </w:rPr>
        <w:t>kwalifikowalnym</w:t>
      </w:r>
      <w:proofErr w:type="spellEnd"/>
      <w:r w:rsidRPr="004B692E">
        <w:rPr>
          <w:rFonts w:eastAsia="Arial"/>
          <w:sz w:val="20"/>
          <w:szCs w:val="20"/>
        </w:rPr>
        <w:t>;</w:t>
      </w:r>
    </w:p>
    <w:p w:rsidR="007A118F" w:rsidRPr="004B692E" w:rsidRDefault="007A118F" w:rsidP="007A118F">
      <w:pPr>
        <w:widowControl w:val="0"/>
        <w:numPr>
          <w:ilvl w:val="0"/>
          <w:numId w:val="72"/>
        </w:numPr>
        <w:tabs>
          <w:tab w:val="left" w:pos="-2127"/>
        </w:tabs>
        <w:autoSpaceDE w:val="0"/>
        <w:ind w:left="567" w:hanging="567"/>
        <w:jc w:val="both"/>
        <w:rPr>
          <w:rFonts w:eastAsia="Arial"/>
          <w:sz w:val="20"/>
          <w:szCs w:val="20"/>
        </w:rPr>
      </w:pPr>
      <w:r w:rsidRPr="004B692E">
        <w:rPr>
          <w:rFonts w:eastAsia="Arial"/>
          <w:sz w:val="20"/>
          <w:szCs w:val="20"/>
        </w:rPr>
        <w:t xml:space="preserve">„wytycznych” – </w:t>
      </w:r>
      <w:r w:rsidRPr="004B692E">
        <w:rPr>
          <w:rFonts w:eastAsia="Arial"/>
          <w:color w:val="000000"/>
          <w:sz w:val="20"/>
          <w:szCs w:val="20"/>
        </w:rPr>
        <w:t>należy przez to rozumieć instrumenty prawne wydawane przez ministra właściwego ds. rozwoju regionalnego określające ujednolicone warunki i procedury wdrażania Funduszy Strukturalnych i Funduszu Spójności na podstawie art. 5 ust. 1 ustawy wdrożeniowej, w szczególności:</w:t>
      </w:r>
    </w:p>
    <w:p w:rsidR="007A118F" w:rsidRPr="004B692E" w:rsidRDefault="007A118F" w:rsidP="007A118F">
      <w:pPr>
        <w:widowControl w:val="0"/>
        <w:numPr>
          <w:ilvl w:val="0"/>
          <w:numId w:val="73"/>
        </w:numPr>
        <w:suppressAutoHyphens w:val="0"/>
        <w:ind w:left="1134" w:right="20" w:hanging="567"/>
        <w:jc w:val="both"/>
        <w:rPr>
          <w:sz w:val="20"/>
          <w:szCs w:val="20"/>
        </w:rPr>
      </w:pPr>
      <w:r w:rsidRPr="004B692E">
        <w:rPr>
          <w:sz w:val="20"/>
          <w:szCs w:val="20"/>
        </w:rPr>
        <w:t>Wytyczne</w:t>
      </w:r>
      <w:r w:rsidR="00324D48" w:rsidRPr="004B692E">
        <w:rPr>
          <w:sz w:val="20"/>
          <w:szCs w:val="20"/>
        </w:rPr>
        <w:t xml:space="preserve"> Min</w:t>
      </w:r>
      <w:r w:rsidR="00400874">
        <w:rPr>
          <w:sz w:val="20"/>
          <w:szCs w:val="20"/>
        </w:rPr>
        <w:t>istra Inwestycji</w:t>
      </w:r>
      <w:r w:rsidR="00324D48" w:rsidRPr="004B692E">
        <w:rPr>
          <w:sz w:val="20"/>
          <w:szCs w:val="20"/>
        </w:rPr>
        <w:t xml:space="preserve"> i Rozwoju</w:t>
      </w:r>
      <w:r w:rsidRPr="004B692E">
        <w:rPr>
          <w:sz w:val="20"/>
          <w:szCs w:val="20"/>
        </w:rPr>
        <w:t xml:space="preserve"> w zakresie rea</w:t>
      </w:r>
      <w:r w:rsidR="00981F44" w:rsidRPr="004B692E">
        <w:rPr>
          <w:sz w:val="20"/>
          <w:szCs w:val="20"/>
        </w:rPr>
        <w:t>lizacji zasady równości szans i </w:t>
      </w:r>
      <w:r w:rsidRPr="004B692E">
        <w:rPr>
          <w:sz w:val="20"/>
          <w:szCs w:val="20"/>
        </w:rPr>
        <w:t xml:space="preserve">niedyskryminacji, w tym dostępności dla osób z </w:t>
      </w:r>
      <w:proofErr w:type="spellStart"/>
      <w:r w:rsidRPr="004B692E">
        <w:rPr>
          <w:sz w:val="20"/>
          <w:szCs w:val="20"/>
        </w:rPr>
        <w:t>niepełnosprawnościami</w:t>
      </w:r>
      <w:proofErr w:type="spellEnd"/>
      <w:r w:rsidRPr="004B692E">
        <w:rPr>
          <w:sz w:val="20"/>
          <w:szCs w:val="20"/>
        </w:rPr>
        <w:t xml:space="preserve"> oraz zasady równości szans kobiet i mężczyzn w ramach funduszy unijnych na lata 2014-2020 z dnia </w:t>
      </w:r>
      <w:r w:rsidR="00400874">
        <w:rPr>
          <w:sz w:val="20"/>
          <w:szCs w:val="20"/>
        </w:rPr>
        <w:t>05.04.2018 r</w:t>
      </w:r>
      <w:r w:rsidRPr="004B692E">
        <w:rPr>
          <w:sz w:val="20"/>
          <w:szCs w:val="20"/>
        </w:rPr>
        <w:t>.</w:t>
      </w:r>
      <w:r w:rsidR="00400874">
        <w:rPr>
          <w:sz w:val="20"/>
          <w:szCs w:val="20"/>
        </w:rPr>
        <w:t xml:space="preserve"> </w:t>
      </w:r>
      <w:r w:rsidRPr="004B692E">
        <w:rPr>
          <w:sz w:val="20"/>
          <w:szCs w:val="20"/>
        </w:rPr>
        <w:t>;</w:t>
      </w:r>
    </w:p>
    <w:p w:rsidR="007A118F" w:rsidRPr="004B692E" w:rsidRDefault="007A118F" w:rsidP="00F059D5">
      <w:pPr>
        <w:widowControl w:val="0"/>
        <w:numPr>
          <w:ilvl w:val="0"/>
          <w:numId w:val="73"/>
        </w:numPr>
        <w:suppressAutoHyphens w:val="0"/>
        <w:jc w:val="both"/>
        <w:rPr>
          <w:sz w:val="20"/>
          <w:szCs w:val="20"/>
        </w:rPr>
      </w:pPr>
      <w:r w:rsidRPr="004B692E">
        <w:rPr>
          <w:sz w:val="20"/>
          <w:szCs w:val="20"/>
        </w:rPr>
        <w:t xml:space="preserve">Wytyczne </w:t>
      </w:r>
      <w:r w:rsidR="00F059D5" w:rsidRPr="004B692E">
        <w:rPr>
          <w:sz w:val="20"/>
          <w:szCs w:val="20"/>
        </w:rPr>
        <w:t xml:space="preserve">Ministra Rozwoju </w:t>
      </w:r>
      <w:r w:rsidR="00B3693A" w:rsidRPr="004B692E">
        <w:rPr>
          <w:sz w:val="20"/>
          <w:szCs w:val="20"/>
        </w:rPr>
        <w:t xml:space="preserve">i Finansów </w:t>
      </w:r>
      <w:r w:rsidRPr="004B692E">
        <w:rPr>
          <w:sz w:val="20"/>
          <w:szCs w:val="20"/>
        </w:rPr>
        <w:t>w zakresie spraw</w:t>
      </w:r>
      <w:r w:rsidR="00981F44" w:rsidRPr="004B692E">
        <w:rPr>
          <w:sz w:val="20"/>
          <w:szCs w:val="20"/>
        </w:rPr>
        <w:t>ozdawczości na lata 2014-2020</w:t>
      </w:r>
      <w:r w:rsidR="008B37F9" w:rsidRPr="004B692E">
        <w:rPr>
          <w:sz w:val="20"/>
          <w:szCs w:val="20"/>
        </w:rPr>
        <w:t>, luty 2017 r.</w:t>
      </w:r>
      <w:r w:rsidRPr="004B692E">
        <w:rPr>
          <w:sz w:val="20"/>
          <w:szCs w:val="20"/>
        </w:rPr>
        <w:t>;</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Ministra Rozwoju</w:t>
      </w:r>
      <w:r w:rsidR="00C9288D" w:rsidRPr="004B692E">
        <w:rPr>
          <w:sz w:val="20"/>
          <w:szCs w:val="20"/>
        </w:rPr>
        <w:t xml:space="preserve"> i Finansów</w:t>
      </w:r>
      <w:r w:rsidR="00F059D5" w:rsidRPr="004B692E">
        <w:rPr>
          <w:sz w:val="20"/>
          <w:szCs w:val="20"/>
        </w:rPr>
        <w:t xml:space="preserve"> </w:t>
      </w:r>
      <w:r w:rsidRPr="004B692E">
        <w:rPr>
          <w:sz w:val="20"/>
          <w:szCs w:val="20"/>
        </w:rPr>
        <w:t>w zakresie informacji i promocji programów operacyjnych polityki spójności na lata 2014-2020 z dnia 0</w:t>
      </w:r>
      <w:r w:rsidR="00C9288D" w:rsidRPr="004B692E">
        <w:rPr>
          <w:sz w:val="20"/>
          <w:szCs w:val="20"/>
        </w:rPr>
        <w:t>3</w:t>
      </w:r>
      <w:r w:rsidRPr="004B692E">
        <w:rPr>
          <w:sz w:val="20"/>
          <w:szCs w:val="20"/>
        </w:rPr>
        <w:t>.</w:t>
      </w:r>
      <w:r w:rsidR="00C9288D" w:rsidRPr="004B692E">
        <w:rPr>
          <w:sz w:val="20"/>
          <w:szCs w:val="20"/>
        </w:rPr>
        <w:t>11</w:t>
      </w:r>
      <w:r w:rsidRPr="004B692E">
        <w:rPr>
          <w:sz w:val="20"/>
          <w:szCs w:val="20"/>
        </w:rPr>
        <w:t>.201</w:t>
      </w:r>
      <w:r w:rsidR="00C9288D" w:rsidRPr="004B692E">
        <w:rPr>
          <w:sz w:val="20"/>
          <w:szCs w:val="20"/>
        </w:rPr>
        <w:t>6</w:t>
      </w:r>
      <w:r w:rsidRPr="004B692E">
        <w:rPr>
          <w:sz w:val="20"/>
          <w:szCs w:val="20"/>
        </w:rPr>
        <w:t xml:space="preserve"> 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400874">
        <w:rPr>
          <w:sz w:val="20"/>
          <w:szCs w:val="20"/>
        </w:rPr>
        <w:t>Ministra Inwestycji i Rozwoju</w:t>
      </w:r>
      <w:r w:rsidR="008B37F9" w:rsidRPr="004B692E">
        <w:rPr>
          <w:sz w:val="20"/>
          <w:szCs w:val="20"/>
        </w:rPr>
        <w:t xml:space="preserve"> </w:t>
      </w:r>
      <w:r w:rsidRPr="004B692E">
        <w:rPr>
          <w:sz w:val="20"/>
          <w:szCs w:val="20"/>
        </w:rPr>
        <w:t xml:space="preserve">w zakresie monitorowania postępu rzeczowego realizacji programów operacyjnych na lata 2014-2020 z dnia </w:t>
      </w:r>
      <w:r w:rsidR="00400874">
        <w:rPr>
          <w:sz w:val="20"/>
          <w:szCs w:val="20"/>
        </w:rPr>
        <w:t>09</w:t>
      </w:r>
      <w:r w:rsidRPr="004B692E">
        <w:rPr>
          <w:sz w:val="20"/>
          <w:szCs w:val="20"/>
        </w:rPr>
        <w:t>.</w:t>
      </w:r>
      <w:r w:rsidR="00400874">
        <w:rPr>
          <w:sz w:val="20"/>
          <w:szCs w:val="20"/>
        </w:rPr>
        <w:t>07</w:t>
      </w:r>
      <w:r w:rsidRPr="004B692E">
        <w:rPr>
          <w:sz w:val="20"/>
          <w:szCs w:val="20"/>
        </w:rPr>
        <w:t>.</w:t>
      </w:r>
      <w:r w:rsidR="00400874">
        <w:rPr>
          <w:sz w:val="20"/>
          <w:szCs w:val="20"/>
        </w:rPr>
        <w:t>2018</w:t>
      </w:r>
      <w:r w:rsidR="008B37F9" w:rsidRPr="004B692E">
        <w:rPr>
          <w:sz w:val="20"/>
          <w:szCs w:val="20"/>
        </w:rPr>
        <w:t xml:space="preserve"> </w:t>
      </w:r>
      <w:r w:rsidRPr="004B692E">
        <w:rPr>
          <w:sz w:val="20"/>
          <w:szCs w:val="20"/>
        </w:rPr>
        <w:t>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Wytyczne </w:t>
      </w:r>
      <w:r w:rsidR="00F059D5" w:rsidRPr="004B692E">
        <w:rPr>
          <w:sz w:val="20"/>
          <w:szCs w:val="20"/>
        </w:rPr>
        <w:t xml:space="preserve">Ministra Rozwoju </w:t>
      </w:r>
      <w:r w:rsidR="008B37F9" w:rsidRPr="004B692E">
        <w:rPr>
          <w:sz w:val="20"/>
          <w:szCs w:val="20"/>
        </w:rPr>
        <w:t xml:space="preserve">i Finansów </w:t>
      </w:r>
      <w:r w:rsidRPr="004B692E">
        <w:rPr>
          <w:sz w:val="20"/>
          <w:szCs w:val="20"/>
        </w:rPr>
        <w:t xml:space="preserve">w zakresie </w:t>
      </w:r>
      <w:proofErr w:type="spellStart"/>
      <w:r w:rsidRPr="004B692E">
        <w:rPr>
          <w:sz w:val="20"/>
          <w:szCs w:val="20"/>
        </w:rPr>
        <w:t>kwalifikowalności</w:t>
      </w:r>
      <w:proofErr w:type="spellEnd"/>
      <w:r w:rsidRPr="004B692E">
        <w:rPr>
          <w:sz w:val="20"/>
          <w:szCs w:val="20"/>
        </w:rPr>
        <w:t xml:space="preserve"> wydatków w ramach Europejskiego Funduszu Rozwoju Regionalnego, Europejskiego Funduszu Społecznego oraz Funduszu Spójności na lata </w:t>
      </w:r>
      <w:r w:rsidRPr="004B692E">
        <w:rPr>
          <w:sz w:val="20"/>
          <w:szCs w:val="20"/>
          <w:lang w:eastAsia="en-US" w:bidi="en-US"/>
        </w:rPr>
        <w:t>2014-</w:t>
      </w:r>
      <w:r w:rsidRPr="004B692E">
        <w:rPr>
          <w:sz w:val="20"/>
          <w:szCs w:val="20"/>
          <w:lang w:eastAsia="en-US" w:bidi="en-US"/>
        </w:rPr>
        <w:softHyphen/>
        <w:t>2020</w:t>
      </w:r>
      <w:r w:rsidRPr="004B692E">
        <w:rPr>
          <w:sz w:val="20"/>
          <w:szCs w:val="20"/>
        </w:rPr>
        <w:t xml:space="preserve"> z dnia 1</w:t>
      </w:r>
      <w:r w:rsidR="00C9288D" w:rsidRPr="004B692E">
        <w:rPr>
          <w:sz w:val="20"/>
          <w:szCs w:val="20"/>
        </w:rPr>
        <w:t>9</w:t>
      </w:r>
      <w:r w:rsidRPr="004B692E">
        <w:rPr>
          <w:sz w:val="20"/>
          <w:szCs w:val="20"/>
        </w:rPr>
        <w:t>.</w:t>
      </w:r>
      <w:r w:rsidR="008B37F9" w:rsidRPr="004B692E">
        <w:rPr>
          <w:sz w:val="20"/>
          <w:szCs w:val="20"/>
        </w:rPr>
        <w:t>07</w:t>
      </w:r>
      <w:r w:rsidRPr="004B692E">
        <w:rPr>
          <w:sz w:val="20"/>
          <w:szCs w:val="20"/>
        </w:rPr>
        <w:t>.</w:t>
      </w:r>
      <w:r w:rsidR="008B37F9" w:rsidRPr="004B692E">
        <w:rPr>
          <w:sz w:val="20"/>
          <w:szCs w:val="20"/>
        </w:rPr>
        <w:t>2017</w:t>
      </w:r>
      <w:r w:rsidRPr="004B692E">
        <w:rPr>
          <w:sz w:val="20"/>
          <w:szCs w:val="20"/>
        </w:rPr>
        <w:t>r.;</w:t>
      </w:r>
    </w:p>
    <w:p w:rsidR="007A118F" w:rsidRPr="004B692E" w:rsidRDefault="007A118F" w:rsidP="00F059D5">
      <w:pPr>
        <w:widowControl w:val="0"/>
        <w:numPr>
          <w:ilvl w:val="0"/>
          <w:numId w:val="73"/>
        </w:numPr>
        <w:suppressAutoHyphens w:val="0"/>
        <w:ind w:right="20"/>
        <w:jc w:val="both"/>
        <w:rPr>
          <w:sz w:val="20"/>
          <w:szCs w:val="20"/>
        </w:rPr>
      </w:pPr>
      <w:r w:rsidRPr="004B692E">
        <w:rPr>
          <w:sz w:val="20"/>
          <w:szCs w:val="20"/>
        </w:rPr>
        <w:t xml:space="preserve"> Wytyczne </w:t>
      </w:r>
      <w:r w:rsidR="00400874">
        <w:rPr>
          <w:sz w:val="20"/>
          <w:szCs w:val="20"/>
        </w:rPr>
        <w:t xml:space="preserve">Ministra </w:t>
      </w:r>
      <w:r w:rsidR="00F059D5" w:rsidRPr="004B692E">
        <w:rPr>
          <w:sz w:val="20"/>
          <w:szCs w:val="20"/>
        </w:rPr>
        <w:t>Rozwoju</w:t>
      </w:r>
      <w:r w:rsidR="00400874">
        <w:rPr>
          <w:sz w:val="20"/>
          <w:szCs w:val="20"/>
        </w:rPr>
        <w:t xml:space="preserve"> i Finansów</w:t>
      </w:r>
      <w:r w:rsidR="00F059D5" w:rsidRPr="004B692E">
        <w:rPr>
          <w:sz w:val="20"/>
          <w:szCs w:val="20"/>
        </w:rPr>
        <w:t xml:space="preserve"> </w:t>
      </w:r>
      <w:r w:rsidRPr="004B692E">
        <w:rPr>
          <w:sz w:val="20"/>
          <w:szCs w:val="20"/>
        </w:rPr>
        <w:t xml:space="preserve">w zakresie </w:t>
      </w:r>
      <w:r w:rsidR="00633D16" w:rsidRPr="004B692E">
        <w:rPr>
          <w:sz w:val="20"/>
          <w:szCs w:val="20"/>
        </w:rPr>
        <w:t xml:space="preserve">warunków </w:t>
      </w:r>
      <w:r w:rsidRPr="004B692E">
        <w:rPr>
          <w:sz w:val="20"/>
          <w:szCs w:val="20"/>
        </w:rPr>
        <w:t>groma</w:t>
      </w:r>
      <w:r w:rsidR="00981F44" w:rsidRPr="004B692E">
        <w:rPr>
          <w:sz w:val="20"/>
          <w:szCs w:val="20"/>
        </w:rPr>
        <w:t>dzenia i przekazywania danych w </w:t>
      </w:r>
      <w:r w:rsidRPr="004B692E">
        <w:rPr>
          <w:sz w:val="20"/>
          <w:szCs w:val="20"/>
        </w:rPr>
        <w:t xml:space="preserve">postaci elektronicznej na lata </w:t>
      </w:r>
      <w:r w:rsidR="00400874">
        <w:rPr>
          <w:sz w:val="20"/>
          <w:szCs w:val="20"/>
        </w:rPr>
        <w:t xml:space="preserve">2014-2020 z grudnia 2017 r. </w:t>
      </w:r>
      <w:r w:rsidRPr="004B692E">
        <w:rPr>
          <w:sz w:val="20"/>
          <w:szCs w:val="20"/>
        </w:rPr>
        <w:t>;</w:t>
      </w:r>
    </w:p>
    <w:p w:rsidR="00794A3D" w:rsidRPr="004B692E" w:rsidRDefault="007A118F" w:rsidP="00794A3D">
      <w:pPr>
        <w:numPr>
          <w:ilvl w:val="0"/>
          <w:numId w:val="73"/>
        </w:numPr>
        <w:tabs>
          <w:tab w:val="left" w:pos="717"/>
        </w:tabs>
        <w:jc w:val="both"/>
        <w:rPr>
          <w:sz w:val="20"/>
          <w:szCs w:val="20"/>
        </w:rPr>
      </w:pPr>
      <w:r w:rsidRPr="004B692E">
        <w:rPr>
          <w:sz w:val="20"/>
          <w:szCs w:val="20"/>
        </w:rPr>
        <w:t xml:space="preserve">Wytyczne </w:t>
      </w:r>
      <w:r w:rsidR="00F059D5" w:rsidRPr="004B692E">
        <w:rPr>
          <w:sz w:val="20"/>
          <w:szCs w:val="20"/>
        </w:rPr>
        <w:t xml:space="preserve">Ministra Rozwoju </w:t>
      </w:r>
      <w:r w:rsidRPr="004B692E">
        <w:rPr>
          <w:sz w:val="20"/>
          <w:szCs w:val="20"/>
        </w:rPr>
        <w:t xml:space="preserve">w zakresie rewitalizacji w programach operacyjnych na lata 2014-2020 </w:t>
      </w:r>
      <w:r w:rsidR="00794A3D" w:rsidRPr="004B692E">
        <w:rPr>
          <w:sz w:val="20"/>
          <w:szCs w:val="20"/>
        </w:rPr>
        <w:t>z dnia  02.08.2016 r.;</w:t>
      </w:r>
    </w:p>
    <w:p w:rsidR="00794A3D" w:rsidRPr="004B692E" w:rsidRDefault="00663EA0" w:rsidP="00794A3D">
      <w:pPr>
        <w:numPr>
          <w:ilvl w:val="0"/>
          <w:numId w:val="73"/>
        </w:numPr>
        <w:tabs>
          <w:tab w:val="left" w:pos="717"/>
        </w:tabs>
        <w:jc w:val="both"/>
        <w:rPr>
          <w:sz w:val="20"/>
          <w:szCs w:val="20"/>
        </w:rPr>
      </w:pPr>
      <w:r>
        <w:rPr>
          <w:sz w:val="20"/>
          <w:szCs w:val="20"/>
        </w:rPr>
        <w:t xml:space="preserve">Wytyczne Ministra Inwestycji </w:t>
      </w:r>
      <w:r w:rsidR="00794A3D" w:rsidRPr="004B692E">
        <w:rPr>
          <w:sz w:val="20"/>
          <w:szCs w:val="20"/>
        </w:rPr>
        <w:t xml:space="preserve"> i Rozwoju w zakresie kontroli realizacji programów operacyjnych na lata 2014-2020 z dnia </w:t>
      </w:r>
      <w:r w:rsidR="00400874">
        <w:rPr>
          <w:sz w:val="20"/>
          <w:szCs w:val="20"/>
        </w:rPr>
        <w:t>03.03.2018</w:t>
      </w:r>
      <w:r w:rsidR="00400874"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sposobu korygowania i odzyskiwania nieprawidłowych wydatków oraz raportowania nieprawidłowości w ramach programów operacyjnych polityki spójności na lata 2014-2020 z dnia 20.07.2015 r.;</w:t>
      </w:r>
    </w:p>
    <w:p w:rsidR="00794A3D" w:rsidRPr="004B692E" w:rsidRDefault="00794A3D" w:rsidP="00794A3D">
      <w:pPr>
        <w:numPr>
          <w:ilvl w:val="0"/>
          <w:numId w:val="73"/>
        </w:numPr>
        <w:tabs>
          <w:tab w:val="left" w:pos="717"/>
        </w:tabs>
        <w:jc w:val="both"/>
        <w:rPr>
          <w:sz w:val="20"/>
          <w:szCs w:val="20"/>
        </w:rPr>
      </w:pPr>
      <w:r w:rsidRPr="004B692E">
        <w:rPr>
          <w:sz w:val="20"/>
          <w:szCs w:val="20"/>
        </w:rPr>
        <w:t xml:space="preserve">Wytyczne Ministra -Rozwoju i Finansów w zakresie realizacji przedsięwzięć w obszarze włączenia społecznego i zwalczania ubóstwa z wykorzystaniem środków Europejskiego Funduszu Społecznego i Europejskiego Funduszu Rozwoju Regionalnego na </w:t>
      </w:r>
      <w:r w:rsidR="00663EA0">
        <w:rPr>
          <w:sz w:val="20"/>
          <w:szCs w:val="20"/>
        </w:rPr>
        <w:t>lata 2014-2020 z dnia 04.01.2018</w:t>
      </w:r>
      <w:r w:rsidRPr="004B692E">
        <w:rPr>
          <w:sz w:val="20"/>
          <w:szCs w:val="20"/>
        </w:rPr>
        <w:t xml:space="preserve">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Rozwoju i Finansów w zakresie zagadnień związanych z przygotowaniem projektów inwestycyjnych, w tym projektów generujących dochód i projektów hybrydowych na lata 2014-2020 z dnia 17.02.2017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ewaluacji polityki spójności</w:t>
      </w:r>
      <w:r w:rsidR="00026149" w:rsidRPr="004B692E">
        <w:rPr>
          <w:sz w:val="20"/>
          <w:szCs w:val="20"/>
        </w:rPr>
        <w:t xml:space="preserve"> na lata 2014-2020 z  dnia </w:t>
      </w:r>
      <w:r w:rsidRPr="004B692E">
        <w:rPr>
          <w:sz w:val="20"/>
          <w:szCs w:val="20"/>
        </w:rPr>
        <w:t>22.09.2015 r.;</w:t>
      </w:r>
    </w:p>
    <w:p w:rsidR="00794A3D" w:rsidRPr="004B692E" w:rsidRDefault="00794A3D" w:rsidP="00794A3D">
      <w:pPr>
        <w:numPr>
          <w:ilvl w:val="0"/>
          <w:numId w:val="73"/>
        </w:numPr>
        <w:tabs>
          <w:tab w:val="left" w:pos="717"/>
        </w:tabs>
        <w:jc w:val="both"/>
        <w:rPr>
          <w:sz w:val="20"/>
          <w:szCs w:val="20"/>
        </w:rPr>
      </w:pPr>
      <w:r w:rsidRPr="004B692E">
        <w:rPr>
          <w:sz w:val="20"/>
          <w:szCs w:val="20"/>
        </w:rPr>
        <w:t>Wytyczne Ministra Infrastruktury i Rozwoju w zakresie reguł dofinansowania z programów operacyjnych podmiotów realizujących obowiązek świadczenia usług w ogólnym interesie gospodarczym w ramach zadań własnych samorządu gminy w gospodarce odpadami komunalnymi z dnia 22.09.2015 r.;</w:t>
      </w:r>
    </w:p>
    <w:p w:rsidR="00770AD3" w:rsidRPr="004B692E" w:rsidRDefault="00794A3D" w:rsidP="00677496">
      <w:pPr>
        <w:numPr>
          <w:ilvl w:val="0"/>
          <w:numId w:val="73"/>
        </w:numPr>
        <w:tabs>
          <w:tab w:val="left" w:pos="717"/>
        </w:tabs>
        <w:jc w:val="both"/>
        <w:rPr>
          <w:sz w:val="20"/>
          <w:szCs w:val="20"/>
        </w:rPr>
      </w:pPr>
      <w:r w:rsidRPr="004B692E">
        <w:rPr>
          <w:sz w:val="20"/>
          <w:szCs w:val="20"/>
        </w:rPr>
        <w:t>Wytyczne Ministra Infrastruktury i Rozwoju w zakresie dofinansowania z programów operacyjnych podmiotów realizujących obowiązek świadczenia usług publicznych w transporcie zbiorowym z dnia 19.10.2015 r.;</w:t>
      </w:r>
    </w:p>
    <w:p w:rsidR="007A118F" w:rsidRPr="004B692E" w:rsidRDefault="007A118F" w:rsidP="007A118F">
      <w:pPr>
        <w:widowControl w:val="0"/>
        <w:numPr>
          <w:ilvl w:val="0"/>
          <w:numId w:val="72"/>
        </w:numPr>
        <w:tabs>
          <w:tab w:val="left" w:pos="142"/>
        </w:tabs>
        <w:suppressAutoHyphens w:val="0"/>
        <w:autoSpaceDE w:val="0"/>
        <w:ind w:left="567" w:hanging="567"/>
        <w:jc w:val="both"/>
        <w:rPr>
          <w:rFonts w:eastAsia="Arial"/>
          <w:sz w:val="20"/>
          <w:szCs w:val="20"/>
        </w:rPr>
      </w:pPr>
      <w:r w:rsidRPr="004B692E">
        <w:rPr>
          <w:rFonts w:eastAsia="Calibri"/>
          <w:sz w:val="20"/>
          <w:szCs w:val="20"/>
          <w:lang w:eastAsia="en-US"/>
        </w:rPr>
        <w:t xml:space="preserve"> „zakończeniu realizacji Projektu” – należy przez to rozumieć datę podpisania ostatniego protokołu potwierdzającego odbiór lub datę </w:t>
      </w:r>
      <w:r w:rsidR="002D3977" w:rsidRPr="004B692E">
        <w:rPr>
          <w:rFonts w:eastAsia="Calibri"/>
          <w:sz w:val="20"/>
          <w:szCs w:val="20"/>
          <w:lang w:eastAsia="en-US"/>
        </w:rPr>
        <w:t xml:space="preserve">później uzyskanego/wystawionego dokumentu </w:t>
      </w:r>
      <w:r w:rsidR="00FB38FC" w:rsidRPr="004B692E">
        <w:rPr>
          <w:rFonts w:eastAsia="Calibri"/>
          <w:sz w:val="20"/>
          <w:szCs w:val="20"/>
          <w:lang w:eastAsia="en-US"/>
        </w:rPr>
        <w:t xml:space="preserve">lub datę </w:t>
      </w:r>
      <w:r w:rsidRPr="004B692E">
        <w:rPr>
          <w:rFonts w:eastAsia="Calibri"/>
          <w:sz w:val="20"/>
          <w:szCs w:val="20"/>
          <w:lang w:eastAsia="en-US"/>
        </w:rPr>
        <w:t xml:space="preserve">poniesienia </w:t>
      </w:r>
      <w:r w:rsidRPr="004B692E">
        <w:rPr>
          <w:rFonts w:eastAsia="Calibri"/>
          <w:sz w:val="20"/>
          <w:szCs w:val="20"/>
          <w:lang w:eastAsia="en-US"/>
        </w:rPr>
        <w:lastRenderedPageBreak/>
        <w:t>ostatniego wydatku w ramach Projektu, w zależności od tego co nastąpiło później;</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„zakończeniu Projektu” – należy przez to rozumieć datę, w której Projekt został fizycznie ukończony lub w pełni zrealizowany, w odniesieniu do którego Beneficjent dokonał wszystkich powiązanych płatności oraz otrzymał odpowiedni wkład publiczny;</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Pr>
          <w:rFonts w:eastAsia="Arial"/>
          <w:sz w:val="20"/>
          <w:szCs w:val="20"/>
        </w:rPr>
        <w:t>„zamówieniu” – należy przez to rozumieć umowę odpłatną,</w:t>
      </w:r>
      <w:r w:rsidR="0030275D" w:rsidRPr="004B692E">
        <w:rPr>
          <w:rFonts w:eastAsia="Arial"/>
          <w:sz w:val="20"/>
          <w:szCs w:val="20"/>
        </w:rPr>
        <w:t xml:space="preserve"> zawartą pomiędzy zamawiającym </w:t>
      </w:r>
      <w:r w:rsidRPr="004B692E">
        <w:rPr>
          <w:rFonts w:eastAsia="Arial"/>
          <w:sz w:val="20"/>
          <w:szCs w:val="20"/>
        </w:rPr>
        <w:t>a wykonawcą, której przedmiotem są usługi, dostawy lub roboty budowlane przewidziane w Projekcie;</w:t>
      </w:r>
    </w:p>
    <w:p w:rsidR="007A118F" w:rsidRPr="004B692E" w:rsidRDefault="007A118F" w:rsidP="007A118F">
      <w:pPr>
        <w:widowControl w:val="0"/>
        <w:numPr>
          <w:ilvl w:val="0"/>
          <w:numId w:val="72"/>
        </w:numPr>
        <w:suppressAutoHyphens w:val="0"/>
        <w:autoSpaceDE w:val="0"/>
        <w:ind w:left="567" w:hanging="567"/>
        <w:jc w:val="both"/>
        <w:rPr>
          <w:rFonts w:eastAsia="Arial"/>
          <w:sz w:val="20"/>
          <w:szCs w:val="20"/>
        </w:rPr>
      </w:pPr>
      <w:r w:rsidRPr="004B692E" w:rsidDel="006603C4">
        <w:rPr>
          <w:rFonts w:eastAsia="Arial"/>
          <w:sz w:val="20"/>
          <w:szCs w:val="20"/>
        </w:rPr>
        <w:t xml:space="preserve"> </w:t>
      </w:r>
      <w:r w:rsidRPr="004B692E">
        <w:rPr>
          <w:rFonts w:eastAsia="Arial"/>
          <w:sz w:val="20"/>
          <w:szCs w:val="20"/>
        </w:rPr>
        <w:t>„</w:t>
      </w:r>
      <w:r w:rsidRPr="004B692E">
        <w:rPr>
          <w:rFonts w:eastAsia="Arial"/>
          <w:color w:val="000000"/>
          <w:sz w:val="20"/>
          <w:szCs w:val="20"/>
        </w:rPr>
        <w:t>zleceniu płatności” – należy przez to rozumieć dyspozycję Instytucji Zarządzającej RPO WZ wysyłaną do Płatnika z żądaniem wykonania transakcji płatniczej polegającej na przekazaniu płatności ze środków EFRR.</w:t>
      </w:r>
    </w:p>
    <w:p w:rsidR="00D433A5" w:rsidRPr="004B692E" w:rsidRDefault="00D433A5">
      <w:pPr>
        <w:pStyle w:val="Default"/>
        <w:tabs>
          <w:tab w:val="left" w:pos="426"/>
        </w:tabs>
        <w:jc w:val="both"/>
        <w:rPr>
          <w:sz w:val="20"/>
        </w:rPr>
      </w:pP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xml:space="preserve">Przedmiot </w:t>
      </w:r>
      <w:r w:rsidR="00186646" w:rsidRPr="004B692E">
        <w:rPr>
          <w:rFonts w:ascii="Times New Roman" w:hAnsi="Times New Roman"/>
          <w:b/>
          <w:sz w:val="20"/>
          <w:szCs w:val="20"/>
        </w:rPr>
        <w:t>Decyzji</w:t>
      </w:r>
    </w:p>
    <w:p w:rsidR="007A118F" w:rsidRPr="004B692E" w:rsidRDefault="007A118F" w:rsidP="007A118F">
      <w:pPr>
        <w:pStyle w:val="CM7"/>
        <w:spacing w:line="240" w:lineRule="auto"/>
        <w:jc w:val="center"/>
        <w:rPr>
          <w:rFonts w:ascii="Times New Roman" w:hAnsi="Times New Roman"/>
          <w:b/>
          <w:sz w:val="20"/>
          <w:szCs w:val="20"/>
        </w:rPr>
      </w:pPr>
      <w:r w:rsidRPr="004B692E">
        <w:rPr>
          <w:rFonts w:ascii="Times New Roman" w:hAnsi="Times New Roman"/>
          <w:b/>
          <w:sz w:val="20"/>
          <w:szCs w:val="20"/>
        </w:rPr>
        <w:t>§ 2</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186646"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Decyzja</w:t>
      </w:r>
      <w:r w:rsidR="007A118F" w:rsidRPr="004B692E">
        <w:rPr>
          <w:rFonts w:ascii="Times New Roman" w:hAnsi="Times New Roman" w:cs="Times New Roman"/>
          <w:color w:val="auto"/>
          <w:sz w:val="20"/>
          <w:szCs w:val="20"/>
        </w:rPr>
        <w:t xml:space="preserve"> określa szczegółowe zasady, tryb i warunki przekazywania i wykorzystywania środków EFRR oraz BP</w:t>
      </w:r>
      <w:r w:rsidR="007A118F" w:rsidRPr="004B692E">
        <w:rPr>
          <w:rStyle w:val="Odwoanieprzypisudolnego"/>
          <w:rFonts w:ascii="Times New Roman" w:hAnsi="Times New Roman" w:cs="Times New Roman"/>
          <w:color w:val="auto"/>
          <w:sz w:val="20"/>
          <w:szCs w:val="20"/>
        </w:rPr>
        <w:footnoteReference w:id="14"/>
      </w:r>
      <w:r w:rsidR="007A118F" w:rsidRPr="004B692E">
        <w:rPr>
          <w:rFonts w:ascii="Times New Roman" w:hAnsi="Times New Roman" w:cs="Times New Roman"/>
          <w:color w:val="auto"/>
          <w:sz w:val="20"/>
          <w:szCs w:val="20"/>
        </w:rPr>
        <w:t xml:space="preserve"> poprzez dofinansowanie części wydatków </w:t>
      </w:r>
      <w:proofErr w:type="spellStart"/>
      <w:r w:rsidR="007A118F" w:rsidRPr="004B692E">
        <w:rPr>
          <w:rFonts w:ascii="Times New Roman" w:hAnsi="Times New Roman" w:cs="Times New Roman"/>
          <w:color w:val="auto"/>
          <w:sz w:val="20"/>
          <w:szCs w:val="20"/>
        </w:rPr>
        <w:t>kwalifikowalnych</w:t>
      </w:r>
      <w:proofErr w:type="spellEnd"/>
      <w:r w:rsidR="007A118F" w:rsidRPr="004B692E">
        <w:rPr>
          <w:rFonts w:ascii="Times New Roman" w:hAnsi="Times New Roman" w:cs="Times New Roman"/>
          <w:color w:val="auto"/>
          <w:sz w:val="20"/>
          <w:szCs w:val="20"/>
        </w:rPr>
        <w:t xml:space="preserve"> poniesionych  przez  Beneficjenta na realizację Projektu pn. „</w:t>
      </w:r>
      <w:r w:rsidR="00983BF3" w:rsidRPr="00983BF3">
        <w:rPr>
          <w:rFonts w:ascii="Times New Roman" w:hAnsi="Times New Roman" w:cs="Times New Roman"/>
          <w:b/>
          <w:bCs/>
          <w:sz w:val="20"/>
          <w:szCs w:val="20"/>
        </w:rPr>
        <w:t>Przebudowa drogi wojewódzkiej nr 109 na odcinku Trzebiatów - Płoty</w:t>
      </w:r>
      <w:r w:rsidR="007A118F" w:rsidRPr="004B692E">
        <w:rPr>
          <w:rFonts w:ascii="Times New Roman" w:hAnsi="Times New Roman" w:cs="Times New Roman"/>
          <w:color w:val="auto"/>
          <w:sz w:val="20"/>
          <w:szCs w:val="20"/>
        </w:rPr>
        <w:t>”</w:t>
      </w:r>
      <w:r w:rsidR="007A118F" w:rsidRPr="004B692E">
        <w:rPr>
          <w:rStyle w:val="Odwoanieprzypisudolnego"/>
          <w:rFonts w:ascii="Times New Roman" w:hAnsi="Times New Roman" w:cs="Times New Roman"/>
          <w:color w:val="auto"/>
          <w:sz w:val="20"/>
          <w:szCs w:val="20"/>
        </w:rPr>
        <w:footnoteReference w:id="15"/>
      </w:r>
      <w:r w:rsidR="007A118F" w:rsidRPr="004B692E">
        <w:rPr>
          <w:rFonts w:ascii="Times New Roman" w:hAnsi="Times New Roman" w:cs="Times New Roman"/>
          <w:color w:val="auto"/>
          <w:sz w:val="20"/>
          <w:szCs w:val="20"/>
        </w:rPr>
        <w:t>, okreś</w:t>
      </w:r>
      <w:r w:rsidR="00A258FA" w:rsidRPr="004B692E">
        <w:rPr>
          <w:rFonts w:ascii="Times New Roman" w:hAnsi="Times New Roman" w:cs="Times New Roman"/>
          <w:color w:val="auto"/>
          <w:sz w:val="20"/>
          <w:szCs w:val="20"/>
        </w:rPr>
        <w:t>lonego szczegółowo we wniosku o </w:t>
      </w:r>
      <w:r w:rsidR="007A118F" w:rsidRPr="004B692E">
        <w:rPr>
          <w:rFonts w:ascii="Times New Roman" w:hAnsi="Times New Roman" w:cs="Times New Roman"/>
          <w:color w:val="auto"/>
          <w:sz w:val="20"/>
          <w:szCs w:val="20"/>
        </w:rPr>
        <w:t xml:space="preserve">dofinansowanie Projektu nr </w:t>
      </w:r>
      <w:r w:rsidR="00983BF3" w:rsidRPr="00983BF3">
        <w:rPr>
          <w:rFonts w:ascii="Times New Roman" w:hAnsi="Times New Roman" w:cs="Times New Roman"/>
          <w:b/>
          <w:sz w:val="20"/>
          <w:szCs w:val="20"/>
        </w:rPr>
        <w:t>RPZP.05.01.00-32-0001/18</w:t>
      </w:r>
      <w:r w:rsidR="007A118F"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rPr>
        <w:t xml:space="preserve">Całkowite wydatki Projektu wynoszą </w:t>
      </w:r>
      <w:r w:rsidR="007F24AE" w:rsidRPr="007F24AE">
        <w:rPr>
          <w:rFonts w:ascii="Times New Roman" w:hAnsi="Times New Roman" w:cs="Times New Roman"/>
          <w:b/>
          <w:color w:val="auto"/>
          <w:sz w:val="20"/>
          <w:szCs w:val="20"/>
        </w:rPr>
        <w:t xml:space="preserve">100 520 373,20 </w:t>
      </w:r>
      <w:r w:rsidRPr="007F24AE">
        <w:rPr>
          <w:rFonts w:ascii="Times New Roman" w:hAnsi="Times New Roman" w:cs="Times New Roman"/>
          <w:b/>
          <w:color w:val="auto"/>
          <w:sz w:val="20"/>
          <w:szCs w:val="20"/>
        </w:rPr>
        <w:t>zł</w:t>
      </w:r>
      <w:r w:rsidR="007F24AE">
        <w:rPr>
          <w:rFonts w:ascii="Times New Roman" w:hAnsi="Times New Roman" w:cs="Times New Roman"/>
          <w:color w:val="auto"/>
          <w:sz w:val="20"/>
          <w:szCs w:val="20"/>
        </w:rPr>
        <w:t xml:space="preserve"> (</w:t>
      </w:r>
      <w:r w:rsidR="007F24AE" w:rsidRPr="007F24AE">
        <w:rPr>
          <w:rFonts w:ascii="Times New Roman" w:hAnsi="Times New Roman" w:cs="Times New Roman"/>
          <w:b/>
          <w:color w:val="auto"/>
          <w:sz w:val="20"/>
          <w:szCs w:val="20"/>
        </w:rPr>
        <w:t>słownie: sto milionów pięćset dwadzieścia tysięcy trzysta siedemdziesiąt trzy 20/100 złotych</w:t>
      </w:r>
      <w:r w:rsidRPr="007F24AE">
        <w:rPr>
          <w:rFonts w:ascii="Times New Roman" w:hAnsi="Times New Roman" w:cs="Times New Roman"/>
          <w:b/>
          <w:color w:val="auto"/>
          <w:sz w:val="20"/>
          <w:szCs w:val="20"/>
        </w:rPr>
        <w:t>).</w:t>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31"/>
        </w:numPr>
        <w:ind w:left="426"/>
        <w:jc w:val="both"/>
        <w:rPr>
          <w:rFonts w:ascii="Times New Roman" w:hAnsi="Times New Roman" w:cs="Times New Roman"/>
          <w:strike/>
          <w:color w:val="auto"/>
          <w:sz w:val="20"/>
          <w:szCs w:val="20"/>
        </w:rPr>
      </w:pPr>
      <w:r w:rsidRPr="004B692E">
        <w:rPr>
          <w:rFonts w:ascii="Times New Roman" w:hAnsi="Times New Roman" w:cs="Times New Roman"/>
          <w:color w:val="auto"/>
          <w:sz w:val="20"/>
          <w:szCs w:val="20"/>
          <w:lang w:eastAsia="pl-PL"/>
        </w:rPr>
        <w:t xml:space="preserve">Całkowite wydatki </w:t>
      </w:r>
      <w:proofErr w:type="spellStart"/>
      <w:r w:rsidRPr="004B692E">
        <w:rPr>
          <w:rFonts w:ascii="Times New Roman" w:hAnsi="Times New Roman" w:cs="Times New Roman"/>
          <w:color w:val="auto"/>
          <w:sz w:val="20"/>
          <w:szCs w:val="20"/>
          <w:lang w:eastAsia="pl-PL"/>
        </w:rPr>
        <w:t>kwalifikowalne</w:t>
      </w:r>
      <w:proofErr w:type="spellEnd"/>
      <w:r w:rsidRPr="004B692E">
        <w:rPr>
          <w:rFonts w:ascii="Times New Roman" w:hAnsi="Times New Roman" w:cs="Times New Roman"/>
          <w:color w:val="auto"/>
          <w:sz w:val="20"/>
          <w:szCs w:val="20"/>
          <w:lang w:eastAsia="pl-PL"/>
        </w:rPr>
        <w:t xml:space="preserve"> Projektu wynoszą </w:t>
      </w:r>
      <w:r w:rsidR="00324D48" w:rsidRPr="004B692E">
        <w:rPr>
          <w:rFonts w:ascii="Times New Roman" w:hAnsi="Times New Roman" w:cs="Times New Roman"/>
          <w:color w:val="auto"/>
          <w:sz w:val="20"/>
          <w:szCs w:val="20"/>
          <w:lang w:eastAsia="pl-PL"/>
        </w:rPr>
        <w:t>nie więcej niż</w:t>
      </w:r>
      <w:r w:rsidR="007F24AE">
        <w:rPr>
          <w:rFonts w:ascii="Times New Roman" w:hAnsi="Times New Roman" w:cs="Times New Roman"/>
          <w:color w:val="auto"/>
          <w:sz w:val="20"/>
          <w:szCs w:val="20"/>
          <w:lang w:eastAsia="pl-PL"/>
        </w:rPr>
        <w:t xml:space="preserve"> </w:t>
      </w:r>
      <w:r w:rsidR="007F24AE" w:rsidRPr="007F24AE">
        <w:rPr>
          <w:rFonts w:ascii="Times New Roman" w:hAnsi="Times New Roman" w:cs="Times New Roman"/>
          <w:b/>
          <w:color w:val="auto"/>
          <w:sz w:val="20"/>
          <w:szCs w:val="20"/>
          <w:lang w:eastAsia="pl-PL"/>
        </w:rPr>
        <w:t xml:space="preserve">100 408 609,20 zł (słownie: sto milionów czterysta osiem </w:t>
      </w:r>
      <w:r w:rsidR="00E45612">
        <w:rPr>
          <w:rFonts w:ascii="Times New Roman" w:hAnsi="Times New Roman" w:cs="Times New Roman"/>
          <w:b/>
          <w:color w:val="auto"/>
          <w:sz w:val="20"/>
          <w:szCs w:val="20"/>
          <w:lang w:eastAsia="pl-PL"/>
        </w:rPr>
        <w:t xml:space="preserve">tysięcy </w:t>
      </w:r>
      <w:r w:rsidR="007F24AE" w:rsidRPr="007F24AE">
        <w:rPr>
          <w:rFonts w:ascii="Times New Roman" w:hAnsi="Times New Roman" w:cs="Times New Roman"/>
          <w:b/>
          <w:color w:val="auto"/>
          <w:sz w:val="20"/>
          <w:szCs w:val="20"/>
          <w:lang w:eastAsia="pl-PL"/>
        </w:rPr>
        <w:t>sześćset dziewięć 20/100 złotych</w:t>
      </w:r>
      <w:r w:rsidRPr="007F24AE">
        <w:rPr>
          <w:rFonts w:ascii="Times New Roman" w:hAnsi="Times New Roman" w:cs="Times New Roman"/>
          <w:b/>
          <w:color w:val="auto"/>
          <w:sz w:val="20"/>
          <w:szCs w:val="20"/>
          <w:lang w:eastAsia="pl-PL"/>
        </w:rPr>
        <w:t xml:space="preserve">), </w:t>
      </w:r>
      <w:r w:rsidRPr="004B692E">
        <w:rPr>
          <w:rFonts w:ascii="Times New Roman" w:hAnsi="Times New Roman" w:cs="Times New Roman"/>
          <w:color w:val="auto"/>
          <w:sz w:val="20"/>
          <w:szCs w:val="20"/>
          <w:lang w:eastAsia="pl-PL"/>
        </w:rPr>
        <w:t>w tym:</w:t>
      </w:r>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w:t>
      </w:r>
      <w:proofErr w:type="spellStart"/>
      <w:r w:rsidRPr="004B692E">
        <w:rPr>
          <w:sz w:val="20"/>
          <w:szCs w:val="20"/>
          <w:lang w:eastAsia="pl-PL"/>
        </w:rPr>
        <w:t>kwalifikowalne</w:t>
      </w:r>
      <w:proofErr w:type="spellEnd"/>
      <w:r w:rsidRPr="004B692E">
        <w:rPr>
          <w:sz w:val="20"/>
          <w:szCs w:val="20"/>
          <w:lang w:eastAsia="pl-PL"/>
        </w:rPr>
        <w:t xml:space="preserve"> objęte pomocą publiczną wynoszą </w:t>
      </w:r>
      <w:r w:rsidR="00324D48" w:rsidRPr="004B692E">
        <w:rPr>
          <w:sz w:val="20"/>
          <w:szCs w:val="20"/>
          <w:lang w:eastAsia="pl-PL"/>
        </w:rPr>
        <w:t>nie więcej niż</w:t>
      </w:r>
      <w:r w:rsidRPr="007F24AE">
        <w:rPr>
          <w:strike/>
          <w:sz w:val="20"/>
          <w:szCs w:val="20"/>
          <w:lang w:eastAsia="pl-PL"/>
        </w:rPr>
        <w:t>_______________</w:t>
      </w:r>
      <w:r w:rsidRPr="004B692E">
        <w:rPr>
          <w:sz w:val="20"/>
          <w:szCs w:val="20"/>
          <w:lang w:eastAsia="pl-PL"/>
        </w:rPr>
        <w:t xml:space="preserve"> zł (słownie: </w:t>
      </w:r>
      <w:r w:rsidRPr="007F24AE">
        <w:rPr>
          <w:strike/>
          <w:sz w:val="20"/>
          <w:szCs w:val="20"/>
          <w:lang w:eastAsia="pl-PL"/>
        </w:rPr>
        <w:t>___________</w:t>
      </w:r>
      <w:r w:rsidRPr="004B692E">
        <w:rPr>
          <w:sz w:val="20"/>
          <w:szCs w:val="20"/>
          <w:lang w:eastAsia="pl-PL"/>
        </w:rPr>
        <w:t xml:space="preserve">) i stanowią nie więcej niż </w:t>
      </w:r>
      <w:r w:rsidRPr="007F24AE">
        <w:rPr>
          <w:strike/>
          <w:sz w:val="20"/>
          <w:szCs w:val="20"/>
          <w:lang w:eastAsia="pl-PL"/>
        </w:rPr>
        <w:t>______</w:t>
      </w:r>
      <w:r w:rsidRPr="004B692E">
        <w:rPr>
          <w:sz w:val="20"/>
          <w:szCs w:val="20"/>
          <w:lang w:eastAsia="pl-PL"/>
        </w:rPr>
        <w:t xml:space="preserve">% całkowitych wydatków </w:t>
      </w:r>
      <w:proofErr w:type="spellStart"/>
      <w:r w:rsidRPr="004B692E">
        <w:rPr>
          <w:sz w:val="20"/>
          <w:szCs w:val="20"/>
          <w:lang w:eastAsia="pl-PL"/>
        </w:rPr>
        <w:t>kwalifikowalnych</w:t>
      </w:r>
      <w:proofErr w:type="spellEnd"/>
      <w:r w:rsidRPr="004B692E">
        <w:rPr>
          <w:sz w:val="20"/>
          <w:szCs w:val="20"/>
          <w:lang w:eastAsia="pl-PL"/>
        </w:rPr>
        <w:t xml:space="preserve"> Projektu</w:t>
      </w:r>
      <w:r w:rsidRPr="004B692E">
        <w:rPr>
          <w:rStyle w:val="Odwoanieprzypisudolnego1"/>
          <w:sz w:val="20"/>
          <w:szCs w:val="20"/>
          <w:lang w:eastAsia="pl-PL"/>
        </w:rPr>
        <w:footnoteReference w:id="16"/>
      </w:r>
      <w:r w:rsidRPr="004B692E">
        <w:rPr>
          <w:sz w:val="20"/>
          <w:szCs w:val="20"/>
          <w:lang w:eastAsia="pl-PL"/>
        </w:rPr>
        <w:t>,</w:t>
      </w:r>
    </w:p>
    <w:p w:rsidR="007A118F" w:rsidRPr="004B692E" w:rsidRDefault="007A118F" w:rsidP="007A118F">
      <w:pPr>
        <w:numPr>
          <w:ilvl w:val="0"/>
          <w:numId w:val="59"/>
        </w:numPr>
        <w:suppressAutoHyphens w:val="0"/>
        <w:autoSpaceDE w:val="0"/>
        <w:jc w:val="both"/>
        <w:rPr>
          <w:sz w:val="20"/>
          <w:szCs w:val="20"/>
        </w:rPr>
      </w:pPr>
      <w:r w:rsidRPr="004B692E">
        <w:rPr>
          <w:sz w:val="20"/>
          <w:szCs w:val="20"/>
          <w:lang w:eastAsia="pl-PL"/>
        </w:rPr>
        <w:t xml:space="preserve">wydatki </w:t>
      </w:r>
      <w:proofErr w:type="spellStart"/>
      <w:r w:rsidRPr="004B692E">
        <w:rPr>
          <w:sz w:val="20"/>
          <w:szCs w:val="20"/>
          <w:lang w:eastAsia="pl-PL"/>
        </w:rPr>
        <w:t>kwalifikowalne</w:t>
      </w:r>
      <w:proofErr w:type="spellEnd"/>
      <w:r w:rsidRPr="004B692E">
        <w:rPr>
          <w:sz w:val="20"/>
          <w:szCs w:val="20"/>
          <w:lang w:eastAsia="pl-PL"/>
        </w:rPr>
        <w:t xml:space="preserve"> w ramach finansowania krzyżowego wynoszą </w:t>
      </w:r>
      <w:r w:rsidR="00324D48" w:rsidRPr="004B692E">
        <w:rPr>
          <w:sz w:val="20"/>
          <w:szCs w:val="20"/>
          <w:lang w:eastAsia="pl-PL"/>
        </w:rPr>
        <w:t>nie więcej niż</w:t>
      </w:r>
      <w:r w:rsidRPr="007F24AE">
        <w:rPr>
          <w:strike/>
          <w:sz w:val="20"/>
          <w:szCs w:val="20"/>
          <w:lang w:eastAsia="pl-PL"/>
        </w:rPr>
        <w:t>_______________</w:t>
      </w:r>
      <w:r w:rsidRPr="004B692E">
        <w:rPr>
          <w:sz w:val="20"/>
          <w:szCs w:val="20"/>
          <w:lang w:eastAsia="pl-PL"/>
        </w:rPr>
        <w:t xml:space="preserve"> zł (słownie: </w:t>
      </w:r>
      <w:r w:rsidRPr="007F24AE">
        <w:rPr>
          <w:strike/>
          <w:sz w:val="20"/>
          <w:szCs w:val="20"/>
          <w:lang w:eastAsia="pl-PL"/>
        </w:rPr>
        <w:t>___________</w:t>
      </w:r>
      <w:r w:rsidRPr="004B692E">
        <w:rPr>
          <w:sz w:val="20"/>
          <w:szCs w:val="20"/>
          <w:lang w:eastAsia="pl-PL"/>
        </w:rPr>
        <w:t xml:space="preserve">) i stanowią nie więcej niż </w:t>
      </w:r>
      <w:r w:rsidRPr="007F24AE">
        <w:rPr>
          <w:strike/>
          <w:sz w:val="20"/>
          <w:szCs w:val="20"/>
          <w:lang w:eastAsia="pl-PL"/>
        </w:rPr>
        <w:t>______</w:t>
      </w:r>
      <w:r w:rsidRPr="004B692E">
        <w:rPr>
          <w:sz w:val="20"/>
          <w:szCs w:val="20"/>
          <w:lang w:eastAsia="pl-PL"/>
        </w:rPr>
        <w:t xml:space="preserve">% całkowitych wydatków </w:t>
      </w:r>
      <w:proofErr w:type="spellStart"/>
      <w:r w:rsidRPr="004B692E">
        <w:rPr>
          <w:sz w:val="20"/>
          <w:szCs w:val="20"/>
          <w:lang w:eastAsia="pl-PL"/>
        </w:rPr>
        <w:t>kwalifikowalnych</w:t>
      </w:r>
      <w:proofErr w:type="spellEnd"/>
      <w:r w:rsidRPr="004B692E">
        <w:rPr>
          <w:sz w:val="20"/>
          <w:szCs w:val="20"/>
          <w:lang w:eastAsia="pl-PL"/>
        </w:rPr>
        <w:t xml:space="preserve"> Projektu</w:t>
      </w:r>
      <w:r w:rsidRPr="004B692E">
        <w:rPr>
          <w:rStyle w:val="Odwoanieprzypisudolnego1"/>
          <w:sz w:val="20"/>
          <w:szCs w:val="20"/>
          <w:lang w:eastAsia="pl-PL"/>
        </w:rPr>
        <w:footnoteReference w:id="17"/>
      </w:r>
      <w:r w:rsidRPr="004B692E">
        <w:rPr>
          <w:sz w:val="20"/>
          <w:szCs w:val="20"/>
        </w:rPr>
        <w:t>.</w:t>
      </w:r>
    </w:p>
    <w:p w:rsidR="007A118F" w:rsidRPr="004B692E" w:rsidRDefault="007A118F" w:rsidP="007A118F">
      <w:pPr>
        <w:numPr>
          <w:ilvl w:val="0"/>
          <w:numId w:val="31"/>
        </w:numPr>
        <w:suppressAutoHyphens w:val="0"/>
        <w:autoSpaceDE w:val="0"/>
        <w:ind w:left="426"/>
        <w:jc w:val="both"/>
        <w:rPr>
          <w:sz w:val="20"/>
          <w:szCs w:val="20"/>
        </w:rPr>
      </w:pPr>
      <w:r w:rsidRPr="004B692E">
        <w:rPr>
          <w:sz w:val="20"/>
          <w:szCs w:val="20"/>
        </w:rPr>
        <w:t xml:space="preserve">Beneficjent po spełnieniu warunków określonych w </w:t>
      </w:r>
      <w:r w:rsidR="001A3630" w:rsidRPr="004B692E">
        <w:rPr>
          <w:sz w:val="20"/>
          <w:szCs w:val="20"/>
        </w:rPr>
        <w:t>Decyzji</w:t>
      </w:r>
      <w:r w:rsidRPr="004B692E">
        <w:rPr>
          <w:sz w:val="20"/>
          <w:szCs w:val="20"/>
        </w:rPr>
        <w:t xml:space="preserve"> otrzyma dofinansowanie do kwoty </w:t>
      </w:r>
      <w:r w:rsidR="007F24AE" w:rsidRPr="004B450B">
        <w:rPr>
          <w:b/>
          <w:sz w:val="20"/>
          <w:szCs w:val="20"/>
        </w:rPr>
        <w:t xml:space="preserve">85 347 317,81 </w:t>
      </w:r>
      <w:r w:rsidRPr="004B450B">
        <w:rPr>
          <w:b/>
          <w:sz w:val="20"/>
          <w:szCs w:val="20"/>
        </w:rPr>
        <w:t xml:space="preserve">zł, (słownie: </w:t>
      </w:r>
      <w:r w:rsidR="007F24AE" w:rsidRPr="004B450B">
        <w:rPr>
          <w:b/>
          <w:sz w:val="20"/>
          <w:szCs w:val="20"/>
        </w:rPr>
        <w:t xml:space="preserve">osiemdziesiąt pięć milionów trzysta czterdzieści siedem tysięcy trzysta siedemnaście </w:t>
      </w:r>
      <w:r w:rsidR="004B450B" w:rsidRPr="004B450B">
        <w:rPr>
          <w:b/>
          <w:sz w:val="20"/>
          <w:szCs w:val="20"/>
        </w:rPr>
        <w:t>81/100 złotych</w:t>
      </w:r>
      <w:r w:rsidR="00D74865" w:rsidRPr="004B692E">
        <w:rPr>
          <w:sz w:val="20"/>
          <w:szCs w:val="20"/>
        </w:rPr>
        <w:t>), stanowiące</w:t>
      </w:r>
      <w:r w:rsidR="00C3663F" w:rsidRPr="004B692E">
        <w:rPr>
          <w:sz w:val="20"/>
          <w:szCs w:val="20"/>
        </w:rPr>
        <w:t>j</w:t>
      </w:r>
      <w:r w:rsidR="004B450B">
        <w:rPr>
          <w:sz w:val="20"/>
          <w:szCs w:val="20"/>
        </w:rPr>
        <w:t xml:space="preserve"> nie więcej niż </w:t>
      </w:r>
      <w:r w:rsidR="004B450B" w:rsidRPr="004B450B">
        <w:rPr>
          <w:b/>
          <w:sz w:val="20"/>
          <w:szCs w:val="20"/>
        </w:rPr>
        <w:t>84,9999999900</w:t>
      </w:r>
      <w:r w:rsidR="00D74865" w:rsidRPr="004B450B">
        <w:rPr>
          <w:b/>
          <w:sz w:val="20"/>
          <w:szCs w:val="20"/>
        </w:rPr>
        <w:t xml:space="preserve"> %</w:t>
      </w:r>
      <w:r w:rsidR="00D74865" w:rsidRPr="004B692E">
        <w:rPr>
          <w:sz w:val="20"/>
          <w:szCs w:val="20"/>
        </w:rPr>
        <w:t xml:space="preserve"> całkowitych wyd</w:t>
      </w:r>
      <w:r w:rsidR="004B450B">
        <w:rPr>
          <w:sz w:val="20"/>
          <w:szCs w:val="20"/>
        </w:rPr>
        <w:t xml:space="preserve">atków </w:t>
      </w:r>
      <w:proofErr w:type="spellStart"/>
      <w:r w:rsidR="004B450B">
        <w:rPr>
          <w:sz w:val="20"/>
          <w:szCs w:val="20"/>
        </w:rPr>
        <w:t>kwalifikowalnych</w:t>
      </w:r>
      <w:proofErr w:type="spellEnd"/>
      <w:r w:rsidR="004B450B">
        <w:rPr>
          <w:sz w:val="20"/>
          <w:szCs w:val="20"/>
        </w:rPr>
        <w:t xml:space="preserve"> Projektu</w:t>
      </w:r>
      <w:r w:rsidRPr="004B692E">
        <w:rPr>
          <w:sz w:val="20"/>
          <w:szCs w:val="20"/>
        </w:rPr>
        <w:t>:</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ze środków EFRR do kwoty </w:t>
      </w:r>
      <w:r w:rsidR="004B450B" w:rsidRPr="004B450B">
        <w:rPr>
          <w:rFonts w:ascii="Times New Roman" w:hAnsi="Times New Roman" w:cs="Times New Roman"/>
          <w:b/>
          <w:sz w:val="20"/>
          <w:szCs w:val="20"/>
        </w:rPr>
        <w:t>85 347 317,81 zł</w:t>
      </w:r>
      <w:r w:rsidRPr="004B692E">
        <w:rPr>
          <w:rFonts w:ascii="Times New Roman" w:hAnsi="Times New Roman" w:cs="Times New Roman"/>
          <w:color w:val="auto"/>
          <w:sz w:val="20"/>
          <w:szCs w:val="20"/>
        </w:rPr>
        <w:t>, (</w:t>
      </w:r>
      <w:r w:rsidR="004B450B" w:rsidRPr="004B450B">
        <w:rPr>
          <w:rFonts w:ascii="Times New Roman" w:hAnsi="Times New Roman" w:cs="Times New Roman"/>
          <w:b/>
          <w:sz w:val="20"/>
          <w:szCs w:val="20"/>
        </w:rPr>
        <w:t>słownie: osiemdziesiąt pięć milionów trzysta czterdzieści siedem tysięcy trzysta siedemnaście 81/100 złotych)</w:t>
      </w:r>
      <w:r w:rsidR="004B450B"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sta</w:t>
      </w:r>
      <w:r w:rsidR="004B450B">
        <w:rPr>
          <w:rFonts w:ascii="Times New Roman" w:hAnsi="Times New Roman" w:cs="Times New Roman"/>
          <w:color w:val="auto"/>
          <w:sz w:val="20"/>
          <w:szCs w:val="20"/>
        </w:rPr>
        <w:t xml:space="preserve">nowiącej nie więcej niż </w:t>
      </w:r>
      <w:r w:rsidR="004B450B" w:rsidRPr="004B450B">
        <w:rPr>
          <w:rFonts w:ascii="Times New Roman" w:hAnsi="Times New Roman" w:cs="Times New Roman"/>
          <w:b/>
          <w:color w:val="auto"/>
          <w:sz w:val="20"/>
          <w:szCs w:val="20"/>
        </w:rPr>
        <w:t xml:space="preserve">100 </w:t>
      </w:r>
      <w:r w:rsidRPr="004B450B">
        <w:rPr>
          <w:rFonts w:ascii="Times New Roman" w:hAnsi="Times New Roman" w:cs="Times New Roman"/>
          <w:b/>
          <w:color w:val="auto"/>
          <w:sz w:val="20"/>
          <w:szCs w:val="20"/>
        </w:rPr>
        <w:t>%</w:t>
      </w:r>
      <w:r w:rsidRPr="004B692E">
        <w:rPr>
          <w:rFonts w:ascii="Times New Roman" w:hAnsi="Times New Roman" w:cs="Times New Roman"/>
          <w:color w:val="auto"/>
          <w:sz w:val="20"/>
          <w:szCs w:val="20"/>
        </w:rPr>
        <w:t xml:space="preserve"> dofinansowania Projektu,</w:t>
      </w:r>
    </w:p>
    <w:p w:rsidR="007A118F" w:rsidRPr="004B692E" w:rsidRDefault="007A118F" w:rsidP="007A118F">
      <w:pPr>
        <w:pStyle w:val="Default"/>
        <w:numPr>
          <w:ilvl w:val="0"/>
          <w:numId w:val="61"/>
        </w:numPr>
        <w:tabs>
          <w:tab w:val="left" w:pos="426"/>
        </w:tabs>
        <w:jc w:val="both"/>
        <w:rPr>
          <w:rFonts w:ascii="Times New Roman" w:hAnsi="Times New Roman" w:cs="Times New Roman"/>
          <w:color w:val="auto"/>
          <w:sz w:val="20"/>
          <w:szCs w:val="20"/>
        </w:rPr>
      </w:pPr>
      <w:r w:rsidRPr="00E45612">
        <w:rPr>
          <w:rFonts w:ascii="Times New Roman" w:hAnsi="Times New Roman" w:cs="Times New Roman"/>
          <w:color w:val="auto"/>
          <w:sz w:val="20"/>
          <w:szCs w:val="20"/>
        </w:rPr>
        <w:t>ze środków BP</w:t>
      </w:r>
      <w:r w:rsidRPr="00E45612">
        <w:rPr>
          <w:rStyle w:val="Odwoanieprzypisudolnego"/>
          <w:rFonts w:ascii="Times New Roman" w:hAnsi="Times New Roman" w:cs="Times New Roman"/>
          <w:color w:val="auto"/>
          <w:sz w:val="20"/>
          <w:szCs w:val="20"/>
        </w:rPr>
        <w:footnoteReference w:id="18"/>
      </w:r>
      <w:r w:rsidRPr="00E45612">
        <w:rPr>
          <w:rFonts w:ascii="Times New Roman" w:hAnsi="Times New Roman" w:cs="Times New Roman"/>
          <w:color w:val="auto"/>
          <w:sz w:val="20"/>
          <w:szCs w:val="20"/>
        </w:rPr>
        <w:t xml:space="preserve"> do kwoty </w:t>
      </w:r>
      <w:r w:rsidRPr="00E45612">
        <w:rPr>
          <w:rFonts w:ascii="Times New Roman" w:hAnsi="Times New Roman" w:cs="Times New Roman"/>
          <w:strike/>
          <w:color w:val="auto"/>
          <w:sz w:val="20"/>
          <w:szCs w:val="20"/>
        </w:rPr>
        <w:t>_________</w:t>
      </w:r>
      <w:r w:rsidRPr="00E45612">
        <w:rPr>
          <w:rFonts w:ascii="Times New Roman" w:hAnsi="Times New Roman" w:cs="Times New Roman"/>
          <w:color w:val="auto"/>
          <w:sz w:val="20"/>
          <w:szCs w:val="20"/>
        </w:rPr>
        <w:t xml:space="preserve"> zł, (słownie: </w:t>
      </w:r>
      <w:r w:rsidRPr="00E45612">
        <w:rPr>
          <w:rFonts w:ascii="Times New Roman" w:hAnsi="Times New Roman" w:cs="Times New Roman"/>
          <w:strike/>
          <w:color w:val="auto"/>
          <w:sz w:val="20"/>
          <w:szCs w:val="20"/>
        </w:rPr>
        <w:t>_________</w:t>
      </w:r>
      <w:r w:rsidRPr="00E45612">
        <w:rPr>
          <w:rFonts w:ascii="Times New Roman" w:hAnsi="Times New Roman" w:cs="Times New Roman"/>
          <w:color w:val="auto"/>
          <w:sz w:val="20"/>
          <w:szCs w:val="20"/>
        </w:rPr>
        <w:t xml:space="preserve">), stanowiącej nie więcej niż  </w:t>
      </w:r>
      <w:r w:rsidR="006929D1" w:rsidRPr="00E45612">
        <w:rPr>
          <w:rFonts w:ascii="Times New Roman" w:hAnsi="Times New Roman" w:cs="Times New Roman"/>
          <w:strike/>
          <w:color w:val="auto"/>
          <w:sz w:val="20"/>
          <w:szCs w:val="20"/>
        </w:rPr>
        <w:t>_________</w:t>
      </w:r>
      <w:r w:rsidRPr="00E45612">
        <w:rPr>
          <w:rFonts w:ascii="Times New Roman" w:hAnsi="Times New Roman" w:cs="Times New Roman"/>
          <w:color w:val="auto"/>
          <w:sz w:val="20"/>
          <w:szCs w:val="20"/>
        </w:rPr>
        <w:t>%</w:t>
      </w:r>
      <w:r w:rsidRPr="004B692E">
        <w:rPr>
          <w:rFonts w:ascii="Times New Roman" w:hAnsi="Times New Roman" w:cs="Times New Roman"/>
          <w:color w:val="auto"/>
          <w:sz w:val="20"/>
          <w:szCs w:val="20"/>
        </w:rPr>
        <w:t xml:space="preserve"> dofinansowania Projektu,</w:t>
      </w:r>
    </w:p>
    <w:p w:rsidR="007A118F" w:rsidRPr="004B692E" w:rsidRDefault="007A118F" w:rsidP="007A118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7A118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będące pomocą publiczną do kwoty </w:t>
      </w:r>
      <w:r w:rsidRPr="004B450B">
        <w:rPr>
          <w:rFonts w:ascii="Times New Roman" w:hAnsi="Times New Roman" w:cs="Times New Roman"/>
          <w:strike/>
          <w:color w:val="auto"/>
          <w:sz w:val="20"/>
          <w:szCs w:val="20"/>
        </w:rPr>
        <w:t>________</w:t>
      </w:r>
      <w:r w:rsidRPr="004B692E">
        <w:rPr>
          <w:rFonts w:ascii="Times New Roman" w:hAnsi="Times New Roman" w:cs="Times New Roman"/>
          <w:color w:val="auto"/>
          <w:sz w:val="20"/>
          <w:szCs w:val="20"/>
        </w:rPr>
        <w:t xml:space="preserve"> zł, (słownie: </w:t>
      </w:r>
      <w:r w:rsidRPr="004B450B">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w:t>
      </w:r>
      <w:r w:rsidRPr="004B692E">
        <w:rPr>
          <w:rFonts w:ascii="Times New Roman" w:hAnsi="Times New Roman" w:cs="Times New Roman"/>
          <w:sz w:val="20"/>
          <w:szCs w:val="20"/>
        </w:rPr>
        <w:t xml:space="preserve"> stanowiącej nie więcej niż </w:t>
      </w:r>
      <w:r w:rsidRPr="004B450B">
        <w:rPr>
          <w:rFonts w:ascii="Times New Roman" w:hAnsi="Times New Roman" w:cs="Times New Roman"/>
          <w:strike/>
          <w:sz w:val="20"/>
          <w:szCs w:val="20"/>
        </w:rPr>
        <w:t>________</w:t>
      </w:r>
      <w:r w:rsidRPr="004B692E">
        <w:rPr>
          <w:rFonts w:ascii="Times New Roman" w:hAnsi="Times New Roman" w:cs="Times New Roman"/>
          <w:sz w:val="20"/>
          <w:szCs w:val="20"/>
        </w:rPr>
        <w:t xml:space="preserve"> % całkowitych wydatków </w:t>
      </w:r>
      <w:proofErr w:type="spellStart"/>
      <w:r w:rsidRPr="004B692E">
        <w:rPr>
          <w:rFonts w:ascii="Times New Roman" w:hAnsi="Times New Roman" w:cs="Times New Roman"/>
          <w:sz w:val="20"/>
          <w:szCs w:val="20"/>
        </w:rPr>
        <w:t>kwalifikowal</w:t>
      </w:r>
      <w:r w:rsidR="00A258FA" w:rsidRPr="004B692E">
        <w:rPr>
          <w:rFonts w:ascii="Times New Roman" w:hAnsi="Times New Roman" w:cs="Times New Roman"/>
          <w:sz w:val="20"/>
          <w:szCs w:val="20"/>
        </w:rPr>
        <w:t>nych</w:t>
      </w:r>
      <w:proofErr w:type="spellEnd"/>
      <w:r w:rsidR="00A258FA" w:rsidRPr="004B692E">
        <w:rPr>
          <w:rFonts w:ascii="Times New Roman" w:hAnsi="Times New Roman" w:cs="Times New Roman"/>
          <w:sz w:val="20"/>
          <w:szCs w:val="20"/>
        </w:rPr>
        <w:t xml:space="preserve"> Projektu, o których mowa w </w:t>
      </w:r>
      <w:r w:rsidR="007168F3" w:rsidRPr="004B692E">
        <w:rPr>
          <w:rFonts w:ascii="Times New Roman" w:hAnsi="Times New Roman" w:cs="Times New Roman"/>
          <w:sz w:val="20"/>
          <w:szCs w:val="20"/>
        </w:rPr>
        <w:t xml:space="preserve">ust. 3 </w:t>
      </w:r>
      <w:proofErr w:type="spellStart"/>
      <w:r w:rsidR="007168F3" w:rsidRPr="004B692E">
        <w:rPr>
          <w:rFonts w:ascii="Times New Roman" w:hAnsi="Times New Roman" w:cs="Times New Roman"/>
          <w:sz w:val="20"/>
          <w:szCs w:val="20"/>
        </w:rPr>
        <w:t>pkt</w:t>
      </w:r>
      <w:proofErr w:type="spellEnd"/>
      <w:r w:rsidR="007168F3" w:rsidRPr="004B692E">
        <w:rPr>
          <w:rFonts w:ascii="Times New Roman" w:hAnsi="Times New Roman" w:cs="Times New Roman"/>
          <w:sz w:val="20"/>
          <w:szCs w:val="20"/>
        </w:rPr>
        <w:t xml:space="preserve"> 1</w:t>
      </w:r>
      <w:r w:rsidRPr="004B692E">
        <w:rPr>
          <w:rFonts w:ascii="Times New Roman" w:hAnsi="Times New Roman" w:cs="Times New Roman"/>
          <w:color w:val="auto"/>
          <w:sz w:val="20"/>
          <w:szCs w:val="20"/>
        </w:rPr>
        <w:t>,</w:t>
      </w:r>
      <w:r w:rsidR="00FD1353" w:rsidRPr="004B692E">
        <w:rPr>
          <w:rStyle w:val="Odwoanieprzypisudolnego"/>
          <w:rFonts w:ascii="Times New Roman" w:hAnsi="Times New Roman" w:cs="Times New Roman"/>
          <w:color w:val="auto"/>
          <w:sz w:val="20"/>
          <w:szCs w:val="20"/>
        </w:rPr>
        <w:footnoteReference w:id="19"/>
      </w:r>
    </w:p>
    <w:p w:rsidR="00E1641F" w:rsidRPr="004B692E" w:rsidRDefault="007A118F" w:rsidP="007A118F">
      <w:pPr>
        <w:pStyle w:val="Default"/>
        <w:numPr>
          <w:ilvl w:val="0"/>
          <w:numId w:val="62"/>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będące pomocą de </w:t>
      </w:r>
      <w:proofErr w:type="spellStart"/>
      <w:r w:rsidRPr="004B692E">
        <w:rPr>
          <w:rFonts w:ascii="Times New Roman" w:hAnsi="Times New Roman" w:cs="Times New Roman"/>
          <w:color w:val="auto"/>
          <w:sz w:val="20"/>
          <w:szCs w:val="20"/>
        </w:rPr>
        <w:t>minimis</w:t>
      </w:r>
      <w:proofErr w:type="spellEnd"/>
      <w:r w:rsidRPr="004B692E">
        <w:rPr>
          <w:rFonts w:ascii="Times New Roman" w:hAnsi="Times New Roman" w:cs="Times New Roman"/>
          <w:color w:val="auto"/>
          <w:sz w:val="20"/>
          <w:szCs w:val="20"/>
        </w:rPr>
        <w:t xml:space="preserve"> do kwoty </w:t>
      </w:r>
      <w:r w:rsidRPr="004B450B">
        <w:rPr>
          <w:rFonts w:ascii="Times New Roman" w:hAnsi="Times New Roman" w:cs="Times New Roman"/>
          <w:strike/>
          <w:color w:val="auto"/>
          <w:sz w:val="20"/>
          <w:szCs w:val="20"/>
        </w:rPr>
        <w:t xml:space="preserve">______ </w:t>
      </w:r>
      <w:r w:rsidRPr="004B692E">
        <w:rPr>
          <w:rFonts w:ascii="Times New Roman" w:hAnsi="Times New Roman" w:cs="Times New Roman"/>
          <w:color w:val="auto"/>
          <w:sz w:val="20"/>
          <w:szCs w:val="20"/>
        </w:rPr>
        <w:t xml:space="preserve">zł, (słownie: </w:t>
      </w:r>
      <w:r w:rsidRPr="004B450B">
        <w:rPr>
          <w:rFonts w:ascii="Times New Roman" w:hAnsi="Times New Roman" w:cs="Times New Roman"/>
          <w:strike/>
          <w:color w:val="auto"/>
          <w:sz w:val="20"/>
          <w:szCs w:val="20"/>
        </w:rPr>
        <w:t>_________</w:t>
      </w:r>
      <w:r w:rsidRPr="004B692E">
        <w:rPr>
          <w:rFonts w:ascii="Times New Roman" w:hAnsi="Times New Roman" w:cs="Times New Roman"/>
          <w:color w:val="auto"/>
          <w:sz w:val="20"/>
          <w:szCs w:val="20"/>
        </w:rPr>
        <w:t>),</w:t>
      </w:r>
      <w:r w:rsidRPr="004B692E">
        <w:rPr>
          <w:rFonts w:ascii="Times New Roman" w:hAnsi="Times New Roman" w:cs="Times New Roman"/>
          <w:sz w:val="20"/>
          <w:szCs w:val="20"/>
        </w:rPr>
        <w:t xml:space="preserve"> stanowiącej nie więcej niż </w:t>
      </w:r>
      <w:r w:rsidRPr="004B450B">
        <w:rPr>
          <w:rFonts w:ascii="Times New Roman" w:hAnsi="Times New Roman" w:cs="Times New Roman"/>
          <w:strike/>
          <w:sz w:val="20"/>
          <w:szCs w:val="20"/>
        </w:rPr>
        <w:t>________</w:t>
      </w:r>
      <w:r w:rsidRPr="004B692E">
        <w:rPr>
          <w:rFonts w:ascii="Times New Roman" w:hAnsi="Times New Roman" w:cs="Times New Roman"/>
          <w:sz w:val="20"/>
          <w:szCs w:val="20"/>
        </w:rPr>
        <w:t xml:space="preserve"> % całkowitych wydatków </w:t>
      </w:r>
      <w:proofErr w:type="spellStart"/>
      <w:r w:rsidRPr="004B692E">
        <w:rPr>
          <w:rFonts w:ascii="Times New Roman" w:hAnsi="Times New Roman" w:cs="Times New Roman"/>
          <w:sz w:val="20"/>
          <w:szCs w:val="20"/>
        </w:rPr>
        <w:t>kwalifikowalnych</w:t>
      </w:r>
      <w:proofErr w:type="spellEnd"/>
      <w:r w:rsidRPr="004B692E">
        <w:rPr>
          <w:rFonts w:ascii="Times New Roman" w:hAnsi="Times New Roman" w:cs="Times New Roman"/>
          <w:sz w:val="20"/>
          <w:szCs w:val="20"/>
        </w:rPr>
        <w:t xml:space="preserve"> </w:t>
      </w:r>
      <w:r w:rsidR="00A258FA" w:rsidRPr="004B692E">
        <w:rPr>
          <w:rFonts w:ascii="Times New Roman" w:hAnsi="Times New Roman" w:cs="Times New Roman"/>
          <w:sz w:val="20"/>
          <w:szCs w:val="20"/>
        </w:rPr>
        <w:t>Projektu, o których mowa w </w:t>
      </w:r>
      <w:r w:rsidR="007168F3" w:rsidRPr="004B692E">
        <w:rPr>
          <w:rFonts w:ascii="Times New Roman" w:hAnsi="Times New Roman" w:cs="Times New Roman"/>
          <w:sz w:val="20"/>
          <w:szCs w:val="20"/>
        </w:rPr>
        <w:t>ust. 3 </w:t>
      </w:r>
      <w:proofErr w:type="spellStart"/>
      <w:r w:rsidR="007168F3" w:rsidRPr="004B692E">
        <w:rPr>
          <w:rFonts w:ascii="Times New Roman" w:hAnsi="Times New Roman" w:cs="Times New Roman"/>
          <w:sz w:val="20"/>
          <w:szCs w:val="20"/>
        </w:rPr>
        <w:t>pkt</w:t>
      </w:r>
      <w:proofErr w:type="spellEnd"/>
      <w:r w:rsidR="007168F3" w:rsidRPr="004B692E">
        <w:rPr>
          <w:rFonts w:ascii="Times New Roman" w:hAnsi="Times New Roman" w:cs="Times New Roman"/>
          <w:sz w:val="20"/>
          <w:szCs w:val="20"/>
        </w:rPr>
        <w:t xml:space="preserve"> 2</w:t>
      </w:r>
      <w:r w:rsidR="00E1641F" w:rsidRPr="004B692E">
        <w:rPr>
          <w:rStyle w:val="Odwoanieprzypisudolnego"/>
          <w:rFonts w:ascii="Times New Roman" w:hAnsi="Times New Roman" w:cs="Times New Roman"/>
          <w:sz w:val="20"/>
          <w:szCs w:val="20"/>
        </w:rPr>
        <w:footnoteReference w:id="20"/>
      </w:r>
      <w:r w:rsidR="00E1641F" w:rsidRPr="004B692E">
        <w:rPr>
          <w:rFonts w:ascii="Times New Roman" w:hAnsi="Times New Roman" w:cs="Times New Roman"/>
          <w:color w:val="auto"/>
          <w:sz w:val="20"/>
          <w:szCs w:val="20"/>
        </w:rPr>
        <w:t>,</w:t>
      </w:r>
    </w:p>
    <w:p w:rsidR="00770AD3" w:rsidRPr="004B692E" w:rsidRDefault="00E1641F">
      <w:pPr>
        <w:pStyle w:val="Default"/>
        <w:numPr>
          <w:ilvl w:val="0"/>
          <w:numId w:val="60"/>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tym:</w:t>
      </w:r>
    </w:p>
    <w:p w:rsidR="004B450B"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kosztów bezpośrednich Projektu </w:t>
      </w:r>
      <w:r w:rsidR="00E1641F" w:rsidRPr="004B692E">
        <w:rPr>
          <w:rFonts w:ascii="Times New Roman" w:hAnsi="Times New Roman" w:cs="Times New Roman"/>
          <w:color w:val="auto"/>
          <w:sz w:val="20"/>
          <w:szCs w:val="20"/>
        </w:rPr>
        <w:t xml:space="preserve">do kwoty </w:t>
      </w:r>
    </w:p>
    <w:p w:rsidR="00770AD3" w:rsidRPr="004B692E" w:rsidRDefault="004B450B" w:rsidP="004B450B">
      <w:pPr>
        <w:pStyle w:val="Default"/>
        <w:tabs>
          <w:tab w:val="left" w:pos="426"/>
        </w:tabs>
        <w:ind w:left="1428"/>
        <w:jc w:val="both"/>
        <w:rPr>
          <w:rFonts w:ascii="Times New Roman" w:hAnsi="Times New Roman" w:cs="Times New Roman"/>
          <w:color w:val="auto"/>
          <w:sz w:val="20"/>
          <w:szCs w:val="20"/>
        </w:rPr>
      </w:pPr>
      <w:r w:rsidRPr="004B450B">
        <w:rPr>
          <w:rFonts w:ascii="Times New Roman" w:hAnsi="Times New Roman" w:cs="Times New Roman"/>
          <w:b/>
          <w:color w:val="auto"/>
          <w:sz w:val="20"/>
          <w:szCs w:val="20"/>
        </w:rPr>
        <w:t>85 117 500,59 zł, (słownie: osiemdziesiąt pięć milionów sto siedemnaście</w:t>
      </w:r>
      <w:r w:rsidR="00FF6EE4">
        <w:rPr>
          <w:rFonts w:ascii="Times New Roman" w:hAnsi="Times New Roman" w:cs="Times New Roman"/>
          <w:b/>
          <w:color w:val="auto"/>
          <w:sz w:val="20"/>
          <w:szCs w:val="20"/>
        </w:rPr>
        <w:t xml:space="preserve"> tysięcy</w:t>
      </w:r>
      <w:r w:rsidRPr="004B450B">
        <w:rPr>
          <w:rFonts w:ascii="Times New Roman" w:hAnsi="Times New Roman" w:cs="Times New Roman"/>
          <w:b/>
          <w:color w:val="auto"/>
          <w:sz w:val="20"/>
          <w:szCs w:val="20"/>
        </w:rPr>
        <w:t xml:space="preserve"> pięćset 59/100 złotych</w:t>
      </w:r>
      <w:r w:rsidR="00E1641F" w:rsidRPr="004B450B">
        <w:rPr>
          <w:rFonts w:ascii="Times New Roman" w:hAnsi="Times New Roman" w:cs="Times New Roman"/>
          <w:b/>
          <w:color w:val="auto"/>
          <w:sz w:val="20"/>
          <w:szCs w:val="20"/>
        </w:rPr>
        <w:t>),</w:t>
      </w:r>
      <w:r w:rsidR="00E1641F" w:rsidRPr="004B450B">
        <w:rPr>
          <w:rStyle w:val="Odwoanieprzypisudolnego"/>
          <w:rFonts w:ascii="Times New Roman" w:hAnsi="Times New Roman" w:cs="Times New Roman"/>
          <w:b/>
          <w:color w:val="auto"/>
          <w:sz w:val="20"/>
          <w:szCs w:val="20"/>
        </w:rPr>
        <w:footnoteReference w:id="21"/>
      </w:r>
    </w:p>
    <w:p w:rsidR="00770AD3" w:rsidRPr="004B692E" w:rsidRDefault="00794A3D">
      <w:pPr>
        <w:pStyle w:val="Default"/>
        <w:numPr>
          <w:ilvl w:val="0"/>
          <w:numId w:val="88"/>
        </w:numPr>
        <w:tabs>
          <w:tab w:val="left" w:pos="426"/>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dofinansowanie </w:t>
      </w:r>
      <w:proofErr w:type="spellStart"/>
      <w:r w:rsidR="001F206F" w:rsidRPr="004B692E">
        <w:rPr>
          <w:rFonts w:ascii="Times New Roman" w:hAnsi="Times New Roman" w:cs="Times New Roman"/>
          <w:color w:val="auto"/>
          <w:sz w:val="20"/>
          <w:szCs w:val="20"/>
        </w:rPr>
        <w:t>kwalifikowalnych</w:t>
      </w:r>
      <w:proofErr w:type="spellEnd"/>
      <w:r w:rsidR="001F206F" w:rsidRPr="004B692E">
        <w:rPr>
          <w:rFonts w:ascii="Times New Roman" w:hAnsi="Times New Roman" w:cs="Times New Roman"/>
          <w:color w:val="auto"/>
          <w:sz w:val="20"/>
          <w:szCs w:val="20"/>
        </w:rPr>
        <w:t xml:space="preserve"> kosztów pośrednich </w:t>
      </w:r>
      <w:r w:rsidR="00E1641F" w:rsidRPr="004B692E">
        <w:rPr>
          <w:rFonts w:ascii="Times New Roman" w:hAnsi="Times New Roman" w:cs="Times New Roman"/>
          <w:color w:val="auto"/>
          <w:sz w:val="20"/>
          <w:szCs w:val="20"/>
        </w:rPr>
        <w:t xml:space="preserve">do kwoty </w:t>
      </w:r>
      <w:r w:rsidR="004B450B" w:rsidRPr="004B450B">
        <w:rPr>
          <w:rFonts w:ascii="Times New Roman" w:hAnsi="Times New Roman" w:cs="Times New Roman"/>
          <w:b/>
          <w:color w:val="auto"/>
          <w:sz w:val="20"/>
          <w:szCs w:val="20"/>
        </w:rPr>
        <w:t>229 817,22 zł, (słownie: dwieście dwadzieścia dziewięć</w:t>
      </w:r>
      <w:r w:rsidR="00E45612">
        <w:rPr>
          <w:rFonts w:ascii="Times New Roman" w:hAnsi="Times New Roman" w:cs="Times New Roman"/>
          <w:b/>
          <w:color w:val="auto"/>
          <w:sz w:val="20"/>
          <w:szCs w:val="20"/>
        </w:rPr>
        <w:t xml:space="preserve"> tysięcy</w:t>
      </w:r>
      <w:r w:rsidR="004B450B" w:rsidRPr="004B450B">
        <w:rPr>
          <w:rFonts w:ascii="Times New Roman" w:hAnsi="Times New Roman" w:cs="Times New Roman"/>
          <w:b/>
          <w:color w:val="auto"/>
          <w:sz w:val="20"/>
          <w:szCs w:val="20"/>
        </w:rPr>
        <w:t xml:space="preserve"> osiemset siedemnaście 22/100 złotych</w:t>
      </w:r>
      <w:r w:rsidR="00E1641F" w:rsidRPr="004B692E">
        <w:rPr>
          <w:rFonts w:ascii="Times New Roman" w:hAnsi="Times New Roman" w:cs="Times New Roman"/>
          <w:color w:val="auto"/>
          <w:sz w:val="20"/>
          <w:szCs w:val="20"/>
        </w:rPr>
        <w:t>)</w:t>
      </w:r>
      <w:r w:rsidR="00FD1353" w:rsidRPr="004B692E">
        <w:rPr>
          <w:rStyle w:val="Odwoanieprzypisudolnego"/>
          <w:rFonts w:ascii="Times New Roman" w:hAnsi="Times New Roman" w:cs="Times New Roman"/>
          <w:color w:val="auto"/>
          <w:sz w:val="20"/>
          <w:szCs w:val="20"/>
        </w:rPr>
        <w:footnoteReference w:id="22"/>
      </w:r>
      <w:r w:rsidR="002C232F" w:rsidRPr="004B692E">
        <w:rPr>
          <w:rFonts w:ascii="Times New Roman" w:hAnsi="Times New Roman" w:cs="Times New Roman"/>
          <w:color w:val="auto"/>
          <w:sz w:val="20"/>
          <w:szCs w:val="20"/>
        </w:rPr>
        <w:t>.</w:t>
      </w:r>
    </w:p>
    <w:p w:rsidR="00D16EFA" w:rsidRPr="004B692E" w:rsidRDefault="007A118F" w:rsidP="007A118F">
      <w:pPr>
        <w:numPr>
          <w:ilvl w:val="0"/>
          <w:numId w:val="31"/>
        </w:numPr>
        <w:ind w:left="426"/>
        <w:jc w:val="both"/>
        <w:rPr>
          <w:rFonts w:eastAsia="Arial"/>
          <w:sz w:val="20"/>
          <w:szCs w:val="20"/>
        </w:rPr>
      </w:pPr>
      <w:r w:rsidRPr="004B692E">
        <w:rPr>
          <w:rFonts w:eastAsia="Arial"/>
          <w:sz w:val="20"/>
          <w:szCs w:val="20"/>
        </w:rPr>
        <w:t>Wymagany wkład własny Beneficjenta wynosić będzie nie mniej niż</w:t>
      </w:r>
      <w:r w:rsidR="00FD1353" w:rsidRPr="004B692E">
        <w:rPr>
          <w:rFonts w:eastAsia="Arial"/>
          <w:sz w:val="20"/>
          <w:szCs w:val="20"/>
        </w:rPr>
        <w:t xml:space="preserve"> </w:t>
      </w:r>
      <w:r w:rsidR="004B450B" w:rsidRPr="002322FB">
        <w:rPr>
          <w:rFonts w:eastAsia="Arial"/>
          <w:b/>
          <w:sz w:val="20"/>
          <w:szCs w:val="20"/>
        </w:rPr>
        <w:t xml:space="preserve">15 061 291,39 </w:t>
      </w:r>
      <w:r w:rsidR="002322FB" w:rsidRPr="002322FB">
        <w:rPr>
          <w:rFonts w:eastAsia="Arial"/>
          <w:b/>
          <w:sz w:val="20"/>
          <w:szCs w:val="20"/>
        </w:rPr>
        <w:t>zł (słownie: piętnaście milionów sześćdziesiąt jeden tysięcy dwieście dziewięćdziesiąt jeden 39/100 złotych</w:t>
      </w:r>
      <w:r w:rsidR="00FD1353" w:rsidRPr="004B692E">
        <w:rPr>
          <w:rFonts w:eastAsia="Arial"/>
          <w:sz w:val="20"/>
          <w:szCs w:val="20"/>
        </w:rPr>
        <w:t>), w tym</w:t>
      </w:r>
      <w:r w:rsidR="00D16EFA" w:rsidRPr="004B692E">
        <w:rPr>
          <w:rFonts w:eastAsia="Arial"/>
          <w:sz w:val="20"/>
          <w:szCs w:val="20"/>
        </w:rPr>
        <w:t>:</w:t>
      </w:r>
    </w:p>
    <w:p w:rsidR="00D16EFA" w:rsidRPr="004B692E" w:rsidRDefault="007A118F" w:rsidP="00627F72">
      <w:pPr>
        <w:numPr>
          <w:ilvl w:val="0"/>
          <w:numId w:val="77"/>
        </w:numPr>
        <w:ind w:left="1134" w:hanging="425"/>
        <w:jc w:val="both"/>
        <w:rPr>
          <w:rFonts w:eastAsia="Arial"/>
          <w:sz w:val="20"/>
          <w:szCs w:val="20"/>
        </w:rPr>
      </w:pPr>
      <w:r w:rsidRPr="004B692E">
        <w:rPr>
          <w:rFonts w:eastAsia="Arial"/>
          <w:sz w:val="20"/>
          <w:szCs w:val="20"/>
        </w:rPr>
        <w:lastRenderedPageBreak/>
        <w:t xml:space="preserve">_______% całkowitych wydatków </w:t>
      </w:r>
      <w:proofErr w:type="spellStart"/>
      <w:r w:rsidRPr="004B692E">
        <w:rPr>
          <w:rFonts w:eastAsia="Arial"/>
          <w:sz w:val="20"/>
          <w:szCs w:val="20"/>
        </w:rPr>
        <w:t>kwalifikowalnych</w:t>
      </w:r>
      <w:proofErr w:type="spellEnd"/>
      <w:r w:rsidRPr="004B692E">
        <w:rPr>
          <w:rFonts w:eastAsia="Arial"/>
          <w:sz w:val="20"/>
          <w:szCs w:val="20"/>
        </w:rPr>
        <w:t xml:space="preserve"> Projektu</w:t>
      </w:r>
      <w:r w:rsidR="00D16EFA" w:rsidRPr="004B692E">
        <w:rPr>
          <w:sz w:val="20"/>
          <w:szCs w:val="20"/>
        </w:rPr>
        <w:t xml:space="preserve">, o których mowa w </w:t>
      </w:r>
      <w:r w:rsidR="007168F3" w:rsidRPr="004B692E">
        <w:rPr>
          <w:sz w:val="20"/>
          <w:szCs w:val="20"/>
        </w:rPr>
        <w:t xml:space="preserve">ust. 3 </w:t>
      </w:r>
      <w:proofErr w:type="spellStart"/>
      <w:r w:rsidR="007168F3" w:rsidRPr="004B692E">
        <w:rPr>
          <w:sz w:val="20"/>
          <w:szCs w:val="20"/>
        </w:rPr>
        <w:t>pkt</w:t>
      </w:r>
      <w:proofErr w:type="spellEnd"/>
      <w:r w:rsidR="007168F3" w:rsidRPr="004B692E">
        <w:rPr>
          <w:sz w:val="20"/>
          <w:szCs w:val="20"/>
        </w:rPr>
        <w:t xml:space="preserve"> 1</w:t>
      </w:r>
      <w:r w:rsidRPr="004B692E">
        <w:rPr>
          <w:rFonts w:eastAsia="Arial"/>
          <w:sz w:val="20"/>
          <w:szCs w:val="20"/>
        </w:rPr>
        <w:t>, to jest ______ zł (słownie: ___________)</w:t>
      </w:r>
      <w:r w:rsidR="00D16EFA" w:rsidRPr="004B692E">
        <w:rPr>
          <w:rFonts w:eastAsia="Arial"/>
          <w:sz w:val="20"/>
          <w:szCs w:val="20"/>
        </w:rPr>
        <w:t>,</w:t>
      </w:r>
    </w:p>
    <w:p w:rsidR="007A118F" w:rsidRPr="004B692E" w:rsidRDefault="00D16EFA" w:rsidP="00627F72">
      <w:pPr>
        <w:numPr>
          <w:ilvl w:val="0"/>
          <w:numId w:val="77"/>
        </w:numPr>
        <w:ind w:left="1134" w:hanging="425"/>
        <w:jc w:val="both"/>
        <w:rPr>
          <w:rFonts w:eastAsia="Arial"/>
          <w:sz w:val="20"/>
          <w:szCs w:val="20"/>
        </w:rPr>
      </w:pPr>
      <w:r w:rsidRPr="002322FB">
        <w:rPr>
          <w:rFonts w:eastAsia="Arial"/>
          <w:strike/>
          <w:sz w:val="20"/>
          <w:szCs w:val="20"/>
        </w:rPr>
        <w:t xml:space="preserve"> _______%</w:t>
      </w:r>
      <w:r w:rsidRPr="004B692E">
        <w:rPr>
          <w:rFonts w:eastAsia="Arial"/>
          <w:sz w:val="20"/>
          <w:szCs w:val="20"/>
        </w:rPr>
        <w:t xml:space="preserve"> całkowitych wydatków </w:t>
      </w:r>
      <w:proofErr w:type="spellStart"/>
      <w:r w:rsidRPr="004B692E">
        <w:rPr>
          <w:rFonts w:eastAsia="Arial"/>
          <w:sz w:val="20"/>
          <w:szCs w:val="20"/>
        </w:rPr>
        <w:t>kwalifikowalnych</w:t>
      </w:r>
      <w:proofErr w:type="spellEnd"/>
      <w:r w:rsidRPr="004B692E">
        <w:rPr>
          <w:rFonts w:eastAsia="Arial"/>
          <w:sz w:val="20"/>
          <w:szCs w:val="20"/>
        </w:rPr>
        <w:t xml:space="preserve"> Projektu</w:t>
      </w:r>
      <w:r w:rsidRPr="004B692E">
        <w:rPr>
          <w:sz w:val="20"/>
          <w:szCs w:val="20"/>
        </w:rPr>
        <w:t xml:space="preserve">, o których mowa w </w:t>
      </w:r>
      <w:r w:rsidR="007168F3" w:rsidRPr="004B692E">
        <w:rPr>
          <w:sz w:val="20"/>
          <w:szCs w:val="20"/>
        </w:rPr>
        <w:t xml:space="preserve">ust. 3 </w:t>
      </w:r>
      <w:proofErr w:type="spellStart"/>
      <w:r w:rsidR="007168F3" w:rsidRPr="004B692E">
        <w:rPr>
          <w:sz w:val="20"/>
          <w:szCs w:val="20"/>
        </w:rPr>
        <w:t>pkt</w:t>
      </w:r>
      <w:proofErr w:type="spellEnd"/>
      <w:r w:rsidR="007168F3" w:rsidRPr="004B692E">
        <w:rPr>
          <w:sz w:val="20"/>
          <w:szCs w:val="20"/>
        </w:rPr>
        <w:t xml:space="preserve"> 2</w:t>
      </w:r>
      <w:r w:rsidRPr="004B692E">
        <w:rPr>
          <w:rFonts w:eastAsia="Arial"/>
          <w:sz w:val="20"/>
          <w:szCs w:val="20"/>
        </w:rPr>
        <w:t xml:space="preserve">, to jest </w:t>
      </w:r>
      <w:r w:rsidRPr="002322FB">
        <w:rPr>
          <w:rFonts w:eastAsia="Arial"/>
          <w:strike/>
          <w:sz w:val="20"/>
          <w:szCs w:val="20"/>
        </w:rPr>
        <w:t>______</w:t>
      </w:r>
      <w:r w:rsidRPr="004B692E">
        <w:rPr>
          <w:rFonts w:eastAsia="Arial"/>
          <w:sz w:val="20"/>
          <w:szCs w:val="20"/>
        </w:rPr>
        <w:t xml:space="preserve"> zł (słownie: </w:t>
      </w:r>
      <w:r w:rsidRPr="002322FB">
        <w:rPr>
          <w:rFonts w:eastAsia="Arial"/>
          <w:strike/>
          <w:sz w:val="20"/>
          <w:szCs w:val="20"/>
        </w:rPr>
        <w:t>___________</w:t>
      </w:r>
      <w:r w:rsidRPr="004B692E">
        <w:rPr>
          <w:rFonts w:eastAsia="Arial"/>
          <w:sz w:val="20"/>
          <w:szCs w:val="20"/>
        </w:rPr>
        <w:t>).</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434740"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pokryć ze środków własnych wszelkie wydatki </w:t>
      </w:r>
      <w:proofErr w:type="spellStart"/>
      <w:r w:rsidRPr="004B692E">
        <w:rPr>
          <w:rFonts w:ascii="Times New Roman" w:hAnsi="Times New Roman" w:cs="Times New Roman"/>
          <w:color w:val="auto"/>
          <w:sz w:val="20"/>
          <w:szCs w:val="20"/>
        </w:rPr>
        <w:t>niekwalifikowalne</w:t>
      </w:r>
      <w:proofErr w:type="spellEnd"/>
      <w:r w:rsidRPr="004B692E">
        <w:rPr>
          <w:rFonts w:ascii="Times New Roman" w:hAnsi="Times New Roman" w:cs="Times New Roman"/>
          <w:color w:val="auto"/>
          <w:sz w:val="20"/>
          <w:szCs w:val="20"/>
        </w:rPr>
        <w:t xml:space="preserve"> w ramach Projektu. </w:t>
      </w:r>
    </w:p>
    <w:p w:rsidR="007A118F" w:rsidRPr="004B692E" w:rsidRDefault="007A118F" w:rsidP="007A118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hAnsi="Times New Roman" w:cs="Times New Roman"/>
          <w:color w:val="auto"/>
          <w:sz w:val="20"/>
          <w:szCs w:val="20"/>
        </w:rPr>
        <w:t>Wydatki wykraczające poza maksymalną kwotę całkowitych wydatkó</w:t>
      </w:r>
      <w:r w:rsidR="00A258FA" w:rsidRPr="004B692E">
        <w:rPr>
          <w:rFonts w:ascii="Times New Roman" w:hAnsi="Times New Roman" w:cs="Times New Roman"/>
          <w:color w:val="auto"/>
          <w:sz w:val="20"/>
          <w:szCs w:val="20"/>
        </w:rPr>
        <w:t xml:space="preserve">w </w:t>
      </w:r>
      <w:proofErr w:type="spellStart"/>
      <w:r w:rsidR="00A258FA" w:rsidRPr="004B692E">
        <w:rPr>
          <w:rFonts w:ascii="Times New Roman" w:hAnsi="Times New Roman" w:cs="Times New Roman"/>
          <w:color w:val="auto"/>
          <w:sz w:val="20"/>
          <w:szCs w:val="20"/>
        </w:rPr>
        <w:t>kwalifikowalnych</w:t>
      </w:r>
      <w:proofErr w:type="spellEnd"/>
      <w:r w:rsidR="00A258FA" w:rsidRPr="004B692E">
        <w:rPr>
          <w:rFonts w:ascii="Times New Roman" w:hAnsi="Times New Roman" w:cs="Times New Roman"/>
          <w:color w:val="auto"/>
          <w:sz w:val="20"/>
          <w:szCs w:val="20"/>
        </w:rPr>
        <w:t>, określoną w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xml:space="preserve">, w tym wydatki wynikające ze wzrostu wartości całkowitej Projektu, są ponoszone przez Beneficjenta i są wydatkami </w:t>
      </w:r>
      <w:proofErr w:type="spellStart"/>
      <w:r w:rsidRPr="004B692E">
        <w:rPr>
          <w:rFonts w:ascii="Times New Roman" w:hAnsi="Times New Roman" w:cs="Times New Roman"/>
          <w:color w:val="auto"/>
          <w:sz w:val="20"/>
          <w:szCs w:val="20"/>
        </w:rPr>
        <w:t>niekwalifikowalnymi</w:t>
      </w:r>
      <w:proofErr w:type="spellEnd"/>
      <w:r w:rsidRPr="004B692E">
        <w:rPr>
          <w:rFonts w:ascii="Times New Roman" w:hAnsi="Times New Roman" w:cs="Times New Roman"/>
          <w:color w:val="auto"/>
          <w:sz w:val="20"/>
          <w:szCs w:val="20"/>
        </w:rPr>
        <w:t>.</w:t>
      </w:r>
    </w:p>
    <w:p w:rsidR="001F206F" w:rsidRPr="004B692E" w:rsidRDefault="003E34A2" w:rsidP="001F206F">
      <w:pPr>
        <w:pStyle w:val="Default"/>
        <w:numPr>
          <w:ilvl w:val="0"/>
          <w:numId w:val="31"/>
        </w:numPr>
        <w:tabs>
          <w:tab w:val="left" w:pos="426"/>
        </w:tabs>
        <w:ind w:left="426"/>
        <w:jc w:val="both"/>
        <w:rPr>
          <w:rFonts w:ascii="Times New Roman" w:eastAsia="Times New Roman" w:hAnsi="Times New Roman" w:cs="Times New Roman"/>
          <w:color w:val="auto"/>
          <w:sz w:val="20"/>
          <w:szCs w:val="20"/>
        </w:rPr>
      </w:pPr>
      <w:r w:rsidRPr="004B692E">
        <w:rPr>
          <w:rFonts w:ascii="Times New Roman" w:eastAsia="Times New Roman" w:hAnsi="Times New Roman" w:cs="Times New Roman"/>
          <w:color w:val="auto"/>
          <w:sz w:val="20"/>
          <w:szCs w:val="20"/>
        </w:rPr>
        <w:t>W uzasadnionych przypadkach Instytucja Zarządzająca RPO WZ może podjąć decyzję o zwiększeniu dofinansowania, o którym mowa w ust. 4 na określonych przez siebie zasadach</w:t>
      </w:r>
      <w:r w:rsidR="001F206F" w:rsidRPr="004B692E">
        <w:rPr>
          <w:rFonts w:ascii="Times New Roman" w:eastAsia="Times New Roman" w:hAnsi="Times New Roman" w:cs="Times New Roman"/>
          <w:color w:val="auto"/>
          <w:sz w:val="20"/>
          <w:szCs w:val="20"/>
        </w:rPr>
        <w:t>.</w:t>
      </w:r>
    </w:p>
    <w:p w:rsidR="00577B42" w:rsidRPr="004B692E" w:rsidRDefault="00577B42" w:rsidP="00324D48">
      <w:pPr>
        <w:pStyle w:val="Default"/>
        <w:tabs>
          <w:tab w:val="left" w:pos="426"/>
        </w:tabs>
        <w:ind w:left="426"/>
        <w:jc w:val="both"/>
        <w:rPr>
          <w:sz w:val="20"/>
        </w:rPr>
      </w:pP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Wydatki rozliczane metodą uproszczoną</w:t>
      </w:r>
    </w:p>
    <w:p w:rsidR="00577B42" w:rsidRPr="004B692E" w:rsidRDefault="00D465FE" w:rsidP="00577B42">
      <w:pPr>
        <w:pStyle w:val="Default"/>
        <w:tabs>
          <w:tab w:val="left" w:pos="426"/>
        </w:tabs>
        <w:jc w:val="center"/>
        <w:rPr>
          <w:rFonts w:ascii="Times New Roman" w:eastAsia="Times New Roman" w:hAnsi="Times New Roman" w:cs="Times New Roman"/>
          <w:b/>
          <w:color w:val="auto"/>
          <w:sz w:val="20"/>
          <w:szCs w:val="20"/>
        </w:rPr>
      </w:pPr>
      <w:r w:rsidRPr="004B692E">
        <w:rPr>
          <w:rFonts w:ascii="Times New Roman" w:eastAsia="Times New Roman" w:hAnsi="Times New Roman" w:cs="Times New Roman"/>
          <w:b/>
          <w:color w:val="auto"/>
          <w:sz w:val="20"/>
          <w:szCs w:val="20"/>
        </w:rPr>
        <w:t>§ 3</w:t>
      </w:r>
    </w:p>
    <w:p w:rsidR="00A47A2C" w:rsidRPr="004B692E" w:rsidRDefault="00A47A2C" w:rsidP="00577B42">
      <w:pPr>
        <w:pStyle w:val="Default"/>
        <w:tabs>
          <w:tab w:val="left" w:pos="426"/>
        </w:tabs>
        <w:jc w:val="center"/>
        <w:rPr>
          <w:rFonts w:ascii="Times New Roman" w:eastAsia="Times New Roman" w:hAnsi="Times New Roman" w:cs="Times New Roman"/>
          <w:b/>
          <w:color w:val="auto"/>
          <w:sz w:val="20"/>
          <w:szCs w:val="20"/>
        </w:rPr>
      </w:pP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W ramach realizacji Projektu Beneficjent ma możliwość rozliczenia kosztów pośrednich z zastosowaniem stawki ryczałtowej</w:t>
      </w:r>
      <w:r w:rsidR="002322FB">
        <w:rPr>
          <w:sz w:val="20"/>
          <w:szCs w:val="20"/>
        </w:rPr>
        <w:t xml:space="preserve">, stanowiącej nie więcej niż </w:t>
      </w:r>
      <w:r w:rsidR="002322FB">
        <w:rPr>
          <w:b/>
          <w:sz w:val="20"/>
          <w:szCs w:val="20"/>
        </w:rPr>
        <w:t>0,27</w:t>
      </w:r>
      <w:r w:rsidRPr="002322FB">
        <w:rPr>
          <w:b/>
          <w:sz w:val="20"/>
          <w:szCs w:val="20"/>
        </w:rPr>
        <w:t>%</w:t>
      </w:r>
      <w:r w:rsidRPr="004B692E">
        <w:rPr>
          <w:rStyle w:val="Odwoanieprzypisudolnego"/>
          <w:sz w:val="20"/>
          <w:szCs w:val="20"/>
        </w:rPr>
        <w:footnoteReference w:id="23"/>
      </w:r>
      <w:r w:rsidRPr="004B692E">
        <w:rPr>
          <w:sz w:val="20"/>
          <w:szCs w:val="20"/>
        </w:rPr>
        <w:t xml:space="preserve"> poniesionych, udokumentowanych i zatwierdzonych w ramach Projektu kosztów bezpośrednich.</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Przedstawiona przez Beneficjenta i zatwierdzona przez Instytucję Zarządzająca RPO WZ wysokość stawki ryczałtowej, o której mowa w </w:t>
      </w:r>
      <w:r w:rsidR="007168F3" w:rsidRPr="004B692E">
        <w:rPr>
          <w:sz w:val="20"/>
          <w:szCs w:val="20"/>
        </w:rPr>
        <w:t>ust.1</w:t>
      </w:r>
      <w:r w:rsidRPr="004B692E">
        <w:rPr>
          <w:sz w:val="20"/>
          <w:szCs w:val="20"/>
        </w:rPr>
        <w:t xml:space="preserve">, jest niezmienna.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Instytucja Zarządzająca RPO WZ nie dopuszcza możliwości przesunięć pomiędzy wydatkami </w:t>
      </w:r>
      <w:proofErr w:type="spellStart"/>
      <w:r w:rsidRPr="004B692E">
        <w:rPr>
          <w:sz w:val="20"/>
          <w:szCs w:val="20"/>
        </w:rPr>
        <w:t>kwalifikowalnymi</w:t>
      </w:r>
      <w:proofErr w:type="spellEnd"/>
      <w:r w:rsidRPr="004B692E">
        <w:rPr>
          <w:sz w:val="20"/>
          <w:szCs w:val="20"/>
        </w:rPr>
        <w:t xml:space="preserve"> z kategorii stanowiących w ramach Projektu koszty bezpośrednie do kategorii wydatków stanowiących w ramach Projektu koszty pośrednie</w:t>
      </w:r>
      <w:r w:rsidR="00B1542A" w:rsidRPr="004B692E">
        <w:rPr>
          <w:sz w:val="20"/>
          <w:szCs w:val="20"/>
        </w:rPr>
        <w:t xml:space="preserve"> i odwrotnie</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Koszty pośrednie rozliczane stawką ryczałtową są traktowane jako wydatki poniesione. Beneficjent nie ma obowiązku gromadzenia ani opisywania dokumentów księgowych w ramach Projektu na potwierdzenie poniesienia wydatków </w:t>
      </w:r>
      <w:proofErr w:type="spellStart"/>
      <w:r w:rsidRPr="004B692E">
        <w:rPr>
          <w:sz w:val="20"/>
          <w:szCs w:val="20"/>
        </w:rPr>
        <w:t>kwalifikowalnych</w:t>
      </w:r>
      <w:proofErr w:type="spellEnd"/>
      <w:r w:rsidRPr="004B692E">
        <w:rPr>
          <w:sz w:val="20"/>
          <w:szCs w:val="20"/>
        </w:rPr>
        <w:t>, które zostały wykazane jako koszty pośrednie.</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Rozliczenie kosztów pośrednich odbywa się poprzez rozliczenie we wniosku o płatność,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1), 3), 4), 5), 6), 8)</w:t>
      </w:r>
      <w:r w:rsidRPr="004B692E">
        <w:rPr>
          <w:sz w:val="20"/>
          <w:szCs w:val="20"/>
        </w:rPr>
        <w:t xml:space="preserve"> </w:t>
      </w:r>
      <w:r w:rsidR="009949E9" w:rsidRPr="004B692E">
        <w:rPr>
          <w:sz w:val="20"/>
          <w:szCs w:val="20"/>
        </w:rPr>
        <w:t>Decyzji</w:t>
      </w:r>
      <w:r w:rsidRPr="004B692E">
        <w:rPr>
          <w:sz w:val="20"/>
          <w:szCs w:val="20"/>
        </w:rPr>
        <w:t xml:space="preserve">, takiej wysokości kosztów pośrednich, obliczonych na podstawie poniesionych, udokumentowanych i zatwierdzonych w ramach tego wniosku o płatność kosztów bezpośrednich, w proporcji jaka wynika ze stawki ryczałtowej, o której mowa w </w:t>
      </w:r>
      <w:r w:rsidR="007168F3" w:rsidRPr="004B692E">
        <w:rPr>
          <w:sz w:val="20"/>
          <w:szCs w:val="20"/>
        </w:rPr>
        <w:t>ust. 1</w:t>
      </w:r>
      <w:r w:rsidRPr="004B692E">
        <w:rPr>
          <w:sz w:val="20"/>
          <w:szCs w:val="20"/>
        </w:rPr>
        <w:t>.</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Wypłata dofinansowania na pokrycie kosztów pośrednich </w:t>
      </w:r>
      <w:r w:rsidR="00FD1353" w:rsidRPr="004B692E">
        <w:rPr>
          <w:sz w:val="20"/>
          <w:szCs w:val="20"/>
        </w:rPr>
        <w:t xml:space="preserve">lub rozliczenie zaliczki wydatkowanej na koszty pośrednie </w:t>
      </w:r>
      <w:r w:rsidRPr="004B692E">
        <w:rPr>
          <w:sz w:val="20"/>
          <w:szCs w:val="20"/>
        </w:rPr>
        <w:t>uzależnion</w:t>
      </w:r>
      <w:r w:rsidR="00FD1353" w:rsidRPr="004B692E">
        <w:rPr>
          <w:sz w:val="20"/>
          <w:szCs w:val="20"/>
        </w:rPr>
        <w:t>e</w:t>
      </w:r>
      <w:r w:rsidRPr="004B692E">
        <w:rPr>
          <w:sz w:val="20"/>
          <w:szCs w:val="20"/>
        </w:rPr>
        <w:t xml:space="preserve"> jest od:</w:t>
      </w:r>
    </w:p>
    <w:p w:rsidR="00A47A2C" w:rsidRPr="004B692E" w:rsidRDefault="00A47A2C" w:rsidP="00A47A2C">
      <w:pPr>
        <w:pStyle w:val="Akapitzlist"/>
        <w:numPr>
          <w:ilvl w:val="0"/>
          <w:numId w:val="82"/>
        </w:numPr>
        <w:jc w:val="both"/>
        <w:rPr>
          <w:sz w:val="20"/>
          <w:szCs w:val="20"/>
        </w:rPr>
      </w:pPr>
      <w:r w:rsidRPr="004B692E">
        <w:rPr>
          <w:sz w:val="20"/>
          <w:szCs w:val="20"/>
        </w:rPr>
        <w:t>wykazania kosztów bezpośrednich i ich zatwierdzenia przez Instytucję Zarządzającą RPO WZ,</w:t>
      </w:r>
    </w:p>
    <w:p w:rsidR="00A47A2C" w:rsidRPr="004B692E" w:rsidRDefault="00A47A2C" w:rsidP="00A47A2C">
      <w:pPr>
        <w:pStyle w:val="Akapitzlist"/>
        <w:numPr>
          <w:ilvl w:val="0"/>
          <w:numId w:val="82"/>
        </w:numPr>
        <w:jc w:val="both"/>
        <w:rPr>
          <w:sz w:val="20"/>
          <w:szCs w:val="20"/>
        </w:rPr>
      </w:pPr>
      <w:r w:rsidRPr="004B692E">
        <w:rPr>
          <w:sz w:val="20"/>
          <w:szCs w:val="20"/>
        </w:rPr>
        <w:t>sprawdzenia poprawności wyliczonej wysokości kosztów pośrednich,</w:t>
      </w:r>
    </w:p>
    <w:p w:rsidR="00A47A2C" w:rsidRPr="004B692E" w:rsidRDefault="00A47A2C" w:rsidP="00A47A2C">
      <w:pPr>
        <w:pStyle w:val="Akapitzlist"/>
        <w:numPr>
          <w:ilvl w:val="0"/>
          <w:numId w:val="82"/>
        </w:numPr>
        <w:jc w:val="both"/>
        <w:rPr>
          <w:sz w:val="20"/>
          <w:szCs w:val="20"/>
        </w:rPr>
      </w:pPr>
      <w:r w:rsidRPr="004B692E">
        <w:rPr>
          <w:sz w:val="20"/>
          <w:szCs w:val="20"/>
        </w:rPr>
        <w:t>pozytywnej weryfikacji wniosku o płatność.</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Ostateczna wysokość kosztów pośrednich rozliczana stawką ryczałtową, o której mowa w </w:t>
      </w:r>
      <w:r w:rsidR="007168F3" w:rsidRPr="004B692E">
        <w:rPr>
          <w:sz w:val="20"/>
          <w:szCs w:val="20"/>
        </w:rPr>
        <w:t>ust. 1</w:t>
      </w:r>
      <w:r w:rsidRPr="004B692E">
        <w:rPr>
          <w:sz w:val="20"/>
          <w:szCs w:val="20"/>
        </w:rPr>
        <w:t xml:space="preserve">, jest potwierdzana przez Instytucję Zarządzającą RPO WZ na etapie zatwierdzania wniosku o płatność,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r w:rsidR="003C11A4" w:rsidRPr="004B692E">
        <w:rPr>
          <w:sz w:val="20"/>
          <w:szCs w:val="20"/>
        </w:rPr>
        <w:t>Decyzji</w:t>
      </w:r>
      <w:r w:rsidRPr="004B692E">
        <w:rPr>
          <w:sz w:val="20"/>
          <w:szCs w:val="20"/>
        </w:rPr>
        <w:t xml:space="preserve">. </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Na wysokość kosztów pośrednich rozliczanych stawką ryczałtową, o której mowa w </w:t>
      </w:r>
      <w:r w:rsidR="007168F3" w:rsidRPr="004B692E">
        <w:rPr>
          <w:sz w:val="20"/>
          <w:szCs w:val="20"/>
        </w:rPr>
        <w:t>ust. 1</w:t>
      </w:r>
      <w:r w:rsidRPr="004B692E">
        <w:rPr>
          <w:sz w:val="20"/>
          <w:szCs w:val="20"/>
        </w:rPr>
        <w:t xml:space="preserve">,  mają wpływ nie tylko koszty bezpośrednie, ale również wszelkie pomniejszenia wydatków </w:t>
      </w:r>
      <w:proofErr w:type="spellStart"/>
      <w:r w:rsidRPr="004B692E">
        <w:rPr>
          <w:sz w:val="20"/>
          <w:szCs w:val="20"/>
        </w:rPr>
        <w:t>kwalifikowalnych</w:t>
      </w:r>
      <w:proofErr w:type="spellEnd"/>
      <w:r w:rsidRPr="004B692E">
        <w:rPr>
          <w:sz w:val="20"/>
          <w:szCs w:val="20"/>
        </w:rPr>
        <w:t xml:space="preserve"> dokonywane w ramach Projektu.</w:t>
      </w:r>
    </w:p>
    <w:p w:rsidR="00A47A2C" w:rsidRPr="004B692E" w:rsidRDefault="00A47A2C" w:rsidP="00A47A2C">
      <w:pPr>
        <w:pStyle w:val="Akapitzlist"/>
        <w:numPr>
          <w:ilvl w:val="0"/>
          <w:numId w:val="81"/>
        </w:numPr>
        <w:autoSpaceDE w:val="0"/>
        <w:autoSpaceDN w:val="0"/>
        <w:adjustRightInd w:val="0"/>
        <w:jc w:val="both"/>
        <w:rPr>
          <w:sz w:val="20"/>
          <w:szCs w:val="20"/>
        </w:rPr>
      </w:pPr>
      <w:r w:rsidRPr="004B692E">
        <w:rPr>
          <w:sz w:val="20"/>
          <w:szCs w:val="20"/>
        </w:rPr>
        <w:t xml:space="preserve">W przypadku konieczności zwrotu kosztów bezpośrednich, na podstawie których naliczone zostały koszty pośrednie, Beneficjent zobowiązany jest do proporcjonalnego zwrotu kosztów pośrednich zgodnie z </w:t>
      </w:r>
      <w:r w:rsidR="007168F3" w:rsidRPr="004B692E">
        <w:rPr>
          <w:sz w:val="20"/>
          <w:szCs w:val="20"/>
        </w:rPr>
        <w:t>§ 15</w:t>
      </w:r>
      <w:r w:rsidRPr="004B692E">
        <w:rPr>
          <w:sz w:val="20"/>
          <w:szCs w:val="20"/>
        </w:rPr>
        <w:t xml:space="preserve"> </w:t>
      </w:r>
      <w:r w:rsidR="00D55762" w:rsidRPr="004B692E">
        <w:rPr>
          <w:sz w:val="20"/>
          <w:szCs w:val="20"/>
        </w:rPr>
        <w:t>Decyzji</w:t>
      </w:r>
      <w:r w:rsidRPr="004B692E">
        <w:rPr>
          <w:sz w:val="20"/>
          <w:szCs w:val="20"/>
        </w:rPr>
        <w:t>.</w:t>
      </w:r>
    </w:p>
    <w:p w:rsidR="0098135B" w:rsidRPr="004B692E" w:rsidRDefault="00FC35AB" w:rsidP="007E2FEC">
      <w:pPr>
        <w:pStyle w:val="Akapitzlist"/>
        <w:numPr>
          <w:ilvl w:val="0"/>
          <w:numId w:val="81"/>
        </w:numPr>
        <w:autoSpaceDE w:val="0"/>
        <w:autoSpaceDN w:val="0"/>
        <w:adjustRightInd w:val="0"/>
        <w:jc w:val="both"/>
        <w:rPr>
          <w:sz w:val="20"/>
          <w:szCs w:val="20"/>
        </w:rPr>
      </w:pPr>
      <w:r w:rsidRPr="004B692E">
        <w:rPr>
          <w:sz w:val="20"/>
          <w:szCs w:val="20"/>
        </w:rPr>
        <w:t xml:space="preserve">Beneficjent nie ma możliwości zmiany sposobu rozliczania wydatków </w:t>
      </w:r>
      <w:proofErr w:type="spellStart"/>
      <w:r w:rsidRPr="004B692E">
        <w:rPr>
          <w:sz w:val="20"/>
          <w:szCs w:val="20"/>
        </w:rPr>
        <w:t>kwalifikowalnych</w:t>
      </w:r>
      <w:proofErr w:type="spellEnd"/>
      <w:r w:rsidRPr="004B692E">
        <w:rPr>
          <w:sz w:val="20"/>
          <w:szCs w:val="20"/>
        </w:rPr>
        <w:t xml:space="preserve"> metodą uproszczoną na rozliczenie na podstawie faktycznie poniesionych wydatków i odwrotnie. Ponadto zmiana metody rozliczania kosztów pośrednich rozliczanych za pomocą stawki ryczałtowej, o której mowa w </w:t>
      </w:r>
      <w:r w:rsidR="007168F3" w:rsidRPr="004B692E">
        <w:rPr>
          <w:sz w:val="20"/>
          <w:szCs w:val="20"/>
        </w:rPr>
        <w:t>ust. 1</w:t>
      </w:r>
      <w:r w:rsidRPr="004B692E">
        <w:rPr>
          <w:sz w:val="20"/>
          <w:szCs w:val="20"/>
        </w:rPr>
        <w:t>, na inną metodę jest niedopuszczalna.</w:t>
      </w:r>
    </w:p>
    <w:p w:rsidR="007A118F" w:rsidRPr="004B692E" w:rsidRDefault="007A118F" w:rsidP="007A118F">
      <w:pPr>
        <w:suppressAutoHyphens w:val="0"/>
        <w:autoSpaceDE w:val="0"/>
        <w:autoSpaceDN w:val="0"/>
        <w:adjustRightInd w:val="0"/>
        <w:ind w:left="426"/>
        <w:jc w:val="both"/>
        <w:rPr>
          <w:sz w:val="20"/>
          <w:szCs w:val="20"/>
          <w:lang w:eastAsia="pl-PL"/>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Okres realizacji Projektu</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577B42" w:rsidRPr="004B692E">
        <w:rPr>
          <w:rFonts w:ascii="Times New Roman" w:hAnsi="Times New Roman"/>
          <w:b/>
          <w:sz w:val="20"/>
          <w:szCs w:val="20"/>
        </w:rPr>
        <w:t>4</w:t>
      </w:r>
    </w:p>
    <w:p w:rsidR="007A118F" w:rsidRPr="004B692E" w:rsidRDefault="007A118F" w:rsidP="007A118F">
      <w:pPr>
        <w:pStyle w:val="Default"/>
        <w:rPr>
          <w:rFonts w:ascii="Times New Roman" w:hAnsi="Times New Roman" w:cs="Times New Roman"/>
          <w:color w:val="auto"/>
          <w:sz w:val="20"/>
          <w:szCs w:val="20"/>
        </w:rPr>
      </w:pPr>
    </w:p>
    <w:p w:rsidR="007A118F" w:rsidRPr="004B692E" w:rsidRDefault="007A118F" w:rsidP="007A118F">
      <w:pPr>
        <w:pStyle w:val="Default"/>
        <w:numPr>
          <w:ilvl w:val="0"/>
          <w:numId w:val="17"/>
        </w:numPr>
        <w:tabs>
          <w:tab w:val="clear" w:pos="72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Okres i terminy realizacji Projektu oraz okres </w:t>
      </w:r>
      <w:proofErr w:type="spellStart"/>
      <w:r w:rsidRPr="004B692E">
        <w:rPr>
          <w:rFonts w:ascii="Times New Roman" w:hAnsi="Times New Roman" w:cs="Times New Roman"/>
          <w:color w:val="auto"/>
          <w:sz w:val="20"/>
          <w:szCs w:val="20"/>
        </w:rPr>
        <w:t>kwalifikowalności</w:t>
      </w:r>
      <w:proofErr w:type="spellEnd"/>
      <w:r w:rsidR="00A258FA" w:rsidRPr="004B692E">
        <w:rPr>
          <w:rFonts w:ascii="Times New Roman" w:hAnsi="Times New Roman" w:cs="Times New Roman"/>
          <w:color w:val="auto"/>
          <w:sz w:val="20"/>
          <w:szCs w:val="20"/>
        </w:rPr>
        <w:t xml:space="preserve"> wydatków są zgodne z okresem i </w:t>
      </w:r>
      <w:r w:rsidRPr="004B692E">
        <w:rPr>
          <w:rFonts w:ascii="Times New Roman" w:hAnsi="Times New Roman" w:cs="Times New Roman"/>
          <w:color w:val="auto"/>
          <w:sz w:val="20"/>
          <w:szCs w:val="20"/>
        </w:rPr>
        <w:t>terminami wskazanymi we wniosku o dofinansowanie.</w:t>
      </w:r>
    </w:p>
    <w:p w:rsidR="007A118F" w:rsidRPr="004B692E" w:rsidRDefault="007A118F" w:rsidP="007A118F">
      <w:pPr>
        <w:pStyle w:val="Default"/>
        <w:numPr>
          <w:ilvl w:val="0"/>
          <w:numId w:val="17"/>
        </w:numPr>
        <w:tabs>
          <w:tab w:val="clear" w:pos="720"/>
          <w:tab w:val="num" w:pos="426"/>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zgodą Instytucji Zarządzającej RPO WZ okres i terminy, o których mowa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 xml:space="preserve"> mogą ulec zmianie. </w:t>
      </w:r>
    </w:p>
    <w:p w:rsidR="008A00ED" w:rsidRPr="004B692E" w:rsidRDefault="008A00ED" w:rsidP="00B42861">
      <w:pPr>
        <w:pStyle w:val="CM7"/>
        <w:tabs>
          <w:tab w:val="left" w:pos="360"/>
        </w:tabs>
        <w:spacing w:line="240" w:lineRule="auto"/>
        <w:jc w:val="center"/>
        <w:rPr>
          <w:rFonts w:ascii="Times New Roman" w:hAnsi="Times New Roman"/>
          <w:b/>
          <w:sz w:val="20"/>
          <w:szCs w:val="20"/>
        </w:rPr>
      </w:pPr>
    </w:p>
    <w:p w:rsidR="00E5187D" w:rsidRDefault="00E5187D" w:rsidP="00B42861">
      <w:pPr>
        <w:pStyle w:val="CM7"/>
        <w:tabs>
          <w:tab w:val="left" w:pos="360"/>
        </w:tabs>
        <w:spacing w:line="240" w:lineRule="auto"/>
        <w:jc w:val="center"/>
        <w:rPr>
          <w:rFonts w:ascii="Times New Roman" w:hAnsi="Times New Roman"/>
          <w:b/>
          <w:sz w:val="20"/>
          <w:szCs w:val="20"/>
        </w:rPr>
      </w:pPr>
    </w:p>
    <w:p w:rsidR="00E5187D" w:rsidRDefault="00E5187D" w:rsidP="00B42861">
      <w:pPr>
        <w:pStyle w:val="CM7"/>
        <w:tabs>
          <w:tab w:val="left" w:pos="360"/>
        </w:tabs>
        <w:spacing w:line="240" w:lineRule="auto"/>
        <w:jc w:val="center"/>
        <w:rPr>
          <w:rFonts w:ascii="Times New Roman" w:hAnsi="Times New Roman"/>
          <w:b/>
          <w:sz w:val="20"/>
          <w:szCs w:val="20"/>
        </w:rPr>
      </w:pP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lastRenderedPageBreak/>
        <w:t>Realizator i Partner Projektu</w:t>
      </w:r>
    </w:p>
    <w:p w:rsidR="00B42861" w:rsidRPr="004B692E" w:rsidRDefault="00B42861" w:rsidP="00B42861">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5</w:t>
      </w:r>
    </w:p>
    <w:p w:rsidR="00B42861" w:rsidRPr="004B692E" w:rsidRDefault="00B42861" w:rsidP="00B42861">
      <w:pPr>
        <w:pStyle w:val="Default"/>
        <w:rPr>
          <w:rFonts w:ascii="Times New Roman" w:hAnsi="Times New Roman" w:cs="Times New Roman"/>
          <w:color w:val="auto"/>
          <w:sz w:val="20"/>
          <w:szCs w:val="20"/>
        </w:rPr>
      </w:pPr>
    </w:p>
    <w:p w:rsidR="00B42861" w:rsidRPr="004B692E" w:rsidRDefault="00B42861" w:rsidP="00B42861">
      <w:pPr>
        <w:pStyle w:val="Default"/>
        <w:numPr>
          <w:ilvl w:val="0"/>
          <w:numId w:val="78"/>
        </w:numPr>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Projekt będzie realizowany również przez:</w:t>
      </w:r>
    </w:p>
    <w:p w:rsidR="00B42861" w:rsidRPr="004B692E"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 xml:space="preserve">1) Realizatora: </w:t>
      </w:r>
      <w:r w:rsidR="002322FB" w:rsidRPr="00EA517C">
        <w:rPr>
          <w:rFonts w:ascii="Times New Roman" w:hAnsi="Times New Roman" w:cs="Times New Roman"/>
          <w:b/>
          <w:color w:val="auto"/>
          <w:sz w:val="20"/>
          <w:szCs w:val="20"/>
          <w:lang w:eastAsia="pl-PL"/>
        </w:rPr>
        <w:t>Zachodniopomorski Zarząd Dróg Wojewó</w:t>
      </w:r>
      <w:r w:rsidR="002322FB">
        <w:rPr>
          <w:rFonts w:ascii="Times New Roman" w:hAnsi="Times New Roman" w:cs="Times New Roman"/>
          <w:b/>
          <w:color w:val="auto"/>
          <w:sz w:val="20"/>
          <w:szCs w:val="20"/>
          <w:lang w:eastAsia="pl-PL"/>
        </w:rPr>
        <w:t>dzkich, ul. Szczecińska 31, 75-</w:t>
      </w:r>
      <w:r w:rsidR="002322FB" w:rsidRPr="00EA517C">
        <w:rPr>
          <w:rFonts w:ascii="Times New Roman" w:hAnsi="Times New Roman" w:cs="Times New Roman"/>
          <w:b/>
          <w:color w:val="auto"/>
          <w:sz w:val="20"/>
          <w:szCs w:val="20"/>
          <w:lang w:eastAsia="pl-PL"/>
        </w:rPr>
        <w:t>122</w:t>
      </w:r>
      <w:r w:rsidR="002322FB">
        <w:rPr>
          <w:rFonts w:ascii="Times New Roman" w:hAnsi="Times New Roman" w:cs="Times New Roman"/>
          <w:b/>
          <w:color w:val="auto"/>
          <w:sz w:val="20"/>
          <w:szCs w:val="20"/>
          <w:lang w:eastAsia="pl-PL"/>
        </w:rPr>
        <w:t xml:space="preserve"> </w:t>
      </w:r>
      <w:r w:rsidR="002322FB" w:rsidRPr="00EA517C">
        <w:rPr>
          <w:rFonts w:ascii="Times New Roman" w:hAnsi="Times New Roman" w:cs="Times New Roman"/>
          <w:b/>
          <w:color w:val="auto"/>
          <w:sz w:val="20"/>
          <w:szCs w:val="20"/>
          <w:lang w:eastAsia="pl-PL"/>
        </w:rPr>
        <w:t>Koszalin, NIP</w:t>
      </w:r>
      <w:r w:rsidR="002322FB">
        <w:rPr>
          <w:rFonts w:ascii="Times New Roman" w:hAnsi="Times New Roman" w:cs="Times New Roman"/>
          <w:b/>
          <w:color w:val="auto"/>
          <w:sz w:val="20"/>
          <w:szCs w:val="20"/>
          <w:lang w:eastAsia="pl-PL"/>
        </w:rPr>
        <w:t xml:space="preserve"> </w:t>
      </w:r>
      <w:r w:rsidR="002322FB" w:rsidRPr="00EA517C">
        <w:rPr>
          <w:rFonts w:ascii="Times New Roman" w:hAnsi="Times New Roman" w:cs="Times New Roman"/>
          <w:b/>
          <w:color w:val="auto"/>
          <w:sz w:val="20"/>
          <w:szCs w:val="20"/>
          <w:lang w:eastAsia="pl-PL"/>
        </w:rPr>
        <w:t>6692214133, REGON</w:t>
      </w:r>
      <w:r w:rsidR="002322FB">
        <w:rPr>
          <w:rFonts w:ascii="Times New Roman" w:hAnsi="Times New Roman" w:cs="Times New Roman"/>
          <w:b/>
          <w:color w:val="auto"/>
          <w:sz w:val="20"/>
          <w:szCs w:val="20"/>
          <w:lang w:eastAsia="pl-PL"/>
        </w:rPr>
        <w:t xml:space="preserve"> </w:t>
      </w:r>
      <w:r w:rsidR="002322FB" w:rsidRPr="00EA517C">
        <w:rPr>
          <w:rFonts w:ascii="Times New Roman" w:hAnsi="Times New Roman" w:cs="Times New Roman"/>
          <w:b/>
          <w:color w:val="auto"/>
          <w:sz w:val="20"/>
          <w:szCs w:val="20"/>
          <w:lang w:eastAsia="pl-PL"/>
        </w:rPr>
        <w:t>330961132</w:t>
      </w:r>
      <w:r w:rsidRPr="004B692E">
        <w:rPr>
          <w:rStyle w:val="Odwoanieprzypisudolnego"/>
          <w:rFonts w:ascii="Times New Roman" w:hAnsi="Times New Roman" w:cs="Times New Roman"/>
          <w:color w:val="auto"/>
          <w:sz w:val="20"/>
          <w:szCs w:val="20"/>
          <w:lang w:eastAsia="pl-PL"/>
        </w:rPr>
        <w:footnoteReference w:id="24"/>
      </w:r>
      <w:r w:rsidRPr="004B692E">
        <w:rPr>
          <w:rFonts w:ascii="Times New Roman" w:hAnsi="Times New Roman" w:cs="Times New Roman"/>
          <w:color w:val="auto"/>
          <w:sz w:val="20"/>
          <w:szCs w:val="20"/>
          <w:lang w:eastAsia="pl-PL"/>
        </w:rPr>
        <w:t>,</w:t>
      </w:r>
    </w:p>
    <w:p w:rsidR="00B42861" w:rsidRPr="004B692E" w:rsidRDefault="00B42861" w:rsidP="00B42861">
      <w:pPr>
        <w:pStyle w:val="Default"/>
        <w:ind w:left="360"/>
        <w:jc w:val="both"/>
        <w:rPr>
          <w:rFonts w:ascii="Times New Roman" w:hAnsi="Times New Roman" w:cs="Times New Roman"/>
          <w:color w:val="auto"/>
          <w:sz w:val="20"/>
          <w:szCs w:val="20"/>
          <w:lang w:eastAsia="pl-PL"/>
        </w:rPr>
      </w:pPr>
      <w:r w:rsidRPr="004B692E">
        <w:rPr>
          <w:rFonts w:ascii="Times New Roman" w:hAnsi="Times New Roman" w:cs="Times New Roman"/>
          <w:color w:val="auto"/>
          <w:sz w:val="20"/>
          <w:szCs w:val="20"/>
          <w:lang w:eastAsia="pl-PL"/>
        </w:rPr>
        <w:t xml:space="preserve">2) Partnera: </w:t>
      </w:r>
      <w:r w:rsidRPr="002322FB">
        <w:rPr>
          <w:rFonts w:ascii="Times New Roman" w:hAnsi="Times New Roman" w:cs="Times New Roman"/>
          <w:strike/>
          <w:color w:val="auto"/>
          <w:sz w:val="20"/>
          <w:szCs w:val="20"/>
          <w:lang w:eastAsia="pl-PL"/>
        </w:rPr>
        <w:t>_________</w:t>
      </w:r>
      <w:r w:rsidRPr="004B692E">
        <w:rPr>
          <w:rStyle w:val="Odwoanieprzypisudolnego"/>
          <w:rFonts w:ascii="Times New Roman" w:hAnsi="Times New Roman" w:cs="Times New Roman"/>
          <w:color w:val="auto"/>
          <w:sz w:val="20"/>
          <w:szCs w:val="20"/>
          <w:lang w:eastAsia="pl-PL"/>
        </w:rPr>
        <w:footnoteReference w:id="25"/>
      </w:r>
      <w:r w:rsidR="00FD1353" w:rsidRPr="004B692E">
        <w:rPr>
          <w:rFonts w:ascii="Times New Roman" w:hAnsi="Times New Roman" w:cs="Times New Roman"/>
          <w:color w:val="auto"/>
          <w:sz w:val="20"/>
          <w:szCs w:val="20"/>
          <w:lang w:eastAsia="pl-PL"/>
        </w:rPr>
        <w:t>.</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Realizatora wymaga zgody Instytucji Zarządzającej RPO WZ oraz zmiany Decyzji. Zgoda nie zostanie udzielona, w przypadku gdy zaproponowane zmiany nie będą gwarantować prawidłowego wykonania obowiązków wynikających z </w:t>
      </w:r>
      <w:r w:rsidR="00E626BD" w:rsidRPr="004B692E">
        <w:rPr>
          <w:rFonts w:ascii="Times New Roman" w:hAnsi="Times New Roman" w:cs="Times New Roman"/>
          <w:color w:val="auto"/>
          <w:sz w:val="20"/>
          <w:szCs w:val="20"/>
          <w:lang w:eastAsia="pl-PL"/>
        </w:rPr>
        <w:t>Decyzji</w:t>
      </w:r>
      <w:r w:rsidRPr="004B692E">
        <w:rPr>
          <w:rFonts w:ascii="Times New Roman" w:hAnsi="Times New Roman" w:cs="Times New Roman"/>
          <w:color w:val="auto"/>
          <w:sz w:val="20"/>
          <w:szCs w:val="20"/>
          <w:lang w:eastAsia="pl-PL"/>
        </w:rPr>
        <w:t xml:space="preserve">.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Zmiana Partnera wymaga zgody Instytucji Zarządzającej RPO WZ oraz zmiany Decyzji. Dokonanie zmiany Partnera odbywa się na zasadach określonych w Regulaminie naboru. </w:t>
      </w:r>
    </w:p>
    <w:p w:rsidR="00B42861" w:rsidRPr="004B692E" w:rsidRDefault="00B42861" w:rsidP="00B42861">
      <w:pPr>
        <w:pStyle w:val="Default"/>
        <w:numPr>
          <w:ilvl w:val="0"/>
          <w:numId w:val="7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lang w:eastAsia="pl-PL"/>
        </w:rPr>
        <w:t xml:space="preserve">W przypadku braku zgody na zmiany, o których mowa w </w:t>
      </w:r>
      <w:r w:rsidR="007168F3" w:rsidRPr="004B692E">
        <w:rPr>
          <w:rFonts w:ascii="Times New Roman" w:hAnsi="Times New Roman" w:cs="Times New Roman"/>
          <w:color w:val="auto"/>
          <w:sz w:val="20"/>
          <w:szCs w:val="20"/>
          <w:lang w:eastAsia="pl-PL"/>
        </w:rPr>
        <w:t>ust. 2 lub 3</w:t>
      </w:r>
      <w:r w:rsidRPr="004B692E">
        <w:rPr>
          <w:rFonts w:ascii="Times New Roman" w:hAnsi="Times New Roman" w:cs="Times New Roman"/>
          <w:color w:val="auto"/>
          <w:sz w:val="20"/>
          <w:szCs w:val="20"/>
          <w:lang w:eastAsia="pl-PL"/>
        </w:rPr>
        <w:t xml:space="preserve">, Instytucja Zarządzająca RPO WZ może uznać za </w:t>
      </w:r>
      <w:proofErr w:type="spellStart"/>
      <w:r w:rsidRPr="004B692E">
        <w:rPr>
          <w:rFonts w:ascii="Times New Roman" w:hAnsi="Times New Roman" w:cs="Times New Roman"/>
          <w:color w:val="auto"/>
          <w:sz w:val="20"/>
          <w:szCs w:val="20"/>
          <w:lang w:eastAsia="pl-PL"/>
        </w:rPr>
        <w:t>niekwalifikowalne</w:t>
      </w:r>
      <w:proofErr w:type="spellEnd"/>
      <w:r w:rsidRPr="004B692E">
        <w:rPr>
          <w:rFonts w:ascii="Times New Roman" w:hAnsi="Times New Roman" w:cs="Times New Roman"/>
          <w:color w:val="auto"/>
          <w:sz w:val="20"/>
          <w:szCs w:val="20"/>
          <w:lang w:eastAsia="pl-PL"/>
        </w:rPr>
        <w:t xml:space="preserve"> całość lub część wydatków poniesionych przez Realizatora lub Partnera, którego te zmiany dotyczą albo uchylić Decyzję.</w:t>
      </w:r>
    </w:p>
    <w:p w:rsidR="007D4D00" w:rsidRPr="004B692E" w:rsidRDefault="007D4D00" w:rsidP="006603C4">
      <w:pPr>
        <w:pStyle w:val="CM22"/>
        <w:tabs>
          <w:tab w:val="left" w:pos="360"/>
        </w:tabs>
        <w:spacing w:after="0"/>
        <w:jc w:val="both"/>
        <w:rPr>
          <w:rFonts w:ascii="Times New Roman" w:hAnsi="Times New Roman"/>
          <w:b/>
          <w:sz w:val="20"/>
          <w:szCs w:val="20"/>
        </w:rPr>
      </w:pPr>
    </w:p>
    <w:p w:rsidR="007A118F" w:rsidRPr="004B692E" w:rsidRDefault="007A118F" w:rsidP="007A118F">
      <w:pPr>
        <w:pStyle w:val="CM22"/>
        <w:tabs>
          <w:tab w:val="left" w:pos="360"/>
        </w:tabs>
        <w:spacing w:after="0"/>
        <w:ind w:left="360"/>
        <w:jc w:val="center"/>
        <w:rPr>
          <w:rFonts w:ascii="Times New Roman" w:hAnsi="Times New Roman"/>
          <w:b/>
          <w:sz w:val="20"/>
          <w:szCs w:val="20"/>
        </w:rPr>
      </w:pPr>
      <w:proofErr w:type="spellStart"/>
      <w:r w:rsidRPr="004B692E">
        <w:rPr>
          <w:rFonts w:ascii="Times New Roman" w:hAnsi="Times New Roman"/>
          <w:b/>
          <w:sz w:val="20"/>
          <w:szCs w:val="20"/>
        </w:rPr>
        <w:t>Kwalifikowalność</w:t>
      </w:r>
      <w:proofErr w:type="spellEnd"/>
      <w:r w:rsidRPr="004B692E">
        <w:rPr>
          <w:rFonts w:ascii="Times New Roman" w:hAnsi="Times New Roman"/>
          <w:b/>
          <w:sz w:val="20"/>
          <w:szCs w:val="20"/>
        </w:rPr>
        <w:t xml:space="preserve"> wydatków w ramach Projektu</w:t>
      </w:r>
    </w:p>
    <w:p w:rsidR="007A118F" w:rsidRPr="004B692E" w:rsidRDefault="007A118F" w:rsidP="007A118F">
      <w:pPr>
        <w:pStyle w:val="Default"/>
        <w:ind w:left="360"/>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6</w:t>
      </w:r>
    </w:p>
    <w:p w:rsidR="007A118F" w:rsidRPr="004B692E" w:rsidRDefault="007A118F" w:rsidP="007A118F">
      <w:pPr>
        <w:pStyle w:val="Default"/>
        <w:ind w:left="360"/>
        <w:jc w:val="center"/>
        <w:rPr>
          <w:rFonts w:ascii="Times New Roman" w:hAnsi="Times New Roman" w:cs="Times New Roman"/>
          <w:b/>
          <w:color w:val="auto"/>
          <w:sz w:val="20"/>
          <w:szCs w:val="20"/>
        </w:rPr>
      </w:pPr>
    </w:p>
    <w:p w:rsidR="007A118F" w:rsidRPr="004B692E" w:rsidRDefault="007A118F" w:rsidP="007A118F">
      <w:pPr>
        <w:pStyle w:val="Default"/>
        <w:numPr>
          <w:ilvl w:val="0"/>
          <w:numId w:val="18"/>
        </w:numPr>
        <w:tabs>
          <w:tab w:val="clear" w:pos="360"/>
        </w:tabs>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Wydatkiem </w:t>
      </w:r>
      <w:proofErr w:type="spellStart"/>
      <w:r w:rsidRPr="004B692E">
        <w:rPr>
          <w:rFonts w:ascii="Times New Roman" w:hAnsi="Times New Roman" w:cs="Times New Roman"/>
          <w:color w:val="auto"/>
          <w:sz w:val="20"/>
          <w:szCs w:val="20"/>
        </w:rPr>
        <w:t>kwalifikowalnym</w:t>
      </w:r>
      <w:proofErr w:type="spellEnd"/>
      <w:r w:rsidRPr="004B692E">
        <w:rPr>
          <w:rFonts w:ascii="Times New Roman" w:hAnsi="Times New Roman" w:cs="Times New Roman"/>
          <w:color w:val="auto"/>
          <w:sz w:val="20"/>
          <w:szCs w:val="20"/>
        </w:rPr>
        <w:t xml:space="preserve"> w ramach Projektu jest wydatek spełniający łącznie następujące warunki:</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został faktycznie poniesiony w okresie </w:t>
      </w:r>
      <w:proofErr w:type="spellStart"/>
      <w:r w:rsidRPr="004B692E">
        <w:rPr>
          <w:rFonts w:ascii="Times New Roman" w:hAnsi="Times New Roman" w:cs="Times New Roman"/>
          <w:color w:val="auto"/>
          <w:sz w:val="20"/>
          <w:szCs w:val="20"/>
        </w:rPr>
        <w:t>kwalifikowalności</w:t>
      </w:r>
      <w:proofErr w:type="spellEnd"/>
      <w:r w:rsidRPr="004B692E">
        <w:rPr>
          <w:rFonts w:ascii="Times New Roman" w:hAnsi="Times New Roman" w:cs="Times New Roman"/>
          <w:color w:val="auto"/>
          <w:sz w:val="20"/>
          <w:szCs w:val="20"/>
        </w:rPr>
        <w:t xml:space="preserve">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obowiązującymi przepisami prawa unijnego oraz prawa krajowego, w tym przepisami regulującymi udzielanie pomocy publicznej,</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RPO WZ 2014-2020, SOOP</w:t>
      </w:r>
      <w:r w:rsidR="00496D47"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Regulaminem </w:t>
      </w:r>
      <w:r w:rsidR="004178FA" w:rsidRPr="004B692E">
        <w:rPr>
          <w:rFonts w:ascii="Times New Roman" w:hAnsi="Times New Roman" w:cs="Times New Roman"/>
          <w:color w:val="auto"/>
          <w:sz w:val="20"/>
          <w:szCs w:val="20"/>
        </w:rPr>
        <w:t>naboru</w:t>
      </w:r>
      <w:r w:rsidR="00496D47" w:rsidRPr="004B692E">
        <w:rPr>
          <w:rFonts w:ascii="Times New Roman" w:hAnsi="Times New Roman" w:cs="Times New Roman"/>
          <w:color w:val="auto"/>
          <w:sz w:val="20"/>
          <w:szCs w:val="20"/>
        </w:rPr>
        <w:t xml:space="preserve"> oraz innymi dokumentami</w:t>
      </w:r>
      <w:r w:rsidR="00DC4BE9" w:rsidRPr="004B692E">
        <w:rPr>
          <w:rFonts w:ascii="Times New Roman" w:hAnsi="Times New Roman" w:cs="Times New Roman"/>
          <w:color w:val="auto"/>
          <w:sz w:val="20"/>
          <w:szCs w:val="20"/>
        </w:rPr>
        <w:t>,</w:t>
      </w:r>
      <w:r w:rsidR="00496D47" w:rsidRPr="004B692E">
        <w:rPr>
          <w:rFonts w:ascii="Times New Roman" w:hAnsi="Times New Roman" w:cs="Times New Roman"/>
          <w:color w:val="auto"/>
          <w:sz w:val="20"/>
          <w:szCs w:val="20"/>
        </w:rPr>
        <w:t xml:space="preserve"> do których stosowania zobowiązany jest Beneficjent</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uwzględniony we wniosku o dofinansowanie,</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został poniesiony zgodnie z postanowieniami </w:t>
      </w:r>
      <w:r w:rsidR="000D34D8"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w:t>
      </w:r>
      <w:r w:rsidR="00D7352B" w:rsidRPr="004B692E">
        <w:rPr>
          <w:rFonts w:ascii="Times New Roman" w:hAnsi="Times New Roman" w:cs="Times New Roman"/>
          <w:color w:val="auto"/>
          <w:sz w:val="20"/>
          <w:szCs w:val="20"/>
        </w:rPr>
        <w:t xml:space="preserve"> niezbędny do realizacji celów P</w:t>
      </w:r>
      <w:r w:rsidRPr="004B692E">
        <w:rPr>
          <w:rFonts w:ascii="Times New Roman" w:hAnsi="Times New Roman" w:cs="Times New Roman"/>
          <w:color w:val="auto"/>
          <w:sz w:val="20"/>
          <w:szCs w:val="20"/>
        </w:rPr>
        <w:t>rojektu i został poniesiony w związku z realizacją Projektu,</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dokonany w sposób przejrzysty, racjonalny</w:t>
      </w:r>
      <w:r w:rsidR="00FE12E5">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efektywny</w:t>
      </w:r>
      <w:r w:rsidR="00FE12E5">
        <w:rPr>
          <w:rFonts w:ascii="Times New Roman" w:hAnsi="Times New Roman" w:cs="Times New Roman"/>
          <w:color w:val="auto"/>
          <w:sz w:val="20"/>
          <w:szCs w:val="20"/>
        </w:rPr>
        <w:t xml:space="preserve"> i oszczędny</w:t>
      </w:r>
      <w:r w:rsidRPr="004B692E">
        <w:rPr>
          <w:rFonts w:ascii="Times New Roman" w:hAnsi="Times New Roman" w:cs="Times New Roman"/>
          <w:color w:val="auto"/>
          <w:sz w:val="20"/>
          <w:szCs w:val="20"/>
        </w:rPr>
        <w:t>, z zachowaniem zasad uzyskiwania najlepszych efektów z danych nakładów,</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należycie udokumentowany, zgodnie z wymogami określonymi przez Instytucję Zarządzającą RPO WZ</w:t>
      </w:r>
      <w:r w:rsidR="00DC4BE9" w:rsidRPr="004B692E">
        <w:rPr>
          <w:rStyle w:val="Odwoanieprzypisudolnego"/>
          <w:rFonts w:ascii="Times New Roman" w:hAnsi="Times New Roman" w:cs="Times New Roman"/>
          <w:color w:val="auto"/>
          <w:sz w:val="20"/>
          <w:szCs w:val="20"/>
        </w:rPr>
        <w:footnoteReference w:id="26"/>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został wykazany we wniosku o płatność,</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dotyczy towarów dostarczonych lub usług wykonanych lub robót zrealizowanych, w tym zaliczek dla wykonawców,</w:t>
      </w:r>
      <w:r w:rsidR="00DC4BE9" w:rsidRPr="004B692E">
        <w:rPr>
          <w:rFonts w:ascii="Times New Roman" w:hAnsi="Times New Roman" w:cs="Times New Roman"/>
          <w:color w:val="auto"/>
          <w:sz w:val="20"/>
          <w:szCs w:val="20"/>
        </w:rPr>
        <w:t xml:space="preserve"> przy czym jeśli umowa została zawarta na podstawie </w:t>
      </w:r>
      <w:r w:rsidR="001706BE" w:rsidRPr="004B692E">
        <w:rPr>
          <w:rFonts w:ascii="Times New Roman" w:hAnsi="Times New Roman" w:cs="Times New Roman"/>
          <w:color w:val="auto"/>
          <w:sz w:val="20"/>
          <w:szCs w:val="20"/>
        </w:rPr>
        <w:t>PZP</w:t>
      </w:r>
      <w:r w:rsidR="00DC4BE9" w:rsidRPr="004B692E">
        <w:rPr>
          <w:rFonts w:ascii="Times New Roman" w:hAnsi="Times New Roman" w:cs="Times New Roman"/>
          <w:color w:val="auto"/>
          <w:sz w:val="20"/>
          <w:szCs w:val="20"/>
        </w:rPr>
        <w:t>, zastosowanie ma art. 151a tej ustawy,</w:t>
      </w:r>
    </w:p>
    <w:p w:rsidR="007A118F" w:rsidRPr="004B692E" w:rsidRDefault="007A118F" w:rsidP="007A118F">
      <w:pPr>
        <w:pStyle w:val="Default"/>
        <w:numPr>
          <w:ilvl w:val="0"/>
          <w:numId w:val="19"/>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jest zgodny z innymi warunkami uznania go za wydat</w:t>
      </w:r>
      <w:r w:rsidR="00A258FA" w:rsidRPr="004B692E">
        <w:rPr>
          <w:rFonts w:ascii="Times New Roman" w:hAnsi="Times New Roman" w:cs="Times New Roman"/>
          <w:color w:val="auto"/>
          <w:sz w:val="20"/>
          <w:szCs w:val="20"/>
        </w:rPr>
        <w:t xml:space="preserve">ek </w:t>
      </w:r>
      <w:proofErr w:type="spellStart"/>
      <w:r w:rsidR="00A258FA" w:rsidRPr="004B692E">
        <w:rPr>
          <w:rFonts w:ascii="Times New Roman" w:hAnsi="Times New Roman" w:cs="Times New Roman"/>
          <w:color w:val="auto"/>
          <w:sz w:val="20"/>
          <w:szCs w:val="20"/>
        </w:rPr>
        <w:t>kwalifikowalny</w:t>
      </w:r>
      <w:proofErr w:type="spellEnd"/>
      <w:r w:rsidR="00A258FA" w:rsidRPr="004B692E">
        <w:rPr>
          <w:rFonts w:ascii="Times New Roman" w:hAnsi="Times New Roman" w:cs="Times New Roman"/>
          <w:color w:val="auto"/>
          <w:sz w:val="20"/>
          <w:szCs w:val="20"/>
        </w:rPr>
        <w:t xml:space="preserve"> określonymi w </w:t>
      </w:r>
      <w:r w:rsidRPr="004B692E">
        <w:rPr>
          <w:rFonts w:ascii="Times New Roman" w:hAnsi="Times New Roman" w:cs="Times New Roman"/>
          <w:color w:val="auto"/>
          <w:sz w:val="20"/>
          <w:szCs w:val="20"/>
        </w:rPr>
        <w:t>Wytycznych</w:t>
      </w:r>
      <w:r w:rsidR="00E34301" w:rsidRPr="004B692E">
        <w:rPr>
          <w:rFonts w:ascii="Times New Roman" w:hAnsi="Times New Roman" w:cs="Times New Roman"/>
          <w:color w:val="auto"/>
          <w:sz w:val="20"/>
          <w:szCs w:val="20"/>
        </w:rPr>
        <w:t xml:space="preserve"> Ministra Rozwoju</w:t>
      </w:r>
      <w:r w:rsidRPr="004B692E">
        <w:rPr>
          <w:rFonts w:ascii="Times New Roman" w:hAnsi="Times New Roman" w:cs="Times New Roman"/>
          <w:color w:val="auto"/>
          <w:sz w:val="20"/>
          <w:szCs w:val="20"/>
        </w:rPr>
        <w:t xml:space="preserve"> </w:t>
      </w:r>
      <w:r w:rsidR="001F206F" w:rsidRPr="004B692E">
        <w:rPr>
          <w:rFonts w:ascii="Times New Roman" w:hAnsi="Times New Roman" w:cs="Times New Roman"/>
          <w:color w:val="auto"/>
          <w:sz w:val="20"/>
          <w:szCs w:val="20"/>
        </w:rPr>
        <w:t xml:space="preserve">i Finansów </w:t>
      </w:r>
      <w:r w:rsidRPr="004B692E">
        <w:rPr>
          <w:rFonts w:ascii="Times New Roman" w:hAnsi="Times New Roman" w:cs="Times New Roman"/>
          <w:color w:val="auto"/>
          <w:sz w:val="20"/>
          <w:szCs w:val="20"/>
        </w:rPr>
        <w:t>w zakres</w:t>
      </w:r>
      <w:r w:rsidR="00A258FA" w:rsidRPr="004B692E">
        <w:rPr>
          <w:rFonts w:ascii="Times New Roman" w:hAnsi="Times New Roman" w:cs="Times New Roman"/>
          <w:color w:val="auto"/>
          <w:sz w:val="20"/>
          <w:szCs w:val="20"/>
        </w:rPr>
        <w:t xml:space="preserve">ie </w:t>
      </w:r>
      <w:proofErr w:type="spellStart"/>
      <w:r w:rsidR="00A258FA" w:rsidRPr="004B692E">
        <w:rPr>
          <w:rFonts w:ascii="Times New Roman" w:hAnsi="Times New Roman" w:cs="Times New Roman"/>
          <w:color w:val="auto"/>
          <w:sz w:val="20"/>
          <w:szCs w:val="20"/>
        </w:rPr>
        <w:t>kwalifikowalności</w:t>
      </w:r>
      <w:proofErr w:type="spellEnd"/>
      <w:r w:rsidR="00A258FA" w:rsidRPr="004B692E">
        <w:rPr>
          <w:rFonts w:ascii="Times New Roman" w:hAnsi="Times New Roman" w:cs="Times New Roman"/>
          <w:color w:val="auto"/>
          <w:sz w:val="20"/>
          <w:szCs w:val="20"/>
        </w:rPr>
        <w:t xml:space="preserve"> wydatków w </w:t>
      </w:r>
      <w:r w:rsidRPr="004B692E">
        <w:rPr>
          <w:rFonts w:ascii="Times New Roman" w:hAnsi="Times New Roman" w:cs="Times New Roman"/>
          <w:color w:val="auto"/>
          <w:sz w:val="20"/>
          <w:szCs w:val="20"/>
        </w:rPr>
        <w:t>ramach Europejskiego Funduszu Rozwoju Regionalnego, Europejskiego Funduszu Społecznego oraz Funduszu Spójności na lata 2014-2020</w:t>
      </w:r>
      <w:r w:rsidR="00E34301" w:rsidRPr="004B692E">
        <w:rPr>
          <w:rFonts w:ascii="Times New Roman" w:hAnsi="Times New Roman" w:cs="Times New Roman"/>
          <w:color w:val="auto"/>
          <w:sz w:val="20"/>
          <w:szCs w:val="20"/>
        </w:rPr>
        <w:t xml:space="preserve"> z dnia 1</w:t>
      </w:r>
      <w:r w:rsidR="00382079" w:rsidRPr="004B692E">
        <w:rPr>
          <w:rFonts w:ascii="Times New Roman" w:hAnsi="Times New Roman" w:cs="Times New Roman"/>
          <w:color w:val="auto"/>
          <w:sz w:val="20"/>
          <w:szCs w:val="20"/>
        </w:rPr>
        <w:t>9</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07</w:t>
      </w:r>
      <w:r w:rsidR="00E34301" w:rsidRPr="004B692E">
        <w:rPr>
          <w:rFonts w:ascii="Times New Roman" w:hAnsi="Times New Roman" w:cs="Times New Roman"/>
          <w:color w:val="auto"/>
          <w:sz w:val="20"/>
          <w:szCs w:val="20"/>
        </w:rPr>
        <w:t>.</w:t>
      </w:r>
      <w:r w:rsidR="001F206F" w:rsidRPr="004B692E">
        <w:rPr>
          <w:rFonts w:ascii="Times New Roman" w:hAnsi="Times New Roman" w:cs="Times New Roman"/>
          <w:color w:val="auto"/>
          <w:sz w:val="20"/>
          <w:szCs w:val="20"/>
        </w:rPr>
        <w:t xml:space="preserve">2017 </w:t>
      </w:r>
      <w:r w:rsidR="00E34301" w:rsidRPr="004B692E">
        <w:rPr>
          <w:rFonts w:ascii="Times New Roman" w:hAnsi="Times New Roman" w:cs="Times New Roman"/>
          <w:color w:val="auto"/>
          <w:sz w:val="20"/>
          <w:szCs w:val="20"/>
        </w:rPr>
        <w:t>r.</w:t>
      </w:r>
      <w:r w:rsidRPr="004B692E">
        <w:rPr>
          <w:rFonts w:ascii="Times New Roman" w:hAnsi="Times New Roman" w:cs="Times New Roman"/>
          <w:color w:val="auto"/>
          <w:sz w:val="20"/>
          <w:szCs w:val="20"/>
        </w:rPr>
        <w:t xml:space="preserve"> </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Ocena </w:t>
      </w:r>
      <w:proofErr w:type="spellStart"/>
      <w:r w:rsidRPr="004B692E">
        <w:rPr>
          <w:rFonts w:ascii="Times New Roman" w:hAnsi="Times New Roman" w:cs="Times New Roman"/>
          <w:color w:val="auto"/>
          <w:sz w:val="20"/>
          <w:szCs w:val="20"/>
        </w:rPr>
        <w:t>kwalifikowalności</w:t>
      </w:r>
      <w:proofErr w:type="spellEnd"/>
      <w:r w:rsidRPr="004B692E">
        <w:rPr>
          <w:rFonts w:ascii="Times New Roman" w:hAnsi="Times New Roman" w:cs="Times New Roman"/>
          <w:color w:val="auto"/>
          <w:sz w:val="20"/>
          <w:szCs w:val="20"/>
        </w:rPr>
        <w:t xml:space="preserve"> wydatków dokonywana jest przez Instytucję Zarządzając</w:t>
      </w:r>
      <w:r w:rsidR="00917CB5" w:rsidRPr="004B692E">
        <w:rPr>
          <w:rFonts w:ascii="Times New Roman" w:hAnsi="Times New Roman" w:cs="Times New Roman"/>
          <w:color w:val="auto"/>
          <w:sz w:val="20"/>
          <w:szCs w:val="20"/>
        </w:rPr>
        <w:t>ą</w:t>
      </w:r>
      <w:r w:rsidRPr="004B692E">
        <w:rPr>
          <w:rFonts w:ascii="Times New Roman" w:hAnsi="Times New Roman" w:cs="Times New Roman"/>
          <w:color w:val="auto"/>
          <w:sz w:val="20"/>
          <w:szCs w:val="20"/>
        </w:rPr>
        <w:t xml:space="preserve"> RPO WZ w trakcie oceny wniosku o dofinansowanie jak również w trakcie rozliczania i kontroli Projektu, po jego zakończeniu, w tym w okresie trwałości Projektu. Na etapie oceny wniosku o dofinansowanie weryfikacji podlega potencjalna </w:t>
      </w:r>
      <w:proofErr w:type="spellStart"/>
      <w:r w:rsidRPr="004B692E">
        <w:rPr>
          <w:rFonts w:ascii="Times New Roman" w:hAnsi="Times New Roman" w:cs="Times New Roman"/>
          <w:color w:val="auto"/>
          <w:sz w:val="20"/>
          <w:szCs w:val="20"/>
        </w:rPr>
        <w:t>kwalifikowalność</w:t>
      </w:r>
      <w:proofErr w:type="spellEnd"/>
      <w:r w:rsidRPr="004B692E">
        <w:rPr>
          <w:rFonts w:ascii="Times New Roman" w:hAnsi="Times New Roman" w:cs="Times New Roman"/>
          <w:color w:val="auto"/>
          <w:sz w:val="20"/>
          <w:szCs w:val="20"/>
        </w:rPr>
        <w:t xml:space="preserve"> wydatków ujętych we wniosku o dofinansowanie. </w:t>
      </w:r>
      <w:r w:rsidR="00A258FA" w:rsidRPr="004B692E">
        <w:rPr>
          <w:rFonts w:ascii="Times New Roman" w:hAnsi="Times New Roman" w:cs="Times New Roman"/>
          <w:color w:val="auto"/>
          <w:sz w:val="20"/>
          <w:szCs w:val="20"/>
        </w:rPr>
        <w:t>Otrzymanie informacji o </w:t>
      </w:r>
      <w:r w:rsidRPr="004B692E">
        <w:rPr>
          <w:rFonts w:ascii="Times New Roman" w:hAnsi="Times New Roman" w:cs="Times New Roman"/>
          <w:color w:val="auto"/>
          <w:sz w:val="20"/>
          <w:szCs w:val="20"/>
        </w:rPr>
        <w:t>dofinansowani</w:t>
      </w:r>
      <w:r w:rsidR="000D34D8" w:rsidRPr="004B692E">
        <w:rPr>
          <w:rFonts w:ascii="Times New Roman" w:hAnsi="Times New Roman" w:cs="Times New Roman"/>
          <w:color w:val="auto"/>
          <w:sz w:val="20"/>
          <w:szCs w:val="20"/>
        </w:rPr>
        <w:t>u Projektu</w:t>
      </w:r>
      <w:r w:rsidRPr="004B692E">
        <w:rPr>
          <w:rFonts w:ascii="Times New Roman" w:hAnsi="Times New Roman" w:cs="Times New Roman"/>
          <w:color w:val="auto"/>
          <w:sz w:val="20"/>
          <w:szCs w:val="20"/>
        </w:rPr>
        <w:t xml:space="preserve"> oraz </w:t>
      </w:r>
      <w:r w:rsidR="000D34D8" w:rsidRPr="004B692E">
        <w:rPr>
          <w:rFonts w:ascii="Times New Roman" w:hAnsi="Times New Roman" w:cs="Times New Roman"/>
          <w:color w:val="auto"/>
          <w:sz w:val="20"/>
          <w:szCs w:val="20"/>
        </w:rPr>
        <w:t>wydanie Decyzji</w:t>
      </w:r>
      <w:r w:rsidRPr="004B692E">
        <w:rPr>
          <w:rFonts w:ascii="Times New Roman" w:hAnsi="Times New Roman" w:cs="Times New Roman"/>
          <w:color w:val="auto"/>
          <w:sz w:val="20"/>
          <w:szCs w:val="20"/>
        </w:rPr>
        <w:t xml:space="preserve"> nie oznacza, że wszys</w:t>
      </w:r>
      <w:r w:rsidR="00A258FA" w:rsidRPr="004B692E">
        <w:rPr>
          <w:rFonts w:ascii="Times New Roman" w:hAnsi="Times New Roman" w:cs="Times New Roman"/>
          <w:color w:val="auto"/>
          <w:sz w:val="20"/>
          <w:szCs w:val="20"/>
        </w:rPr>
        <w:t>tkie wydatki ujęte we wniosku o </w:t>
      </w:r>
      <w:r w:rsidRPr="004B692E">
        <w:rPr>
          <w:rFonts w:ascii="Times New Roman" w:hAnsi="Times New Roman" w:cs="Times New Roman"/>
          <w:color w:val="auto"/>
          <w:sz w:val="20"/>
          <w:szCs w:val="20"/>
        </w:rPr>
        <w:t xml:space="preserve">dofinansowanie oraz przedstawione do poświadczenia we wnioskach o płatność zostaną uznane za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xml:space="preserve">. </w:t>
      </w:r>
    </w:p>
    <w:p w:rsidR="00B04D26" w:rsidRPr="004B692E" w:rsidRDefault="00FC35AB"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Za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xml:space="preserve"> w ramach Projektu mogą zostać uznane również wydatki zaakceptowane przez Instytucję Zarządzającą RPO WZ zgodnie z </w:t>
      </w:r>
      <w:r w:rsidR="007168F3" w:rsidRPr="004B692E">
        <w:rPr>
          <w:rFonts w:ascii="Times New Roman" w:hAnsi="Times New Roman" w:cs="Times New Roman"/>
          <w:color w:val="auto"/>
          <w:sz w:val="20"/>
          <w:szCs w:val="20"/>
        </w:rPr>
        <w:t>§ 13 ust. 15</w:t>
      </w:r>
      <w:r w:rsidRPr="004B692E">
        <w:rPr>
          <w:rFonts w:ascii="Times New Roman" w:hAnsi="Times New Roman" w:cs="Times New Roman"/>
          <w:color w:val="auto"/>
          <w:sz w:val="20"/>
          <w:szCs w:val="20"/>
        </w:rPr>
        <w:t xml:space="preserve"> Decyzji, pod warunkiem sp</w:t>
      </w:r>
      <w:r w:rsidR="00A258FA" w:rsidRPr="004B692E">
        <w:rPr>
          <w:rFonts w:ascii="Times New Roman" w:hAnsi="Times New Roman" w:cs="Times New Roman"/>
          <w:color w:val="auto"/>
          <w:sz w:val="20"/>
          <w:szCs w:val="20"/>
        </w:rPr>
        <w:t>ełnienia warunków określonych w </w:t>
      </w:r>
      <w:r w:rsidR="007168F3" w:rsidRPr="004B692E">
        <w:rPr>
          <w:rFonts w:ascii="Times New Roman" w:hAnsi="Times New Roman" w:cs="Times New Roman"/>
          <w:color w:val="auto"/>
          <w:sz w:val="20"/>
          <w:szCs w:val="20"/>
        </w:rPr>
        <w:t>ust. 1</w:t>
      </w:r>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Poświadczenie przez Instytucję Zarządzającą RPO WZ wydatków jako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w poszczególnych wnioskach o płatność nie oznacza, że na kolejnych etapach realizacji, rozliczania i kontroli Projektu, po jego zakończeniu, w tym w okresie trwałości Projektu, wydatki te nie mogą przez</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Instytucję Zarządzającą RPO WZ zostać uznane za </w:t>
      </w:r>
      <w:proofErr w:type="spellStart"/>
      <w:r w:rsidRPr="004B692E">
        <w:rPr>
          <w:rFonts w:ascii="Times New Roman" w:hAnsi="Times New Roman" w:cs="Times New Roman"/>
          <w:color w:val="auto"/>
          <w:sz w:val="20"/>
          <w:szCs w:val="20"/>
        </w:rPr>
        <w:t>niekwalifikowalne</w:t>
      </w:r>
      <w:proofErr w:type="spellEnd"/>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Wydatki poniesione w związku z realizacją Projektu mogą być uznane za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jeżeli zostały poniesione przez Beneficjenta</w:t>
      </w:r>
      <w:r w:rsidR="000D7175" w:rsidRPr="004B692E">
        <w:rPr>
          <w:rFonts w:ascii="Times New Roman" w:hAnsi="Times New Roman" w:cs="Times New Roman"/>
          <w:color w:val="auto"/>
          <w:sz w:val="20"/>
          <w:szCs w:val="20"/>
        </w:rPr>
        <w:t>, Realizatora lub Partnera.</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lastRenderedPageBreak/>
        <w:t xml:space="preserve">Wydatki poniesione przed i po zakończeniu okresu </w:t>
      </w:r>
      <w:proofErr w:type="spellStart"/>
      <w:r w:rsidRPr="004B692E">
        <w:rPr>
          <w:rFonts w:ascii="Times New Roman" w:hAnsi="Times New Roman" w:cs="Times New Roman"/>
          <w:color w:val="auto"/>
          <w:sz w:val="20"/>
          <w:szCs w:val="20"/>
        </w:rPr>
        <w:t>kwalifikowalności</w:t>
      </w:r>
      <w:proofErr w:type="spellEnd"/>
      <w:r w:rsidRPr="004B692E">
        <w:rPr>
          <w:rFonts w:ascii="Times New Roman" w:hAnsi="Times New Roman" w:cs="Times New Roman"/>
          <w:color w:val="auto"/>
          <w:sz w:val="20"/>
          <w:szCs w:val="20"/>
        </w:rPr>
        <w:t xml:space="preserve"> w</w:t>
      </w:r>
      <w:r w:rsidR="00A258FA" w:rsidRPr="004B692E">
        <w:rPr>
          <w:rFonts w:ascii="Times New Roman" w:hAnsi="Times New Roman" w:cs="Times New Roman"/>
          <w:color w:val="auto"/>
          <w:sz w:val="20"/>
          <w:szCs w:val="20"/>
        </w:rPr>
        <w:t>ydatków, wskazanym we wniosku o </w:t>
      </w:r>
      <w:r w:rsidRPr="004B692E">
        <w:rPr>
          <w:rFonts w:ascii="Times New Roman" w:hAnsi="Times New Roman" w:cs="Times New Roman"/>
          <w:color w:val="auto"/>
          <w:sz w:val="20"/>
          <w:szCs w:val="20"/>
        </w:rPr>
        <w:t xml:space="preserve">dofinansowanie będą uznawane za </w:t>
      </w:r>
      <w:proofErr w:type="spellStart"/>
      <w:r w:rsidRPr="004B692E">
        <w:rPr>
          <w:rFonts w:ascii="Times New Roman" w:hAnsi="Times New Roman" w:cs="Times New Roman"/>
          <w:color w:val="auto"/>
          <w:sz w:val="20"/>
          <w:szCs w:val="20"/>
        </w:rPr>
        <w:t>niekwalifikowalne</w:t>
      </w:r>
      <w:proofErr w:type="spellEnd"/>
      <w:r w:rsidRPr="004B692E">
        <w:rPr>
          <w:rFonts w:ascii="Times New Roman" w:hAnsi="Times New Roman" w:cs="Times New Roman"/>
          <w:color w:val="auto"/>
          <w:sz w:val="20"/>
          <w:szCs w:val="20"/>
        </w:rPr>
        <w:t>.</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Projektu objętego pomocą publiczną wydatki są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jeżeli rozpoczęcie realizacji Projektu nastąpiło najwcześniej w dniu następnym po dniu złożenia w Instytucji Zarządzającej RPO</w:t>
      </w:r>
      <w:r w:rsidR="007444C7" w:rsidRPr="004B692E">
        <w:rPr>
          <w:rFonts w:ascii="Times New Roman" w:hAnsi="Times New Roman" w:cs="Times New Roman"/>
          <w:color w:val="auto"/>
          <w:sz w:val="20"/>
          <w:szCs w:val="20"/>
        </w:rPr>
        <w:t xml:space="preserve"> WZ</w:t>
      </w:r>
      <w:r w:rsidRPr="004B692E">
        <w:rPr>
          <w:rFonts w:ascii="Times New Roman" w:hAnsi="Times New Roman" w:cs="Times New Roman"/>
          <w:color w:val="auto"/>
          <w:sz w:val="20"/>
          <w:szCs w:val="20"/>
        </w:rPr>
        <w:t xml:space="preserve"> pisemnego wniosku o przyznanie pomocy.</w:t>
      </w:r>
    </w:p>
    <w:p w:rsidR="00577B42" w:rsidRPr="004B692E" w:rsidRDefault="00577B42" w:rsidP="0046583B">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Projektu nieobjętego pomocą publiczną, wydatki są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xml:space="preserve">, jeżeli zostały poniesione nie wcześniej niż od dnia 1 stycznia 2014 r. i nie później niż w dniu zakończenia okresu </w:t>
      </w:r>
      <w:proofErr w:type="spellStart"/>
      <w:r w:rsidRPr="004B692E">
        <w:rPr>
          <w:rFonts w:ascii="Times New Roman" w:hAnsi="Times New Roman" w:cs="Times New Roman"/>
          <w:color w:val="auto"/>
          <w:sz w:val="20"/>
          <w:szCs w:val="20"/>
        </w:rPr>
        <w:t>kwalifikowalności</w:t>
      </w:r>
      <w:proofErr w:type="spellEnd"/>
      <w:r w:rsidRPr="004B692E">
        <w:rPr>
          <w:rFonts w:ascii="Times New Roman" w:hAnsi="Times New Roman" w:cs="Times New Roman"/>
          <w:color w:val="auto"/>
          <w:sz w:val="20"/>
          <w:szCs w:val="20"/>
        </w:rPr>
        <w:t xml:space="preserve"> wydatków, wskazanego w</w:t>
      </w:r>
      <w:r w:rsidR="00306D90" w:rsidRPr="004B692E">
        <w:rPr>
          <w:rFonts w:ascii="Times New Roman" w:hAnsi="Times New Roman" w:cs="Times New Roman"/>
          <w:color w:val="auto"/>
          <w:sz w:val="20"/>
          <w:szCs w:val="20"/>
        </w:rPr>
        <w:t>e</w:t>
      </w:r>
      <w:r w:rsidRPr="004B692E">
        <w:rPr>
          <w:rFonts w:ascii="Times New Roman" w:hAnsi="Times New Roman" w:cs="Times New Roman"/>
          <w:color w:val="auto"/>
          <w:sz w:val="20"/>
          <w:szCs w:val="20"/>
        </w:rPr>
        <w:t xml:space="preserve"> wniosku o dofinansowanie.</w:t>
      </w:r>
    </w:p>
    <w:p w:rsidR="007A118F" w:rsidRPr="004B692E" w:rsidRDefault="007A118F" w:rsidP="007A118F">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W przypadku, gdy Beneficjent poniósł wydatki przed</w:t>
      </w:r>
      <w:r w:rsidR="00262964" w:rsidRPr="004B692E">
        <w:rPr>
          <w:rFonts w:ascii="Times New Roman" w:hAnsi="Times New Roman" w:cs="Times New Roman"/>
          <w:color w:val="auto"/>
          <w:sz w:val="20"/>
          <w:szCs w:val="20"/>
        </w:rPr>
        <w:t xml:space="preserve"> wydaniem</w:t>
      </w:r>
      <w:r w:rsidRPr="004B692E">
        <w:rPr>
          <w:rFonts w:ascii="Times New Roman" w:hAnsi="Times New Roman" w:cs="Times New Roman"/>
          <w:color w:val="auto"/>
          <w:sz w:val="20"/>
          <w:szCs w:val="20"/>
        </w:rPr>
        <w:t xml:space="preserv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uczynił to na własne ryzyko. Wydatki poniesione w związku z realizacją Projektu przed dniem </w:t>
      </w:r>
      <w:r w:rsidR="00262964" w:rsidRPr="004B692E">
        <w:rPr>
          <w:rFonts w:ascii="Times New Roman" w:hAnsi="Times New Roman" w:cs="Times New Roman"/>
          <w:color w:val="auto"/>
          <w:sz w:val="20"/>
          <w:szCs w:val="20"/>
        </w:rPr>
        <w:t xml:space="preserve">wydaniem Decyzji </w:t>
      </w:r>
      <w:r w:rsidRPr="004B692E">
        <w:rPr>
          <w:rFonts w:ascii="Times New Roman" w:hAnsi="Times New Roman" w:cs="Times New Roman"/>
          <w:color w:val="auto"/>
          <w:sz w:val="20"/>
          <w:szCs w:val="20"/>
        </w:rPr>
        <w:t xml:space="preserve">zostaną uznane za </w:t>
      </w:r>
      <w:proofErr w:type="spellStart"/>
      <w:r w:rsidRPr="004B692E">
        <w:rPr>
          <w:rFonts w:ascii="Times New Roman" w:hAnsi="Times New Roman" w:cs="Times New Roman"/>
          <w:color w:val="auto"/>
          <w:sz w:val="20"/>
          <w:szCs w:val="20"/>
        </w:rPr>
        <w:t>kwalifikowalne</w:t>
      </w:r>
      <w:proofErr w:type="spellEnd"/>
      <w:r w:rsidRPr="004B692E">
        <w:rPr>
          <w:rFonts w:ascii="Times New Roman" w:hAnsi="Times New Roman" w:cs="Times New Roman"/>
          <w:color w:val="auto"/>
          <w:sz w:val="20"/>
          <w:szCs w:val="20"/>
        </w:rPr>
        <w:t xml:space="preserve"> pod warunkiem zachowania zasad określonych w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Wydatki poniesione przed dniem </w:t>
      </w:r>
      <w:r w:rsidR="00262964" w:rsidRPr="004B692E">
        <w:rPr>
          <w:rFonts w:ascii="Times New Roman" w:hAnsi="Times New Roman" w:cs="Times New Roman"/>
          <w:color w:val="auto"/>
          <w:sz w:val="20"/>
          <w:szCs w:val="20"/>
        </w:rPr>
        <w:t>wydania Decyzji</w:t>
      </w:r>
      <w:r w:rsidRPr="004B692E">
        <w:rPr>
          <w:rFonts w:ascii="Times New Roman" w:hAnsi="Times New Roman" w:cs="Times New Roman"/>
          <w:color w:val="auto"/>
          <w:sz w:val="20"/>
          <w:szCs w:val="20"/>
        </w:rPr>
        <w:t xml:space="preserve"> muszą zawierać się w okresie </w:t>
      </w:r>
      <w:proofErr w:type="spellStart"/>
      <w:r w:rsidRPr="004B692E">
        <w:rPr>
          <w:rFonts w:ascii="Times New Roman" w:hAnsi="Times New Roman" w:cs="Times New Roman"/>
          <w:color w:val="auto"/>
          <w:sz w:val="20"/>
          <w:szCs w:val="20"/>
        </w:rPr>
        <w:t>kwalifikowalności</w:t>
      </w:r>
      <w:proofErr w:type="spellEnd"/>
      <w:r w:rsidRPr="004B692E">
        <w:rPr>
          <w:rFonts w:ascii="Times New Roman" w:hAnsi="Times New Roman" w:cs="Times New Roman"/>
          <w:color w:val="auto"/>
          <w:sz w:val="20"/>
          <w:szCs w:val="20"/>
        </w:rPr>
        <w:t xml:space="preserve"> </w:t>
      </w:r>
      <w:r w:rsidR="00A258FA" w:rsidRPr="004B692E">
        <w:rPr>
          <w:rFonts w:ascii="Times New Roman" w:hAnsi="Times New Roman" w:cs="Times New Roman"/>
          <w:color w:val="auto"/>
          <w:sz w:val="20"/>
          <w:szCs w:val="20"/>
        </w:rPr>
        <w:t>wydatków wskazanym we wniosku o </w:t>
      </w:r>
      <w:r w:rsidRPr="004B692E">
        <w:rPr>
          <w:rFonts w:ascii="Times New Roman" w:hAnsi="Times New Roman" w:cs="Times New Roman"/>
          <w:color w:val="auto"/>
          <w:sz w:val="20"/>
          <w:szCs w:val="20"/>
        </w:rPr>
        <w:t>dofinansowanie.</w:t>
      </w:r>
    </w:p>
    <w:p w:rsidR="008A1F20" w:rsidRPr="004B692E" w:rsidRDefault="00B1756E">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wartość wydatków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stanowiących podstawę wyliczenia określonych we wniosku o dofinansowanie wydatków objętych limitem lub kosztów pośrednich ulegnie zmianie, odpowiedniej zmianie ulegnie również maksymalna wartość wydatków </w:t>
      </w:r>
      <w:proofErr w:type="spellStart"/>
      <w:r w:rsidR="00F45525" w:rsidRPr="004B692E">
        <w:rPr>
          <w:rFonts w:ascii="Times New Roman" w:hAnsi="Times New Roman" w:cs="Times New Roman"/>
          <w:color w:val="auto"/>
          <w:sz w:val="20"/>
          <w:szCs w:val="20"/>
        </w:rPr>
        <w:t>kwalifikowalnych</w:t>
      </w:r>
      <w:proofErr w:type="spellEnd"/>
      <w:r w:rsidR="00F45525"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objętych limitem lub kosztów pośrednich. Wydatki poniesione na poziomie wyższym niż wynika to z ograniczeń wskazanych </w:t>
      </w:r>
      <w:r w:rsidRPr="004B692E">
        <w:rPr>
          <w:rFonts w:ascii="Times New Roman" w:hAnsi="Times New Roman" w:cs="Times New Roman"/>
          <w:color w:val="auto"/>
          <w:sz w:val="20"/>
          <w:szCs w:val="20"/>
        </w:rPr>
        <w:br/>
        <w:t xml:space="preserve">w limitach wydatków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a także w wartościach procentowych kosztów pośrednich, stanowią wydatki </w:t>
      </w:r>
      <w:proofErr w:type="spellStart"/>
      <w:r w:rsidRPr="004B692E">
        <w:rPr>
          <w:rFonts w:ascii="Times New Roman" w:hAnsi="Times New Roman" w:cs="Times New Roman"/>
          <w:color w:val="auto"/>
          <w:sz w:val="20"/>
          <w:szCs w:val="20"/>
        </w:rPr>
        <w:t>niekwalifikowalne</w:t>
      </w:r>
      <w:proofErr w:type="spellEnd"/>
      <w:r w:rsidRPr="004B692E">
        <w:rPr>
          <w:rFonts w:ascii="Times New Roman" w:hAnsi="Times New Roman" w:cs="Times New Roman"/>
          <w:color w:val="auto"/>
          <w:sz w:val="20"/>
          <w:szCs w:val="20"/>
        </w:rPr>
        <w:t>.</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Podatek od towarów i usług, ujęty we wniosku o dofinansowanie, może być uznany za </w:t>
      </w:r>
      <w:proofErr w:type="spellStart"/>
      <w:r w:rsidRPr="004B692E">
        <w:rPr>
          <w:rFonts w:ascii="Times New Roman" w:hAnsi="Times New Roman" w:cs="Times New Roman"/>
          <w:color w:val="auto"/>
          <w:sz w:val="20"/>
          <w:szCs w:val="20"/>
        </w:rPr>
        <w:t>kwalifikowalny</w:t>
      </w:r>
      <w:proofErr w:type="spellEnd"/>
      <w:r w:rsidRPr="004B692E">
        <w:rPr>
          <w:rFonts w:ascii="Times New Roman" w:hAnsi="Times New Roman" w:cs="Times New Roman"/>
          <w:color w:val="auto"/>
          <w:sz w:val="20"/>
          <w:szCs w:val="20"/>
        </w:rPr>
        <w:t>, o ile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nie ma prawnej możliwości jego odzyskania, niezależnie od tego czy Beneficjent</w:t>
      </w:r>
      <w:r w:rsidR="00F45525" w:rsidRPr="004B692E">
        <w:rPr>
          <w:rFonts w:ascii="Times New Roman" w:hAnsi="Times New Roman" w:cs="Times New Roman"/>
          <w:color w:val="auto"/>
          <w:sz w:val="20"/>
          <w:szCs w:val="20"/>
        </w:rPr>
        <w:t xml:space="preserve">, Realizator lub Partner </w:t>
      </w:r>
      <w:r w:rsidRPr="004B692E">
        <w:rPr>
          <w:rFonts w:ascii="Times New Roman" w:hAnsi="Times New Roman" w:cs="Times New Roman"/>
          <w:color w:val="auto"/>
          <w:sz w:val="20"/>
          <w:szCs w:val="20"/>
        </w:rPr>
        <w:t xml:space="preserve">z tego prawa skorzysta. Powyższe rozpatruje się w oparciu o zapisy ustawy </w:t>
      </w:r>
      <w:r w:rsidR="00AF7828" w:rsidRPr="004B692E">
        <w:rPr>
          <w:rFonts w:ascii="Times New Roman" w:hAnsi="Times New Roman" w:cs="Times New Roman"/>
          <w:color w:val="auto"/>
          <w:sz w:val="20"/>
          <w:szCs w:val="20"/>
        </w:rPr>
        <w:t>o VAT</w:t>
      </w:r>
      <w:r w:rsidRPr="004B692E">
        <w:rPr>
          <w:rFonts w:ascii="Times New Roman" w:hAnsi="Times New Roman" w:cs="Times New Roman"/>
          <w:color w:val="auto"/>
          <w:sz w:val="20"/>
          <w:szCs w:val="20"/>
        </w:rPr>
        <w:t xml:space="preserve"> oraz rozporządzeń do tej ustawy.</w:t>
      </w:r>
    </w:p>
    <w:p w:rsidR="00607B11" w:rsidRPr="004B692E" w:rsidRDefault="00607B11" w:rsidP="00607B11">
      <w:pPr>
        <w:pStyle w:val="Default"/>
        <w:numPr>
          <w:ilvl w:val="0"/>
          <w:numId w:val="18"/>
        </w:numPr>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Szczegółowe zasady </w:t>
      </w:r>
      <w:proofErr w:type="spellStart"/>
      <w:r w:rsidRPr="004B692E">
        <w:rPr>
          <w:rFonts w:ascii="Times New Roman" w:hAnsi="Times New Roman" w:cs="Times New Roman"/>
          <w:color w:val="auto"/>
          <w:sz w:val="20"/>
          <w:szCs w:val="20"/>
        </w:rPr>
        <w:t>kwalifikowalności</w:t>
      </w:r>
      <w:proofErr w:type="spellEnd"/>
      <w:r w:rsidRPr="004B692E">
        <w:rPr>
          <w:rFonts w:ascii="Times New Roman" w:hAnsi="Times New Roman" w:cs="Times New Roman"/>
          <w:color w:val="auto"/>
          <w:sz w:val="20"/>
          <w:szCs w:val="20"/>
        </w:rPr>
        <w:t xml:space="preserve"> podatku od towarów i usług, określają </w:t>
      </w:r>
      <w:r w:rsidRPr="004B692E">
        <w:rPr>
          <w:rFonts w:ascii="Times New Roman" w:hAnsi="Times New Roman" w:cs="Times New Roman"/>
          <w:i/>
          <w:color w:val="auto"/>
          <w:sz w:val="20"/>
          <w:szCs w:val="20"/>
        </w:rPr>
        <w:t xml:space="preserve">Zasady w zakresie </w:t>
      </w:r>
      <w:proofErr w:type="spellStart"/>
      <w:r w:rsidRPr="004B692E">
        <w:rPr>
          <w:rFonts w:ascii="Times New Roman" w:hAnsi="Times New Roman" w:cs="Times New Roman"/>
          <w:i/>
          <w:color w:val="auto"/>
          <w:sz w:val="20"/>
          <w:szCs w:val="20"/>
        </w:rPr>
        <w:t>kwalifikowalności</w:t>
      </w:r>
      <w:proofErr w:type="spellEnd"/>
      <w:r w:rsidRPr="004B692E">
        <w:rPr>
          <w:rFonts w:ascii="Times New Roman" w:hAnsi="Times New Roman" w:cs="Times New Roman"/>
          <w:i/>
          <w:color w:val="auto"/>
          <w:sz w:val="20"/>
          <w:szCs w:val="20"/>
        </w:rPr>
        <w:t xml:space="preserve"> podatku od towarów i usług dla projektów dofinansowanych w ramach Regionalnego Programu Operacyjnego Województwa Zachodniopomorskiego 2014-2020</w:t>
      </w:r>
      <w:r w:rsidRPr="004B692E">
        <w:rPr>
          <w:rFonts w:ascii="Times New Roman" w:hAnsi="Times New Roman" w:cs="Times New Roman"/>
          <w:color w:val="auto"/>
          <w:sz w:val="20"/>
          <w:szCs w:val="20"/>
        </w:rPr>
        <w:t xml:space="preserve">, stanowiące załącznik nr </w:t>
      </w:r>
      <w:r w:rsidR="00394A5F" w:rsidRPr="004B692E">
        <w:rPr>
          <w:rFonts w:ascii="Times New Roman" w:hAnsi="Times New Roman" w:cs="Times New Roman"/>
          <w:color w:val="auto"/>
          <w:sz w:val="20"/>
          <w:szCs w:val="20"/>
        </w:rPr>
        <w:t>6</w:t>
      </w:r>
      <w:r w:rsidR="00F55C7B" w:rsidRPr="004B692E">
        <w:rPr>
          <w:rFonts w:ascii="Times New Roman" w:hAnsi="Times New Roman" w:cs="Times New Roman"/>
          <w:color w:val="auto"/>
          <w:sz w:val="20"/>
          <w:szCs w:val="20"/>
        </w:rPr>
        <w:t xml:space="preserve"> </w:t>
      </w:r>
      <w:r w:rsidRPr="004B692E">
        <w:rPr>
          <w:rFonts w:ascii="Times New Roman" w:hAnsi="Times New Roman" w:cs="Times New Roman"/>
          <w:color w:val="auto"/>
          <w:sz w:val="20"/>
          <w:szCs w:val="20"/>
        </w:rPr>
        <w:t xml:space="preserve">do </w:t>
      </w:r>
      <w:r w:rsidR="00394A5F"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w:t>
      </w:r>
    </w:p>
    <w:p w:rsidR="00D433A5" w:rsidRPr="004B692E" w:rsidRDefault="00D433A5" w:rsidP="000D4B65">
      <w:pPr>
        <w:pStyle w:val="CM22"/>
        <w:tabs>
          <w:tab w:val="left" w:pos="360"/>
        </w:tabs>
        <w:spacing w:after="0"/>
        <w:rPr>
          <w:rFonts w:ascii="Times New Roman" w:hAnsi="Times New Roman"/>
          <w:b/>
          <w:sz w:val="20"/>
        </w:rPr>
      </w:pPr>
    </w:p>
    <w:p w:rsidR="007A118F" w:rsidRPr="004B692E" w:rsidRDefault="007A118F" w:rsidP="007A118F">
      <w:pPr>
        <w:pStyle w:val="CM22"/>
        <w:tabs>
          <w:tab w:val="left" w:pos="360"/>
        </w:tabs>
        <w:spacing w:after="0"/>
        <w:jc w:val="center"/>
        <w:rPr>
          <w:rFonts w:ascii="Times New Roman" w:hAnsi="Times New Roman"/>
          <w:b/>
          <w:sz w:val="20"/>
          <w:szCs w:val="20"/>
        </w:rPr>
      </w:pPr>
      <w:r w:rsidRPr="004B692E">
        <w:rPr>
          <w:rFonts w:ascii="Times New Roman" w:hAnsi="Times New Roman"/>
          <w:b/>
          <w:sz w:val="20"/>
          <w:szCs w:val="20"/>
        </w:rPr>
        <w:t>Odpowiedzialność i zobowiązania Beneficjenta</w:t>
      </w:r>
    </w:p>
    <w:p w:rsidR="007A118F" w:rsidRPr="004B692E" w:rsidRDefault="007A118F" w:rsidP="007A118F">
      <w:pPr>
        <w:pStyle w:val="Default"/>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577B42" w:rsidRPr="004B692E">
        <w:rPr>
          <w:rFonts w:ascii="Times New Roman" w:hAnsi="Times New Roman" w:cs="Times New Roman"/>
          <w:b/>
          <w:color w:val="auto"/>
          <w:sz w:val="20"/>
          <w:szCs w:val="20"/>
        </w:rPr>
        <w:t>7</w:t>
      </w:r>
    </w:p>
    <w:p w:rsidR="007A118F" w:rsidRPr="004B692E" w:rsidRDefault="007A118F" w:rsidP="007A118F">
      <w:pPr>
        <w:pStyle w:val="Default"/>
        <w:jc w:val="center"/>
        <w:rPr>
          <w:rFonts w:ascii="Times New Roman" w:hAnsi="Times New Roman" w:cs="Times New Roman"/>
          <w:b/>
          <w:color w:val="auto"/>
          <w:sz w:val="20"/>
          <w:szCs w:val="20"/>
        </w:rPr>
      </w:pP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ponosi wyłączną odpowiedzialność wobec osób trzecich</w:t>
      </w:r>
      <w:r w:rsidR="00A258FA" w:rsidRPr="004B692E">
        <w:rPr>
          <w:rFonts w:ascii="Times New Roman" w:hAnsi="Times New Roman" w:cs="Times New Roman"/>
          <w:color w:val="auto"/>
          <w:sz w:val="20"/>
          <w:szCs w:val="20"/>
        </w:rPr>
        <w:t xml:space="preserve"> za szkody powstałe w związku z </w:t>
      </w:r>
      <w:r w:rsidRPr="004B692E">
        <w:rPr>
          <w:rFonts w:ascii="Times New Roman" w:hAnsi="Times New Roman" w:cs="Times New Roman"/>
          <w:color w:val="auto"/>
          <w:sz w:val="20"/>
          <w:szCs w:val="20"/>
        </w:rPr>
        <w:t xml:space="preserve">realizacją Projektu. </w:t>
      </w:r>
    </w:p>
    <w:p w:rsidR="007A118F" w:rsidRPr="004B692E" w:rsidRDefault="007A118F" w:rsidP="007A118F">
      <w:pPr>
        <w:pStyle w:val="Default"/>
        <w:numPr>
          <w:ilvl w:val="0"/>
          <w:numId w:val="7"/>
        </w:numPr>
        <w:tabs>
          <w:tab w:val="clear" w:pos="360"/>
          <w:tab w:val="num" w:pos="-1134"/>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Prawa i obowiązki Beneficjenta wynikające z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nie mogą być przeno</w:t>
      </w:r>
      <w:r w:rsidR="00A258FA" w:rsidRPr="004B692E">
        <w:rPr>
          <w:rFonts w:ascii="Times New Roman" w:hAnsi="Times New Roman" w:cs="Times New Roman"/>
          <w:color w:val="auto"/>
          <w:sz w:val="20"/>
          <w:szCs w:val="20"/>
        </w:rPr>
        <w:t>szone na rzecz osób trzecich, z </w:t>
      </w:r>
      <w:r w:rsidRPr="004B692E">
        <w:rPr>
          <w:rFonts w:ascii="Times New Roman" w:hAnsi="Times New Roman" w:cs="Times New Roman"/>
          <w:color w:val="auto"/>
          <w:sz w:val="20"/>
          <w:szCs w:val="20"/>
        </w:rPr>
        <w:t xml:space="preserve">zastrzeżeniem </w:t>
      </w:r>
      <w:r w:rsidR="007168F3" w:rsidRPr="004B692E">
        <w:rPr>
          <w:rFonts w:ascii="Times New Roman" w:hAnsi="Times New Roman" w:cs="Times New Roman"/>
          <w:color w:val="auto"/>
          <w:sz w:val="20"/>
          <w:szCs w:val="20"/>
        </w:rPr>
        <w:t>ust. 3</w:t>
      </w:r>
      <w:r w:rsidRPr="004B692E">
        <w:rPr>
          <w:rFonts w:ascii="Times New Roman" w:hAnsi="Times New Roman" w:cs="Times New Roman"/>
          <w:color w:val="auto"/>
          <w:sz w:val="20"/>
          <w:szCs w:val="20"/>
        </w:rPr>
        <w:t xml:space="preserve">. W okolicznościach zasługujących na szczególne uwzględnienie, Beneficjent może dokonać cesji praw do wierzytelności przysługującej mu na podstawie </w:t>
      </w:r>
      <w:r w:rsidR="00262964"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xml:space="preserve"> za zgodą i na warunkach określonych przez Instytucję Zarządzającą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olor w:val="auto"/>
          <w:sz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w pełnym </w:t>
      </w:r>
      <w:r w:rsidR="00A258FA" w:rsidRPr="004B692E">
        <w:rPr>
          <w:rFonts w:ascii="Times New Roman" w:hAnsi="Times New Roman" w:cs="Times New Roman"/>
          <w:color w:val="auto"/>
          <w:sz w:val="20"/>
          <w:szCs w:val="20"/>
        </w:rPr>
        <w:t>zakresie wskazanym we wniosku o </w:t>
      </w:r>
      <w:r w:rsidRPr="004B692E">
        <w:rPr>
          <w:rFonts w:ascii="Times New Roman" w:hAnsi="Times New Roman" w:cs="Times New Roman"/>
          <w:color w:val="auto"/>
          <w:sz w:val="20"/>
          <w:szCs w:val="20"/>
        </w:rPr>
        <w:t xml:space="preserve">dofinansowanie i terminach w nim określonych. W przypadku dokonania zmian w Projekcie na podstawie </w:t>
      </w:r>
      <w:r w:rsidR="007168F3" w:rsidRPr="004B692E">
        <w:rPr>
          <w:rFonts w:ascii="Times New Roman" w:hAnsi="Times New Roman" w:cs="Times New Roman"/>
          <w:color w:val="auto"/>
          <w:sz w:val="20"/>
          <w:szCs w:val="20"/>
        </w:rPr>
        <w:t xml:space="preserve">§ </w:t>
      </w:r>
      <w:r w:rsidR="007168F3" w:rsidRPr="004B692E">
        <w:rPr>
          <w:rFonts w:ascii="Times New Roman" w:hAnsi="Times New Roman"/>
          <w:color w:val="auto"/>
          <w:sz w:val="20"/>
        </w:rPr>
        <w:t>26</w:t>
      </w:r>
      <w:r w:rsidRPr="004B692E">
        <w:rPr>
          <w:rFonts w:ascii="Times New Roman" w:hAnsi="Times New Roman" w:cs="Times New Roman"/>
          <w:color w:val="auto"/>
          <w:sz w:val="20"/>
          <w:szCs w:val="20"/>
        </w:rPr>
        <w:t xml:space="preserve"> </w:t>
      </w:r>
      <w:r w:rsidR="00945F53" w:rsidRPr="004B692E">
        <w:rPr>
          <w:rFonts w:ascii="Times New Roman" w:hAnsi="Times New Roman" w:cs="Times New Roman"/>
          <w:color w:val="auto"/>
          <w:sz w:val="20"/>
          <w:szCs w:val="20"/>
        </w:rPr>
        <w:t>Decyzji</w:t>
      </w:r>
      <w:r w:rsidRPr="004B692E">
        <w:rPr>
          <w:rFonts w:ascii="Times New Roman" w:hAnsi="Times New Roman" w:cs="Times New Roman"/>
          <w:color w:val="auto"/>
          <w:sz w:val="20"/>
          <w:szCs w:val="20"/>
        </w:rPr>
        <w:t>, Beneficjent zobowiąz</w:t>
      </w:r>
      <w:r w:rsidR="00394A5F"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uwzględniając zaakceptowane przez Instytucję Zarządzającą RPO WZ zmiany.</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Beneficjent </w:t>
      </w:r>
      <w:r w:rsidR="00945F53" w:rsidRPr="004B692E">
        <w:rPr>
          <w:rFonts w:ascii="Times New Roman" w:hAnsi="Times New Roman" w:cs="Times New Roman"/>
          <w:color w:val="auto"/>
          <w:sz w:val="20"/>
          <w:szCs w:val="20"/>
        </w:rPr>
        <w:t>zobowiązany jest do</w:t>
      </w:r>
      <w:r w:rsidRPr="004B692E">
        <w:rPr>
          <w:rFonts w:ascii="Times New Roman" w:hAnsi="Times New Roman" w:cs="Times New Roman"/>
          <w:color w:val="auto"/>
          <w:sz w:val="20"/>
          <w:szCs w:val="20"/>
        </w:rPr>
        <w:t xml:space="preserve"> zapozna</w:t>
      </w:r>
      <w:r w:rsidR="00945F53" w:rsidRPr="004B692E">
        <w:rPr>
          <w:rFonts w:ascii="Times New Roman" w:hAnsi="Times New Roman" w:cs="Times New Roman"/>
          <w:color w:val="auto"/>
          <w:sz w:val="20"/>
          <w:szCs w:val="20"/>
        </w:rPr>
        <w:t>nia</w:t>
      </w:r>
      <w:r w:rsidRPr="004B692E">
        <w:rPr>
          <w:rFonts w:ascii="Times New Roman" w:hAnsi="Times New Roman" w:cs="Times New Roman"/>
          <w:color w:val="auto"/>
          <w:sz w:val="20"/>
          <w:szCs w:val="20"/>
        </w:rPr>
        <w:t xml:space="preserve"> się z Regulaminem </w:t>
      </w:r>
      <w:r w:rsidR="004178FA" w:rsidRPr="004B692E">
        <w:rPr>
          <w:rFonts w:ascii="Times New Roman" w:hAnsi="Times New Roman" w:cs="Times New Roman"/>
          <w:color w:val="auto"/>
          <w:sz w:val="20"/>
          <w:szCs w:val="20"/>
        </w:rPr>
        <w:t>naboru</w:t>
      </w:r>
      <w:r w:rsidR="001F206F" w:rsidRPr="004B692E">
        <w:rPr>
          <w:rFonts w:ascii="Times New Roman" w:hAnsi="Times New Roman" w:cs="Times New Roman"/>
          <w:color w:val="auto"/>
          <w:sz w:val="20"/>
          <w:szCs w:val="20"/>
        </w:rPr>
        <w:t xml:space="preserve"> i</w:t>
      </w:r>
      <w:r w:rsidRPr="004B692E">
        <w:rPr>
          <w:rFonts w:ascii="Times New Roman" w:hAnsi="Times New Roman" w:cs="Times New Roman"/>
          <w:color w:val="auto"/>
          <w:sz w:val="20"/>
          <w:szCs w:val="20"/>
        </w:rPr>
        <w:t xml:space="preserve"> wytycznymi.</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śledzić zmiany wytycznych i stosować aktualne wytyczne. Publikacja wytycznych odbywa się zgodnie z art. 5 ust. 5 ustawy wdrożeniowej.</w:t>
      </w:r>
    </w:p>
    <w:p w:rsidR="007A118F" w:rsidRPr="004B692E" w:rsidRDefault="007A118F" w:rsidP="007A118F">
      <w:pPr>
        <w:pStyle w:val="Default"/>
        <w:numPr>
          <w:ilvl w:val="0"/>
          <w:numId w:val="7"/>
        </w:numPr>
        <w:tabs>
          <w:tab w:val="clear" w:pos="360"/>
          <w:tab w:val="num" w:pos="-1843"/>
          <w:tab w:val="num" w:pos="0"/>
        </w:tabs>
        <w:ind w:left="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W przypadku, gdy ogłoszona w trakcie realizacji Projektu lub po </w:t>
      </w:r>
      <w:r w:rsidR="00945F53" w:rsidRPr="004B692E">
        <w:rPr>
          <w:rFonts w:ascii="Times New Roman" w:hAnsi="Times New Roman" w:cs="Times New Roman"/>
          <w:color w:val="auto"/>
          <w:sz w:val="20"/>
          <w:szCs w:val="20"/>
        </w:rPr>
        <w:t>wydaniu Decyzji</w:t>
      </w:r>
      <w:r w:rsidRPr="004B692E">
        <w:rPr>
          <w:rFonts w:ascii="Times New Roman" w:hAnsi="Times New Roman" w:cs="Times New Roman"/>
          <w:color w:val="auto"/>
          <w:sz w:val="20"/>
          <w:szCs w:val="20"/>
        </w:rPr>
        <w:t xml:space="preserve"> wersja wytycznych wprowadza rozwiązania korzystniejsze dla Beneficjenta, stosuje się je w odniesieniu do wydatków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poniesionych przed wejściem w życie nowej wersji wytycznych. Powyższe nie ma zastosowania do wydatków </w:t>
      </w:r>
      <w:proofErr w:type="spellStart"/>
      <w:r w:rsidRPr="004B692E">
        <w:rPr>
          <w:rFonts w:ascii="Times New Roman" w:hAnsi="Times New Roman" w:cs="Times New Roman"/>
          <w:color w:val="auto"/>
          <w:sz w:val="20"/>
          <w:szCs w:val="20"/>
        </w:rPr>
        <w:t>kwalifikowalnych</w:t>
      </w:r>
      <w:proofErr w:type="spellEnd"/>
      <w:r w:rsidRPr="004B692E">
        <w:rPr>
          <w:rFonts w:ascii="Times New Roman" w:hAnsi="Times New Roman" w:cs="Times New Roman"/>
          <w:color w:val="auto"/>
          <w:sz w:val="20"/>
          <w:szCs w:val="20"/>
        </w:rPr>
        <w:t xml:space="preserve"> ujętych we wnioskach o płatność dotychczas zatwierdzonych przez Instytucję Zarządzającą RPO WZ.</w:t>
      </w:r>
    </w:p>
    <w:p w:rsidR="007A118F" w:rsidRPr="004B692E" w:rsidRDefault="007A118F"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Beneficjent zobowiąz</w:t>
      </w:r>
      <w:r w:rsidR="00945F53" w:rsidRPr="004B692E">
        <w:rPr>
          <w:rFonts w:ascii="Times New Roman" w:hAnsi="Times New Roman" w:cs="Times New Roman"/>
          <w:color w:val="auto"/>
          <w:sz w:val="20"/>
          <w:szCs w:val="20"/>
        </w:rPr>
        <w:t>any jest</w:t>
      </w:r>
      <w:r w:rsidRPr="004B692E">
        <w:rPr>
          <w:rFonts w:ascii="Times New Roman" w:hAnsi="Times New Roman" w:cs="Times New Roman"/>
          <w:color w:val="auto"/>
          <w:sz w:val="20"/>
          <w:szCs w:val="20"/>
        </w:rPr>
        <w:t xml:space="preserve"> do realizacji Projektu z należytą starannością, w szczególności ponosząc wydatki celowo, rzetelnie, racjonalnie i oszczędnie z zachowaniem z</w:t>
      </w:r>
      <w:r w:rsidR="00A258FA" w:rsidRPr="004B692E">
        <w:rPr>
          <w:rFonts w:ascii="Times New Roman" w:hAnsi="Times New Roman" w:cs="Times New Roman"/>
          <w:color w:val="auto"/>
          <w:sz w:val="20"/>
          <w:szCs w:val="20"/>
        </w:rPr>
        <w:t>asad optymalnego doboru metod i </w:t>
      </w:r>
      <w:r w:rsidRPr="004B692E">
        <w:rPr>
          <w:rFonts w:ascii="Times New Roman" w:hAnsi="Times New Roman" w:cs="Times New Roman"/>
          <w:color w:val="auto"/>
          <w:sz w:val="20"/>
          <w:szCs w:val="20"/>
        </w:rPr>
        <w:t xml:space="preserve">środków służących osiągnięciu założonych celów, zgodnie z obowiązującymi przepisami prawa unijnego oraz prawa krajowego, Regulaminem </w:t>
      </w:r>
      <w:r w:rsidR="004178FA" w:rsidRPr="004B692E">
        <w:rPr>
          <w:rFonts w:ascii="Times New Roman" w:hAnsi="Times New Roman" w:cs="Times New Roman"/>
          <w:color w:val="auto"/>
          <w:sz w:val="20"/>
          <w:szCs w:val="20"/>
        </w:rPr>
        <w:t>naboru</w:t>
      </w:r>
      <w:r w:rsidRPr="004B692E">
        <w:rPr>
          <w:rFonts w:ascii="Times New Roman" w:hAnsi="Times New Roman" w:cs="Times New Roman"/>
          <w:color w:val="auto"/>
          <w:sz w:val="20"/>
          <w:szCs w:val="20"/>
        </w:rPr>
        <w:t xml:space="preserve">, wytycznymi oraz w sposób, który zapewni prawidłową i terminową realizację Projektu oraz osiągnięcie jego celów oraz wskaźników zakładanych we wniosku o dofinansowanie. </w:t>
      </w:r>
    </w:p>
    <w:p w:rsidR="00B95681" w:rsidRPr="004B692E" w:rsidRDefault="00EF41E4" w:rsidP="007A118F">
      <w:pPr>
        <w:pStyle w:val="Default"/>
        <w:numPr>
          <w:ilvl w:val="0"/>
          <w:numId w:val="7"/>
        </w:numPr>
        <w:tabs>
          <w:tab w:val="clear" w:pos="360"/>
          <w:tab w:val="num" w:pos="-1985"/>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Lider, w związku z realizacją </w:t>
      </w:r>
      <w:r w:rsidR="00910571" w:rsidRPr="004B692E">
        <w:rPr>
          <w:rFonts w:ascii="Times New Roman" w:hAnsi="Times New Roman" w:cs="Times New Roman"/>
          <w:color w:val="auto"/>
          <w:sz w:val="20"/>
          <w:szCs w:val="20"/>
        </w:rPr>
        <w:t>P</w:t>
      </w:r>
      <w:r w:rsidRPr="004B692E">
        <w:rPr>
          <w:rFonts w:ascii="Times New Roman" w:hAnsi="Times New Roman" w:cs="Times New Roman"/>
          <w:color w:val="auto"/>
          <w:sz w:val="20"/>
          <w:szCs w:val="20"/>
        </w:rPr>
        <w:t xml:space="preserve">rojektu, ponosi wyłączną odpowiedzialność wobec Instytucji Zarządzającej RPO WZ za działania </w:t>
      </w:r>
      <w:r w:rsidR="00E012C0" w:rsidRPr="004B692E">
        <w:rPr>
          <w:rFonts w:ascii="Times New Roman" w:hAnsi="Times New Roman" w:cs="Times New Roman"/>
          <w:color w:val="auto"/>
          <w:sz w:val="20"/>
          <w:szCs w:val="20"/>
        </w:rPr>
        <w:t>i</w:t>
      </w:r>
      <w:r w:rsidRPr="004B692E">
        <w:rPr>
          <w:rFonts w:ascii="Times New Roman" w:hAnsi="Times New Roman" w:cs="Times New Roman"/>
          <w:color w:val="auto"/>
          <w:sz w:val="20"/>
          <w:szCs w:val="20"/>
        </w:rPr>
        <w:t xml:space="preserve"> zaniechania pozostałych Partnerów</w:t>
      </w:r>
      <w:r w:rsidR="00E012C0" w:rsidRPr="004B692E">
        <w:rPr>
          <w:rFonts w:ascii="Times New Roman" w:hAnsi="Times New Roman" w:cs="Times New Roman"/>
          <w:color w:val="auto"/>
          <w:sz w:val="20"/>
          <w:szCs w:val="20"/>
        </w:rPr>
        <w:t xml:space="preserve">, w tym za zgodność tych działań i </w:t>
      </w:r>
      <w:proofErr w:type="spellStart"/>
      <w:r w:rsidR="00E012C0" w:rsidRPr="004B692E">
        <w:rPr>
          <w:rFonts w:ascii="Times New Roman" w:hAnsi="Times New Roman" w:cs="Times New Roman"/>
          <w:color w:val="auto"/>
          <w:sz w:val="20"/>
          <w:szCs w:val="20"/>
        </w:rPr>
        <w:t>zaniechań</w:t>
      </w:r>
      <w:proofErr w:type="spellEnd"/>
      <w:r w:rsidR="00E012C0" w:rsidRPr="004B692E">
        <w:rPr>
          <w:rFonts w:ascii="Times New Roman" w:hAnsi="Times New Roman" w:cs="Times New Roman"/>
          <w:color w:val="auto"/>
          <w:sz w:val="20"/>
          <w:szCs w:val="20"/>
        </w:rPr>
        <w:t xml:space="preserve"> z wymogami Instytucji Zarządzającej RPO WZ.</w:t>
      </w:r>
    </w:p>
    <w:p w:rsidR="007A118F" w:rsidRPr="004B692E" w:rsidRDefault="007A118F" w:rsidP="007A118F">
      <w:pPr>
        <w:pStyle w:val="Default"/>
        <w:numPr>
          <w:ilvl w:val="0"/>
          <w:numId w:val="7"/>
        </w:numPr>
        <w:tabs>
          <w:tab w:val="clear" w:pos="360"/>
        </w:tabs>
        <w:ind w:left="426" w:hanging="426"/>
        <w:jc w:val="both"/>
        <w:rPr>
          <w:rFonts w:ascii="Times New Roman" w:hAnsi="Times New Roman" w:cs="Times New Roman"/>
          <w:color w:val="auto"/>
          <w:sz w:val="20"/>
          <w:szCs w:val="20"/>
        </w:rPr>
      </w:pPr>
      <w:r w:rsidRPr="004B692E">
        <w:rPr>
          <w:rFonts w:ascii="Times New Roman" w:hAnsi="Times New Roman" w:cs="Times New Roman"/>
          <w:color w:val="auto"/>
          <w:sz w:val="20"/>
          <w:szCs w:val="20"/>
        </w:rPr>
        <w:t xml:space="preserve">Beneficjent oświadcza, że w związku z realizacją Projektu nie następuje nakładanie się finansowania przyznawanego z Funduszy Strukturalnych, Funduszu Spójności lub innych zwrotnych lub bezzwrotnych </w:t>
      </w:r>
      <w:r w:rsidRPr="004B692E">
        <w:rPr>
          <w:rFonts w:ascii="Times New Roman" w:hAnsi="Times New Roman" w:cs="Times New Roman"/>
          <w:color w:val="auto"/>
          <w:sz w:val="20"/>
          <w:szCs w:val="20"/>
        </w:rPr>
        <w:lastRenderedPageBreak/>
        <w:t>funduszy i programów Unii Europejskiej oraz z innych źródeł finansowania krajowego lub zagranicznego.</w:t>
      </w:r>
    </w:p>
    <w:p w:rsidR="007A118F" w:rsidRPr="004B692E" w:rsidRDefault="007A118F" w:rsidP="009A7A6B">
      <w:pPr>
        <w:numPr>
          <w:ilvl w:val="0"/>
          <w:numId w:val="7"/>
        </w:numPr>
        <w:suppressAutoHyphens w:val="0"/>
        <w:jc w:val="both"/>
        <w:rPr>
          <w:sz w:val="20"/>
          <w:szCs w:val="20"/>
        </w:rPr>
      </w:pPr>
      <w:r w:rsidRPr="004B692E">
        <w:rPr>
          <w:sz w:val="20"/>
          <w:szCs w:val="20"/>
        </w:rPr>
        <w:t xml:space="preserve">W związku z realizacją </w:t>
      </w:r>
      <w:r w:rsidR="00945F53" w:rsidRPr="004B692E">
        <w:rPr>
          <w:sz w:val="20"/>
          <w:szCs w:val="20"/>
        </w:rPr>
        <w:t>Decyzji</w:t>
      </w:r>
      <w:r w:rsidRPr="004B692E">
        <w:rPr>
          <w:sz w:val="20"/>
          <w:szCs w:val="20"/>
        </w:rPr>
        <w:t xml:space="preserve"> Beneficjent zobowiąz</w:t>
      </w:r>
      <w:r w:rsidR="005C0458" w:rsidRPr="004B692E">
        <w:rPr>
          <w:sz w:val="20"/>
          <w:szCs w:val="20"/>
        </w:rPr>
        <w:t>any jest</w:t>
      </w:r>
      <w:r w:rsidRPr="004B692E">
        <w:rPr>
          <w:sz w:val="20"/>
          <w:szCs w:val="20"/>
        </w:rPr>
        <w:t xml:space="preserve"> do: </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poinformowania Instytucji Zarządzającej RPO WZ o każdym realizowanym przez siebie projekcie współfinansowanym z Funduszy Strukturalnych, Funduszu Spójności lub innych zwrotnych lub bezzwrotnych funduszy i programów Unii Europejskiej oraz z innych źródeł finansowania krajowego lub zagranicznego, najpóźniej w </w:t>
      </w:r>
      <w:r w:rsidR="005C0458" w:rsidRPr="004B692E">
        <w:rPr>
          <w:sz w:val="20"/>
          <w:szCs w:val="20"/>
        </w:rPr>
        <w:t>dniu wydania Decyzji</w:t>
      </w:r>
      <w:r w:rsidR="00BA0B9F" w:rsidRPr="004B692E">
        <w:rPr>
          <w:sz w:val="20"/>
          <w:szCs w:val="20"/>
        </w:rPr>
        <w:t>,</w:t>
      </w:r>
      <w:r w:rsidRPr="004B692E">
        <w:rPr>
          <w:sz w:val="20"/>
          <w:szCs w:val="20"/>
        </w:rPr>
        <w:t xml:space="preserve"> </w:t>
      </w:r>
    </w:p>
    <w:p w:rsidR="007A118F" w:rsidRPr="004B692E" w:rsidRDefault="007A118F" w:rsidP="007A118F">
      <w:pPr>
        <w:numPr>
          <w:ilvl w:val="0"/>
          <w:numId w:val="29"/>
        </w:numPr>
        <w:suppressAutoHyphens w:val="0"/>
        <w:jc w:val="both"/>
        <w:rPr>
          <w:sz w:val="20"/>
          <w:szCs w:val="20"/>
        </w:rPr>
      </w:pPr>
      <w:r w:rsidRPr="004B692E">
        <w:rPr>
          <w:sz w:val="20"/>
          <w:szCs w:val="20"/>
        </w:rPr>
        <w:t>przedstawiania na żądanie Instytucji Zarządzającej RPO WZ wsz</w:t>
      </w:r>
      <w:r w:rsidR="00A258FA" w:rsidRPr="004B692E">
        <w:rPr>
          <w:sz w:val="20"/>
          <w:szCs w:val="20"/>
        </w:rPr>
        <w:t>elkich dokumentów, informacji i </w:t>
      </w:r>
      <w:r w:rsidRPr="004B692E">
        <w:rPr>
          <w:sz w:val="20"/>
          <w:szCs w:val="20"/>
        </w:rPr>
        <w:t xml:space="preserve">wyjaśnień związanych z realizacją </w:t>
      </w:r>
      <w:r w:rsidR="005C0458" w:rsidRPr="004B692E">
        <w:rPr>
          <w:sz w:val="20"/>
          <w:szCs w:val="20"/>
        </w:rPr>
        <w:t>Decyzji</w:t>
      </w:r>
      <w:r w:rsidRPr="004B692E">
        <w:rPr>
          <w:sz w:val="20"/>
          <w:szCs w:val="20"/>
        </w:rPr>
        <w:t xml:space="preserve"> w wyznaczonym</w:t>
      </w:r>
      <w:r w:rsidR="00A258FA" w:rsidRPr="004B692E">
        <w:rPr>
          <w:sz w:val="20"/>
          <w:szCs w:val="20"/>
        </w:rPr>
        <w:t xml:space="preserve"> przez nią terminie, zarówno w </w:t>
      </w:r>
      <w:r w:rsidRPr="004B692E">
        <w:rPr>
          <w:sz w:val="20"/>
          <w:szCs w:val="20"/>
        </w:rPr>
        <w:t xml:space="preserve">okresie realizacji Projektu, w trakcie rozliczania Projektu, kontroli Projektu, w okresie trwałości Projektu oraz w okresie wskazanym w </w:t>
      </w:r>
      <w:r w:rsidR="007168F3" w:rsidRPr="004B692E">
        <w:rPr>
          <w:sz w:val="20"/>
          <w:szCs w:val="20"/>
        </w:rPr>
        <w:t>§ 28 ust. 1</w:t>
      </w:r>
      <w:r w:rsidRPr="004B692E">
        <w:rPr>
          <w:sz w:val="20"/>
          <w:szCs w:val="20"/>
        </w:rPr>
        <w:t xml:space="preserve"> </w:t>
      </w:r>
      <w:r w:rsidR="005C0458" w:rsidRPr="004B692E">
        <w:rPr>
          <w:sz w:val="20"/>
          <w:szCs w:val="20"/>
        </w:rPr>
        <w:t>Decyzji</w:t>
      </w:r>
      <w:r w:rsidRPr="004B692E">
        <w:rPr>
          <w:sz w:val="20"/>
          <w:szCs w:val="20"/>
        </w:rPr>
        <w:t>,</w:t>
      </w:r>
    </w:p>
    <w:p w:rsidR="007A118F" w:rsidRPr="004B692E" w:rsidRDefault="007A118F" w:rsidP="007A118F">
      <w:pPr>
        <w:numPr>
          <w:ilvl w:val="0"/>
          <w:numId w:val="29"/>
        </w:numPr>
        <w:suppressAutoHyphens w:val="0"/>
        <w:jc w:val="both"/>
        <w:rPr>
          <w:sz w:val="20"/>
          <w:szCs w:val="20"/>
        </w:rPr>
      </w:pPr>
      <w:r w:rsidRPr="004B692E">
        <w:rPr>
          <w:sz w:val="20"/>
          <w:szCs w:val="20"/>
        </w:rPr>
        <w:t>stosowania obowiązujących i aktualnych wzorów dokumentów o</w:t>
      </w:r>
      <w:r w:rsidR="00A258FA" w:rsidRPr="004B692E">
        <w:rPr>
          <w:sz w:val="20"/>
          <w:szCs w:val="20"/>
        </w:rPr>
        <w:t>raz informacji zamieszczonych w </w:t>
      </w:r>
      <w:r w:rsidRPr="004B692E">
        <w:rPr>
          <w:sz w:val="20"/>
          <w:szCs w:val="20"/>
        </w:rPr>
        <w:t xml:space="preserve">szczególności na stronie internetowej Programu i na Portalu, </w:t>
      </w:r>
    </w:p>
    <w:p w:rsidR="00C17888" w:rsidRPr="004B692E" w:rsidRDefault="00C17888" w:rsidP="00FA0AD7">
      <w:pPr>
        <w:numPr>
          <w:ilvl w:val="0"/>
          <w:numId w:val="29"/>
        </w:numPr>
        <w:suppressAutoHyphens w:val="0"/>
        <w:jc w:val="both"/>
        <w:rPr>
          <w:sz w:val="20"/>
          <w:szCs w:val="20"/>
        </w:rPr>
      </w:pPr>
      <w:r w:rsidRPr="004B692E">
        <w:rPr>
          <w:sz w:val="20"/>
          <w:szCs w:val="20"/>
        </w:rPr>
        <w:t xml:space="preserve"> </w:t>
      </w:r>
      <w:r w:rsidR="00FA0AD7" w:rsidRPr="004B692E">
        <w:rPr>
          <w:sz w:val="20"/>
          <w:szCs w:val="20"/>
        </w:rPr>
        <w:t>pisemnego informowania Instytucji Zarządzającej RPO WZ o każdej zmianie statusu Beneficjenta</w:t>
      </w:r>
      <w:r w:rsidR="00F45525" w:rsidRPr="004B692E">
        <w:rPr>
          <w:sz w:val="20"/>
          <w:szCs w:val="20"/>
        </w:rPr>
        <w:t>, Realizatora lub Partnera</w:t>
      </w:r>
      <w:r w:rsidR="00FA0AD7" w:rsidRPr="004B692E">
        <w:rPr>
          <w:sz w:val="20"/>
          <w:szCs w:val="20"/>
        </w:rPr>
        <w:t xml:space="preserve"> jako podatnika p</w:t>
      </w:r>
      <w:r w:rsidR="00A258FA" w:rsidRPr="004B692E">
        <w:rPr>
          <w:sz w:val="20"/>
          <w:szCs w:val="20"/>
        </w:rPr>
        <w:t>odatku od towarów i usług lub o</w:t>
      </w:r>
      <w:r w:rsidR="00F45525" w:rsidRPr="004B692E">
        <w:rPr>
          <w:sz w:val="20"/>
          <w:szCs w:val="20"/>
        </w:rPr>
        <w:t xml:space="preserve"> </w:t>
      </w:r>
      <w:r w:rsidR="00FA0AD7" w:rsidRPr="004B692E">
        <w:rPr>
          <w:sz w:val="20"/>
          <w:szCs w:val="20"/>
        </w:rPr>
        <w:t xml:space="preserve">zmianach mogących powodować zmiany w zakresie </w:t>
      </w:r>
      <w:proofErr w:type="spellStart"/>
      <w:r w:rsidR="00FA0AD7" w:rsidRPr="004B692E">
        <w:rPr>
          <w:sz w:val="20"/>
          <w:szCs w:val="20"/>
        </w:rPr>
        <w:t>kwalifi</w:t>
      </w:r>
      <w:r w:rsidR="00A258FA" w:rsidRPr="004B692E">
        <w:rPr>
          <w:sz w:val="20"/>
          <w:szCs w:val="20"/>
        </w:rPr>
        <w:t>kowalności</w:t>
      </w:r>
      <w:proofErr w:type="spellEnd"/>
      <w:r w:rsidR="00A258FA" w:rsidRPr="004B692E">
        <w:rPr>
          <w:sz w:val="20"/>
          <w:szCs w:val="20"/>
        </w:rPr>
        <w:t xml:space="preserve"> podatku od towarów i</w:t>
      </w:r>
      <w:r w:rsidR="00F45525" w:rsidRPr="004B692E">
        <w:rPr>
          <w:sz w:val="20"/>
          <w:szCs w:val="20"/>
        </w:rPr>
        <w:t xml:space="preserve"> </w:t>
      </w:r>
      <w:r w:rsidR="00FA0AD7" w:rsidRPr="004B692E">
        <w:rPr>
          <w:sz w:val="20"/>
          <w:szCs w:val="20"/>
        </w:rPr>
        <w:t>usług,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złożeniu wniosku o ogłoszenie upadłości przez </w:t>
      </w:r>
      <w:r w:rsidR="00F45525" w:rsidRPr="004B692E">
        <w:rPr>
          <w:sz w:val="20"/>
          <w:szCs w:val="20"/>
        </w:rPr>
        <w:t>Partnera</w:t>
      </w:r>
      <w:r w:rsidR="005415D1" w:rsidRPr="004B692E">
        <w:rPr>
          <w:sz w:val="20"/>
          <w:szCs w:val="20"/>
        </w:rPr>
        <w:t xml:space="preserve"> </w:t>
      </w:r>
      <w:r w:rsidR="00C17888" w:rsidRPr="004B692E">
        <w:rPr>
          <w:sz w:val="20"/>
          <w:szCs w:val="20"/>
        </w:rPr>
        <w:t xml:space="preserve">lub </w:t>
      </w:r>
      <w:r w:rsidR="00F45525" w:rsidRPr="004B692E">
        <w:rPr>
          <w:sz w:val="20"/>
          <w:szCs w:val="20"/>
        </w:rPr>
        <w:t>jego</w:t>
      </w:r>
      <w:r w:rsidRPr="004B692E">
        <w:rPr>
          <w:sz w:val="20"/>
          <w:szCs w:val="20"/>
        </w:rPr>
        <w:t xml:space="preserve"> wierz</w:t>
      </w:r>
      <w:r w:rsidRPr="004B692E">
        <w:rPr>
          <w:b/>
          <w:sz w:val="20"/>
          <w:szCs w:val="20"/>
        </w:rPr>
        <w:t>y</w:t>
      </w:r>
      <w:r w:rsidRPr="004B692E">
        <w:rPr>
          <w:sz w:val="20"/>
          <w:szCs w:val="20"/>
        </w:rPr>
        <w:t xml:space="preserve">cieli, postawieniu </w:t>
      </w:r>
      <w:r w:rsidR="00F45525" w:rsidRPr="004B692E">
        <w:rPr>
          <w:sz w:val="20"/>
          <w:szCs w:val="20"/>
        </w:rPr>
        <w:t>Realizatora lub Partnera</w:t>
      </w:r>
      <w:r w:rsidR="00C17888" w:rsidRPr="004B692E">
        <w:rPr>
          <w:sz w:val="20"/>
          <w:szCs w:val="20"/>
        </w:rPr>
        <w:t xml:space="preserve"> </w:t>
      </w:r>
      <w:r w:rsidRPr="004B692E">
        <w:rPr>
          <w:sz w:val="20"/>
          <w:szCs w:val="20"/>
        </w:rPr>
        <w:t xml:space="preserve">w stan likwidacji, albo podleganiu zarządowi komisarycznemu, ustanowieniu wobec </w:t>
      </w:r>
      <w:r w:rsidR="00DA47D9" w:rsidRPr="004B692E">
        <w:rPr>
          <w:sz w:val="20"/>
          <w:szCs w:val="20"/>
        </w:rPr>
        <w:t>nich</w:t>
      </w:r>
      <w:r w:rsidRPr="004B692E">
        <w:rPr>
          <w:sz w:val="20"/>
          <w:szCs w:val="20"/>
        </w:rPr>
        <w:t xml:space="preserve"> kuratora, bądź zawieszeniu </w:t>
      </w:r>
      <w:r w:rsidR="00DA47D9" w:rsidRPr="004B692E">
        <w:rPr>
          <w:sz w:val="20"/>
          <w:szCs w:val="20"/>
        </w:rPr>
        <w:t>ich</w:t>
      </w:r>
      <w:r w:rsidRPr="004B692E">
        <w:rPr>
          <w:sz w:val="20"/>
          <w:szCs w:val="20"/>
        </w:rPr>
        <w:t xml:space="preserve"> działalności lub gdy </w:t>
      </w:r>
      <w:r w:rsidR="003466CA" w:rsidRPr="004B692E">
        <w:rPr>
          <w:sz w:val="20"/>
          <w:szCs w:val="20"/>
        </w:rPr>
        <w:t>są</w:t>
      </w:r>
      <w:r w:rsidRPr="004B692E">
        <w:rPr>
          <w:sz w:val="20"/>
          <w:szCs w:val="20"/>
        </w:rPr>
        <w:t xml:space="preserve"> przedmiotem postępowań prawnych o podobnym charakterze,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pisemnego informowania Instytucji Zarządzającej RPO WZ o wszczętych postępowaniach, w tym w szczególności podatkowych, egzekucyjnych, karnych lub karno-skarbowych oraz o zakończeniu takich postępowań i ich wyniku, w terminie do 3 dni od dnia wystąpienia powyższych okoliczności,</w:t>
      </w:r>
    </w:p>
    <w:p w:rsidR="007A118F" w:rsidRPr="004B692E" w:rsidRDefault="007A118F" w:rsidP="007A118F">
      <w:pPr>
        <w:numPr>
          <w:ilvl w:val="0"/>
          <w:numId w:val="29"/>
        </w:numPr>
        <w:suppressAutoHyphens w:val="0"/>
        <w:jc w:val="both"/>
        <w:rPr>
          <w:sz w:val="20"/>
          <w:szCs w:val="20"/>
        </w:rPr>
      </w:pPr>
      <w:r w:rsidRPr="004B692E">
        <w:rPr>
          <w:sz w:val="20"/>
          <w:szCs w:val="20"/>
        </w:rPr>
        <w:t xml:space="preserve">pisemnego informowania Instytucji Zarządzającej RPO WZ o powziętych przez siebie informacjach o postępowaniach prowadzonych przez organy ścigania oraz Urząd Ochrony Konkurencji i Konsumentów, o zakończeniu takich postępowań i ich wyniku, w terminie do 3 dni od dnia wystąpienia powyższych okoliczności.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wprowadzania do LSI2014 oraz SL2014, danych zgodnie z odpowiednimi instrukcjami, zgodnych z prawdą, prawidłowo sklasyfikowanych, aktua</w:t>
      </w:r>
      <w:r w:rsidR="00A258FA" w:rsidRPr="004B692E">
        <w:rPr>
          <w:sz w:val="20"/>
          <w:szCs w:val="20"/>
        </w:rPr>
        <w:t>lnych, kompletnych i zgodnych z </w:t>
      </w:r>
      <w:r w:rsidRPr="004B692E">
        <w:rPr>
          <w:sz w:val="20"/>
          <w:szCs w:val="20"/>
        </w:rPr>
        <w:t>dokumentami źródłowymi.</w:t>
      </w:r>
    </w:p>
    <w:p w:rsidR="00770AD3" w:rsidRPr="004B692E" w:rsidRDefault="002E5F8F">
      <w:pPr>
        <w:numPr>
          <w:ilvl w:val="0"/>
          <w:numId w:val="89"/>
        </w:numPr>
        <w:suppressAutoHyphens w:val="0"/>
        <w:jc w:val="both"/>
        <w:rPr>
          <w:sz w:val="20"/>
          <w:szCs w:val="20"/>
        </w:rPr>
      </w:pPr>
      <w:r w:rsidRPr="004B692E">
        <w:rPr>
          <w:sz w:val="20"/>
          <w:szCs w:val="20"/>
        </w:rPr>
        <w:t xml:space="preserve">Beneficjent oświadcza, że ani on </w:t>
      </w:r>
      <w:r w:rsidR="00D77A98" w:rsidRPr="004B692E">
        <w:rPr>
          <w:sz w:val="20"/>
          <w:szCs w:val="20"/>
        </w:rPr>
        <w:t xml:space="preserve">ani </w:t>
      </w:r>
      <w:r w:rsidRPr="004B692E">
        <w:rPr>
          <w:sz w:val="20"/>
          <w:szCs w:val="20"/>
        </w:rPr>
        <w:t>Partner nie został wykluczony z możliwości ubiegania</w:t>
      </w:r>
      <w:r w:rsidR="00A258FA" w:rsidRPr="004B692E">
        <w:rPr>
          <w:sz w:val="20"/>
          <w:szCs w:val="20"/>
        </w:rPr>
        <w:t xml:space="preserve"> się o </w:t>
      </w:r>
      <w:r w:rsidRPr="004B692E">
        <w:rPr>
          <w:sz w:val="20"/>
          <w:szCs w:val="20"/>
        </w:rPr>
        <w:t>dofinansowanie na podstawie art. 207 ust. 4 ustawy o finansach publicznych.</w:t>
      </w:r>
      <w:r w:rsidRPr="004B692E">
        <w:rPr>
          <w:rStyle w:val="Odwoanieprzypisudolnego"/>
          <w:sz w:val="20"/>
          <w:szCs w:val="20"/>
        </w:rPr>
        <w:footnoteReference w:id="27"/>
      </w:r>
      <w:r w:rsidRPr="004B692E">
        <w:rPr>
          <w:sz w:val="20"/>
          <w:szCs w:val="20"/>
        </w:rPr>
        <w:t xml:space="preserve"> </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w:t>
      </w:r>
      <w:r w:rsidR="00A258FA" w:rsidRPr="004B692E">
        <w:rPr>
          <w:sz w:val="20"/>
          <w:szCs w:val="20"/>
        </w:rPr>
        <w:t>ny z możliwości ubiegania się o </w:t>
      </w:r>
      <w:r w:rsidRPr="004B692E">
        <w:rPr>
          <w:sz w:val="20"/>
          <w:szCs w:val="20"/>
        </w:rPr>
        <w:t xml:space="preserve">dofinansowanie na podstawie art. 12 ust. 1 </w:t>
      </w:r>
      <w:proofErr w:type="spellStart"/>
      <w:r w:rsidRPr="004B692E">
        <w:rPr>
          <w:sz w:val="20"/>
          <w:szCs w:val="20"/>
        </w:rPr>
        <w:t>pkt</w:t>
      </w:r>
      <w:proofErr w:type="spellEnd"/>
      <w:r w:rsidRPr="004B692E">
        <w:rPr>
          <w:sz w:val="20"/>
          <w:szCs w:val="20"/>
        </w:rPr>
        <w:t xml:space="preserve"> 1 ustawy o skutkach powierzania wykonywania pracy cudzoziemcom przebywającym wbrew przepisom na teryto</w:t>
      </w:r>
      <w:r w:rsidR="001E4FB7" w:rsidRPr="004B692E">
        <w:rPr>
          <w:sz w:val="20"/>
          <w:szCs w:val="20"/>
        </w:rPr>
        <w:t>rium Rzeczypospolitej Polskiej.</w:t>
      </w:r>
    </w:p>
    <w:p w:rsidR="00770AD3" w:rsidRPr="004B692E" w:rsidRDefault="002E5F8F">
      <w:pPr>
        <w:numPr>
          <w:ilvl w:val="0"/>
          <w:numId w:val="89"/>
        </w:numPr>
        <w:suppressAutoHyphens w:val="0"/>
        <w:jc w:val="both"/>
        <w:rPr>
          <w:sz w:val="20"/>
          <w:szCs w:val="20"/>
        </w:rPr>
      </w:pPr>
      <w:r w:rsidRPr="004B692E">
        <w:rPr>
          <w:sz w:val="20"/>
          <w:szCs w:val="20"/>
        </w:rPr>
        <w:t>Beneficjent oświadcza, że</w:t>
      </w:r>
      <w:r w:rsidRPr="004B692E">
        <w:rPr>
          <w:sz w:val="20"/>
        </w:rPr>
        <w:t xml:space="preserve"> </w:t>
      </w:r>
      <w:r w:rsidRPr="004B692E">
        <w:rPr>
          <w:sz w:val="20"/>
          <w:szCs w:val="20"/>
        </w:rPr>
        <w:t>ani on ani Partner nie został wykluczony</w:t>
      </w:r>
      <w:r w:rsidRPr="004B692E">
        <w:rPr>
          <w:sz w:val="20"/>
          <w:szCs w:val="20"/>
          <w:lang w:eastAsia="pl-PL"/>
        </w:rPr>
        <w:t xml:space="preserve"> </w:t>
      </w:r>
      <w:r w:rsidR="00A258FA" w:rsidRPr="004B692E">
        <w:rPr>
          <w:sz w:val="20"/>
          <w:szCs w:val="20"/>
        </w:rPr>
        <w:t>z możliwości ubiegania się o </w:t>
      </w:r>
      <w:r w:rsidRPr="004B692E">
        <w:rPr>
          <w:sz w:val="20"/>
          <w:szCs w:val="20"/>
        </w:rPr>
        <w:t xml:space="preserve">dofinansowanie na podstawie art. 9 ust. 1 </w:t>
      </w:r>
      <w:proofErr w:type="spellStart"/>
      <w:r w:rsidRPr="004B692E">
        <w:rPr>
          <w:sz w:val="20"/>
          <w:szCs w:val="20"/>
        </w:rPr>
        <w:t>pkt</w:t>
      </w:r>
      <w:proofErr w:type="spellEnd"/>
      <w:r w:rsidR="001E4FB7" w:rsidRPr="004B692E">
        <w:rPr>
          <w:sz w:val="20"/>
          <w:szCs w:val="20"/>
        </w:rPr>
        <w:t xml:space="preserve"> 2a ustawy </w:t>
      </w:r>
      <w:r w:rsidRPr="004B692E">
        <w:rPr>
          <w:sz w:val="20"/>
          <w:szCs w:val="20"/>
        </w:rPr>
        <w:t>o odpowiedzialności podmiotów zbiorowych za czyny zabronione pod groźbą kary.</w:t>
      </w:r>
      <w:r w:rsidRPr="004B692E">
        <w:rPr>
          <w:rStyle w:val="Odwoanieprzypisudolnego"/>
          <w:sz w:val="20"/>
          <w:szCs w:val="20"/>
        </w:rPr>
        <w:footnoteReference w:id="28"/>
      </w:r>
    </w:p>
    <w:p w:rsidR="00770AD3" w:rsidRPr="004B692E" w:rsidRDefault="002E5F8F">
      <w:pPr>
        <w:numPr>
          <w:ilvl w:val="0"/>
          <w:numId w:val="89"/>
        </w:numPr>
        <w:suppressAutoHyphens w:val="0"/>
        <w:jc w:val="both"/>
        <w:rPr>
          <w:sz w:val="20"/>
          <w:szCs w:val="20"/>
        </w:rPr>
      </w:pPr>
      <w:r w:rsidRPr="004B692E">
        <w:rPr>
          <w:sz w:val="20"/>
          <w:szCs w:val="20"/>
        </w:rPr>
        <w:t>W przypadku, gdy okoliczności będące przedmiotem oświadczeń wskazanych w u</w:t>
      </w:r>
      <w:r w:rsidR="007168F3" w:rsidRPr="004B692E">
        <w:rPr>
          <w:sz w:val="20"/>
          <w:szCs w:val="20"/>
        </w:rPr>
        <w:t>st. 1</w:t>
      </w:r>
      <w:r w:rsidR="009A7A6B" w:rsidRPr="004B692E">
        <w:rPr>
          <w:sz w:val="20"/>
          <w:szCs w:val="20"/>
        </w:rPr>
        <w:t>2</w:t>
      </w:r>
      <w:r w:rsidR="007168F3" w:rsidRPr="004B692E">
        <w:rPr>
          <w:sz w:val="20"/>
          <w:szCs w:val="20"/>
        </w:rPr>
        <w:t>, 1</w:t>
      </w:r>
      <w:r w:rsidR="009A7A6B" w:rsidRPr="004B692E">
        <w:rPr>
          <w:sz w:val="20"/>
          <w:szCs w:val="20"/>
        </w:rPr>
        <w:t>3</w:t>
      </w:r>
      <w:r w:rsidR="007168F3" w:rsidRPr="004B692E">
        <w:rPr>
          <w:sz w:val="20"/>
          <w:szCs w:val="20"/>
        </w:rPr>
        <w:t xml:space="preserve"> oraz 1</w:t>
      </w:r>
      <w:r w:rsidR="009A7A6B" w:rsidRPr="004B692E">
        <w:rPr>
          <w:sz w:val="20"/>
          <w:szCs w:val="20"/>
        </w:rPr>
        <w:t xml:space="preserve">4 </w:t>
      </w:r>
      <w:r w:rsidRPr="004B692E">
        <w:rPr>
          <w:sz w:val="20"/>
          <w:szCs w:val="20"/>
        </w:rPr>
        <w:t>ulegną zmianie, Beneficjent zobowiązuje się do pisemnego poinformowania Instytucji Zarządzającej RPO WZ, nie później niż w ciągu 7 dni od dnia zaistnienia tych okoliczności.</w:t>
      </w:r>
    </w:p>
    <w:p w:rsidR="00770AD3" w:rsidRPr="004B692E" w:rsidRDefault="007A118F">
      <w:pPr>
        <w:numPr>
          <w:ilvl w:val="0"/>
          <w:numId w:val="89"/>
        </w:numPr>
        <w:suppressAutoHyphens w:val="0"/>
        <w:jc w:val="both"/>
        <w:rPr>
          <w:sz w:val="20"/>
          <w:szCs w:val="20"/>
        </w:rPr>
      </w:pPr>
      <w:r w:rsidRPr="004B692E">
        <w:rPr>
          <w:sz w:val="20"/>
          <w:szCs w:val="20"/>
        </w:rPr>
        <w:t xml:space="preserve">Beneficjent </w:t>
      </w:r>
      <w:r w:rsidR="000A209A" w:rsidRPr="004B692E">
        <w:rPr>
          <w:sz w:val="20"/>
          <w:szCs w:val="20"/>
        </w:rPr>
        <w:t>zobowiązany jest do</w:t>
      </w:r>
      <w:r w:rsidRPr="004B692E">
        <w:rPr>
          <w:sz w:val="20"/>
          <w:szCs w:val="20"/>
        </w:rPr>
        <w:t xml:space="preserve"> prowadz</w:t>
      </w:r>
      <w:r w:rsidR="000A209A" w:rsidRPr="004B692E">
        <w:rPr>
          <w:sz w:val="20"/>
          <w:szCs w:val="20"/>
        </w:rPr>
        <w:t>enia</w:t>
      </w:r>
      <w:r w:rsidRPr="004B692E">
        <w:rPr>
          <w:sz w:val="20"/>
          <w:szCs w:val="20"/>
        </w:rPr>
        <w:t xml:space="preserve"> wyodrębnion</w:t>
      </w:r>
      <w:r w:rsidR="000A209A" w:rsidRPr="004B692E">
        <w:rPr>
          <w:sz w:val="20"/>
          <w:szCs w:val="20"/>
        </w:rPr>
        <w:t>ej</w:t>
      </w:r>
      <w:r w:rsidRPr="004B692E">
        <w:rPr>
          <w:sz w:val="20"/>
          <w:szCs w:val="20"/>
        </w:rPr>
        <w:t xml:space="preserve"> ewidencj</w:t>
      </w:r>
      <w:r w:rsidR="000A209A" w:rsidRPr="004B692E">
        <w:rPr>
          <w:sz w:val="20"/>
          <w:szCs w:val="20"/>
        </w:rPr>
        <w:t>i</w:t>
      </w:r>
      <w:r w:rsidRPr="004B692E">
        <w:rPr>
          <w:sz w:val="20"/>
          <w:szCs w:val="20"/>
        </w:rPr>
        <w:t xml:space="preserve"> księgow</w:t>
      </w:r>
      <w:r w:rsidR="000A209A" w:rsidRPr="004B692E">
        <w:rPr>
          <w:sz w:val="20"/>
          <w:szCs w:val="20"/>
        </w:rPr>
        <w:t>ej</w:t>
      </w:r>
      <w:r w:rsidRPr="004B692E">
        <w:rPr>
          <w:sz w:val="20"/>
          <w:szCs w:val="20"/>
        </w:rPr>
        <w:t xml:space="preserve"> na potrzeby Projektu. Szczegółowe zasady prowadzenia wyodrębnionej ewidencji księgowej określają </w:t>
      </w:r>
      <w:r w:rsidRPr="004B692E">
        <w:rPr>
          <w:i/>
          <w:sz w:val="20"/>
          <w:szCs w:val="20"/>
        </w:rPr>
        <w:t>Zasady prowadzenia przez beneficjentów wyodrębnionej ewidencji księgowej projektów dofinansowanych w ramach  Regionalnego Programu Operacyjnego Województwa Zachodniopomorskiego 2014-2020,</w:t>
      </w:r>
      <w:r w:rsidRPr="004B692E">
        <w:rPr>
          <w:sz w:val="20"/>
          <w:szCs w:val="20"/>
        </w:rPr>
        <w:t xml:space="preserve"> stanowiące załącznik nr </w:t>
      </w:r>
      <w:r w:rsidR="00394A5F" w:rsidRPr="004B692E">
        <w:rPr>
          <w:sz w:val="20"/>
          <w:szCs w:val="20"/>
        </w:rPr>
        <w:t>3</w:t>
      </w:r>
      <w:r w:rsidRPr="004B692E">
        <w:rPr>
          <w:sz w:val="20"/>
          <w:szCs w:val="20"/>
        </w:rPr>
        <w:t xml:space="preserve"> do </w:t>
      </w:r>
      <w:r w:rsidR="000A209A" w:rsidRPr="004B692E">
        <w:rPr>
          <w:sz w:val="20"/>
          <w:szCs w:val="20"/>
        </w:rPr>
        <w:t xml:space="preserve">Decyzji </w:t>
      </w:r>
    </w:p>
    <w:p w:rsidR="00770AD3" w:rsidRPr="004B692E" w:rsidRDefault="007A118F">
      <w:pPr>
        <w:numPr>
          <w:ilvl w:val="0"/>
          <w:numId w:val="89"/>
        </w:numPr>
        <w:suppressAutoHyphens w:val="0"/>
        <w:jc w:val="both"/>
        <w:rPr>
          <w:sz w:val="20"/>
          <w:szCs w:val="20"/>
        </w:rPr>
      </w:pPr>
      <w:r w:rsidRPr="004B692E">
        <w:rPr>
          <w:sz w:val="20"/>
          <w:szCs w:val="20"/>
        </w:rPr>
        <w:t>Beneficjent zobowiąz</w:t>
      </w:r>
      <w:r w:rsidR="000A209A" w:rsidRPr="004B692E">
        <w:rPr>
          <w:sz w:val="20"/>
          <w:szCs w:val="20"/>
        </w:rPr>
        <w:t>any jest</w:t>
      </w:r>
      <w:r w:rsidRPr="004B692E">
        <w:rPr>
          <w:sz w:val="20"/>
          <w:szCs w:val="20"/>
        </w:rPr>
        <w:t xml:space="preserve"> do współpracy z podmiotami upoważnionymi przez Instytucję Zarządzającą RPO WZ do przeprowadzenia ewaluacji Projektu. W szczególności Beneficjent zobowiąz</w:t>
      </w:r>
      <w:r w:rsidR="000A209A" w:rsidRPr="004B692E">
        <w:rPr>
          <w:sz w:val="20"/>
          <w:szCs w:val="20"/>
        </w:rPr>
        <w:t>any jest</w:t>
      </w:r>
      <w:r w:rsidR="00CB6B73" w:rsidRPr="004B692E">
        <w:rPr>
          <w:sz w:val="20"/>
          <w:szCs w:val="20"/>
        </w:rPr>
        <w:t xml:space="preserve"> </w:t>
      </w:r>
      <w:r w:rsidRPr="004B692E">
        <w:rPr>
          <w:sz w:val="20"/>
          <w:szCs w:val="20"/>
        </w:rPr>
        <w:t xml:space="preserve">do: </w:t>
      </w:r>
    </w:p>
    <w:p w:rsidR="007A118F" w:rsidRPr="004B692E" w:rsidRDefault="007A118F" w:rsidP="007A118F">
      <w:pPr>
        <w:numPr>
          <w:ilvl w:val="0"/>
          <w:numId w:val="28"/>
        </w:numPr>
        <w:suppressAutoHyphens w:val="0"/>
        <w:jc w:val="both"/>
        <w:rPr>
          <w:sz w:val="20"/>
          <w:szCs w:val="20"/>
        </w:rPr>
      </w:pPr>
      <w:r w:rsidRPr="004B692E">
        <w:rPr>
          <w:sz w:val="20"/>
          <w:szCs w:val="20"/>
        </w:rPr>
        <w:t xml:space="preserve">przekazywania powyższym podmiotom wszelkich informacji i dokumentów dotyczących Projektu we wskazanym przez nie zakresie i terminach, </w:t>
      </w:r>
    </w:p>
    <w:p w:rsidR="007A118F" w:rsidRPr="004B692E" w:rsidRDefault="007A118F" w:rsidP="007A118F">
      <w:pPr>
        <w:numPr>
          <w:ilvl w:val="0"/>
          <w:numId w:val="28"/>
        </w:numPr>
        <w:suppressAutoHyphens w:val="0"/>
        <w:jc w:val="both"/>
        <w:rPr>
          <w:sz w:val="20"/>
          <w:szCs w:val="20"/>
        </w:rPr>
      </w:pPr>
      <w:r w:rsidRPr="004B692E">
        <w:rPr>
          <w:sz w:val="20"/>
          <w:szCs w:val="20"/>
        </w:rPr>
        <w:t xml:space="preserve">udziału w wywiadach, ankietach oraz badaniach ewaluacyjnych przeprowadzanych innymi metodami. </w:t>
      </w:r>
    </w:p>
    <w:p w:rsidR="007A118F" w:rsidRPr="004B692E" w:rsidRDefault="007A118F" w:rsidP="00CD0FE5">
      <w:pPr>
        <w:numPr>
          <w:ilvl w:val="0"/>
          <w:numId w:val="90"/>
        </w:numPr>
        <w:suppressAutoHyphens w:val="0"/>
        <w:jc w:val="both"/>
        <w:rPr>
          <w:sz w:val="20"/>
          <w:szCs w:val="20"/>
        </w:rPr>
      </w:pPr>
      <w:r w:rsidRPr="004B692E">
        <w:rPr>
          <w:sz w:val="20"/>
          <w:szCs w:val="20"/>
        </w:rPr>
        <w:t>Beneficjent</w:t>
      </w:r>
      <w:r w:rsidR="00CB6B73" w:rsidRPr="004B692E">
        <w:rPr>
          <w:sz w:val="20"/>
          <w:szCs w:val="20"/>
        </w:rPr>
        <w:t xml:space="preserve"> zobowiązany jest do użytkowania</w:t>
      </w:r>
      <w:r w:rsidRPr="004B692E">
        <w:rPr>
          <w:sz w:val="20"/>
          <w:szCs w:val="20"/>
        </w:rPr>
        <w:t xml:space="preserve"> składnik</w:t>
      </w:r>
      <w:r w:rsidR="00CB6B73" w:rsidRPr="004B692E">
        <w:rPr>
          <w:sz w:val="20"/>
          <w:szCs w:val="20"/>
        </w:rPr>
        <w:t>ów</w:t>
      </w:r>
      <w:r w:rsidRPr="004B692E">
        <w:rPr>
          <w:sz w:val="20"/>
          <w:szCs w:val="20"/>
        </w:rPr>
        <w:t xml:space="preserve"> majątku będąc</w:t>
      </w:r>
      <w:r w:rsidR="00CB6B73" w:rsidRPr="004B692E">
        <w:rPr>
          <w:sz w:val="20"/>
          <w:szCs w:val="20"/>
        </w:rPr>
        <w:t xml:space="preserve">ych </w:t>
      </w:r>
      <w:r w:rsidRPr="004B692E">
        <w:rPr>
          <w:sz w:val="20"/>
          <w:szCs w:val="20"/>
        </w:rPr>
        <w:t>przedmiotem wydatków ponoszonych w ramach Projektu</w:t>
      </w:r>
      <w:r w:rsidR="00CB6B73" w:rsidRPr="004B692E">
        <w:rPr>
          <w:sz w:val="20"/>
          <w:szCs w:val="20"/>
        </w:rPr>
        <w:t xml:space="preserve"> </w:t>
      </w:r>
      <w:r w:rsidRPr="004B692E">
        <w:rPr>
          <w:sz w:val="20"/>
          <w:szCs w:val="20"/>
        </w:rPr>
        <w:t>zgodnie z celem oraz na za</w:t>
      </w:r>
      <w:r w:rsidR="00A258FA" w:rsidRPr="004B692E">
        <w:rPr>
          <w:sz w:val="20"/>
          <w:szCs w:val="20"/>
        </w:rPr>
        <w:t>sadach określonych we wniosku o </w:t>
      </w:r>
      <w:r w:rsidRPr="004B692E">
        <w:rPr>
          <w:sz w:val="20"/>
          <w:szCs w:val="20"/>
        </w:rPr>
        <w:t xml:space="preserve">dofinansowanie pod rygorem uznania ich w całości lub w części za wydatki </w:t>
      </w:r>
      <w:proofErr w:type="spellStart"/>
      <w:r w:rsidRPr="004B692E">
        <w:rPr>
          <w:sz w:val="20"/>
          <w:szCs w:val="20"/>
        </w:rPr>
        <w:t>niekwalifikowalne</w:t>
      </w:r>
      <w:proofErr w:type="spellEnd"/>
      <w:r w:rsidRPr="004B692E">
        <w:rPr>
          <w:sz w:val="20"/>
          <w:szCs w:val="20"/>
        </w:rPr>
        <w:t>.</w:t>
      </w:r>
    </w:p>
    <w:p w:rsidR="007A118F" w:rsidRPr="004B692E" w:rsidRDefault="007A118F" w:rsidP="007A118F">
      <w:pPr>
        <w:suppressAutoHyphens w:val="0"/>
        <w:jc w:val="both"/>
        <w:rPr>
          <w:sz w:val="20"/>
          <w:szCs w:val="20"/>
        </w:rPr>
      </w:pPr>
    </w:p>
    <w:p w:rsidR="007A118F" w:rsidRPr="004B692E" w:rsidRDefault="007A118F" w:rsidP="007A118F">
      <w:pPr>
        <w:widowControl w:val="0"/>
        <w:autoSpaceDE w:val="0"/>
        <w:jc w:val="center"/>
        <w:rPr>
          <w:rFonts w:eastAsia="Arial"/>
          <w:b/>
          <w:sz w:val="20"/>
          <w:szCs w:val="20"/>
        </w:rPr>
      </w:pPr>
      <w:r w:rsidRPr="004B692E">
        <w:rPr>
          <w:rFonts w:eastAsia="Arial"/>
          <w:b/>
          <w:sz w:val="20"/>
          <w:szCs w:val="20"/>
        </w:rPr>
        <w:lastRenderedPageBreak/>
        <w:t>Zasady i terminy składania harmonogramu płatności oraz wniosków o płatność</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670A0" w:rsidRPr="004B692E">
        <w:rPr>
          <w:rFonts w:eastAsia="Arial"/>
          <w:b/>
          <w:sz w:val="20"/>
          <w:szCs w:val="20"/>
        </w:rPr>
        <w:t>8</w:t>
      </w:r>
    </w:p>
    <w:p w:rsidR="008A1F20" w:rsidRPr="004B692E" w:rsidRDefault="008A1F20" w:rsidP="008A1F20">
      <w:pPr>
        <w:numPr>
          <w:ilvl w:val="0"/>
          <w:numId w:val="4"/>
        </w:numPr>
        <w:suppressAutoHyphens w:val="0"/>
        <w:autoSpaceDE w:val="0"/>
        <w:ind w:left="360"/>
        <w:jc w:val="both"/>
        <w:rPr>
          <w:sz w:val="20"/>
          <w:szCs w:val="20"/>
        </w:rPr>
      </w:pPr>
      <w:r w:rsidRPr="004B692E">
        <w:rPr>
          <w:sz w:val="20"/>
          <w:szCs w:val="20"/>
        </w:rPr>
        <w:t xml:space="preserve">Beneficjent sporządza harmonogram płatności i przekazuje go za pośrednictwem SL2014. Harmonogram płatności powinien obejmować ramy czasowe oraz terminy przekazywania przez Beneficjenta do Instytucji Zarządzającej RPO WZ kolejnych wniosków o płatność ze wskazaniem wydatków ogółem, </w:t>
      </w:r>
      <w:proofErr w:type="spellStart"/>
      <w:r w:rsidRPr="004B692E">
        <w:rPr>
          <w:sz w:val="20"/>
          <w:szCs w:val="20"/>
        </w:rPr>
        <w:t>kwalifikowalnych</w:t>
      </w:r>
      <w:proofErr w:type="spellEnd"/>
      <w:r w:rsidRPr="004B692E">
        <w:rPr>
          <w:sz w:val="20"/>
          <w:szCs w:val="20"/>
        </w:rPr>
        <w:t xml:space="preserve"> i wnioskowanych kwot dofinansowania.</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powinien zostać sporządzony i przekazany za pośrednictwem SL2014 p</w:t>
      </w:r>
      <w:r w:rsidR="00515A21">
        <w:rPr>
          <w:sz w:val="20"/>
          <w:szCs w:val="20"/>
        </w:rPr>
        <w:t xml:space="preserve">rzez Beneficjenta w terminie </w:t>
      </w:r>
      <w:r w:rsidR="00515A21" w:rsidRPr="00515A21">
        <w:rPr>
          <w:b/>
          <w:sz w:val="20"/>
          <w:szCs w:val="20"/>
        </w:rPr>
        <w:t>30</w:t>
      </w:r>
      <w:r w:rsidRPr="004B692E">
        <w:rPr>
          <w:sz w:val="20"/>
          <w:szCs w:val="20"/>
        </w:rPr>
        <w:t xml:space="preserve"> dni od </w:t>
      </w:r>
      <w:r w:rsidR="000F1F0B" w:rsidRPr="004B692E">
        <w:rPr>
          <w:sz w:val="20"/>
          <w:szCs w:val="20"/>
        </w:rPr>
        <w:t>podjęcia</w:t>
      </w:r>
      <w:r w:rsidR="00C056AC" w:rsidRPr="004B692E">
        <w:rPr>
          <w:sz w:val="20"/>
          <w:szCs w:val="20"/>
        </w:rPr>
        <w:t xml:space="preserve"> Decyzji</w:t>
      </w:r>
      <w:r w:rsidRPr="004B692E">
        <w:rPr>
          <w:sz w:val="20"/>
          <w:szCs w:val="20"/>
        </w:rPr>
        <w:t>, nie później jednak niż wraz z pierwszym wnioskiem o płatność.</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Instytucja Zarządzająca RPO WZ dokonuje weryfikacji harmonogramu płatności, o którym mowa w </w:t>
      </w:r>
      <w:r w:rsidR="007168F3" w:rsidRPr="004B692E">
        <w:rPr>
          <w:sz w:val="20"/>
          <w:szCs w:val="20"/>
        </w:rPr>
        <w:t>ust. 1</w:t>
      </w:r>
      <w:r w:rsidRPr="004B692E">
        <w:rPr>
          <w:sz w:val="20"/>
          <w:szCs w:val="20"/>
        </w:rPr>
        <w:t xml:space="preserve">, w terminie </w:t>
      </w:r>
      <w:r w:rsidR="00515A21" w:rsidRPr="00515A21">
        <w:rPr>
          <w:b/>
          <w:sz w:val="20"/>
          <w:szCs w:val="20"/>
        </w:rPr>
        <w:t>7 dni</w:t>
      </w:r>
      <w:r w:rsidRPr="004B692E">
        <w:rPr>
          <w:sz w:val="20"/>
          <w:szCs w:val="20"/>
        </w:rPr>
        <w:t xml:space="preserve">. W przypadku braku akceptacji przez Instytucję Zarządzającą RPO WZ harmonogramu płatności, o którym mowa w </w:t>
      </w:r>
      <w:r w:rsidR="007168F3" w:rsidRPr="004B692E">
        <w:rPr>
          <w:sz w:val="20"/>
          <w:szCs w:val="20"/>
        </w:rPr>
        <w:t>ust. 1</w:t>
      </w:r>
      <w:r w:rsidRPr="004B692E">
        <w:rPr>
          <w:sz w:val="20"/>
          <w:szCs w:val="20"/>
        </w:rPr>
        <w:t>, Beneficjent zobowiąz</w:t>
      </w:r>
      <w:r w:rsidR="00394A5F" w:rsidRPr="004B692E">
        <w:rPr>
          <w:sz w:val="20"/>
          <w:szCs w:val="20"/>
        </w:rPr>
        <w:t>any jest</w:t>
      </w:r>
      <w:r w:rsidRPr="004B692E">
        <w:rPr>
          <w:sz w:val="20"/>
          <w:szCs w:val="20"/>
        </w:rPr>
        <w:t xml:space="preserve"> do jego poprawy i przekazania za pośrednictwem SL2014 w terminie </w:t>
      </w:r>
      <w:r w:rsidR="00515A21" w:rsidRPr="00515A21">
        <w:rPr>
          <w:b/>
          <w:sz w:val="20"/>
          <w:szCs w:val="20"/>
        </w:rPr>
        <w:t>7 dni</w:t>
      </w:r>
      <w:r w:rsidRPr="004B692E">
        <w:rPr>
          <w:sz w:val="20"/>
          <w:szCs w:val="20"/>
        </w:rPr>
        <w:t>.</w:t>
      </w:r>
    </w:p>
    <w:p w:rsidR="007A118F" w:rsidRPr="004B692E" w:rsidRDefault="007A118F" w:rsidP="007A118F">
      <w:pPr>
        <w:numPr>
          <w:ilvl w:val="0"/>
          <w:numId w:val="4"/>
        </w:numPr>
        <w:suppressAutoHyphens w:val="0"/>
        <w:autoSpaceDE w:val="0"/>
        <w:ind w:left="360"/>
        <w:jc w:val="both"/>
        <w:rPr>
          <w:sz w:val="20"/>
          <w:szCs w:val="20"/>
        </w:rPr>
      </w:pPr>
      <w:r w:rsidRPr="004B692E">
        <w:rPr>
          <w:sz w:val="20"/>
          <w:szCs w:val="20"/>
        </w:rPr>
        <w:t xml:space="preserve">Harmonogram płatności, o którym mowa w </w:t>
      </w:r>
      <w:r w:rsidR="007168F3" w:rsidRPr="004B692E">
        <w:rPr>
          <w:sz w:val="20"/>
          <w:szCs w:val="20"/>
        </w:rPr>
        <w:t>ust. 1</w:t>
      </w:r>
      <w:r w:rsidRPr="004B692E">
        <w:rPr>
          <w:sz w:val="20"/>
          <w:szCs w:val="20"/>
        </w:rPr>
        <w:t xml:space="preserve">, może podlegać aktualizacji. Aktualizacja ta jest skuteczna, pod warunkiem jej akceptacji przez Instytucję Zarządzającą RPO WZ i nie wymaga zmiany </w:t>
      </w:r>
      <w:r w:rsidR="002C1EF8" w:rsidRPr="004B692E">
        <w:rPr>
          <w:sz w:val="20"/>
          <w:szCs w:val="20"/>
        </w:rPr>
        <w:t>Decyzji</w:t>
      </w:r>
      <w:r w:rsidRPr="004B692E">
        <w:rPr>
          <w:sz w:val="20"/>
          <w:szCs w:val="20"/>
        </w:rPr>
        <w:t xml:space="preserve">. Instytucja Zarządzająca RPO WZ akceptuje </w:t>
      </w:r>
      <w:r w:rsidR="009227BD" w:rsidRPr="004B692E">
        <w:rPr>
          <w:sz w:val="20"/>
          <w:szCs w:val="20"/>
        </w:rPr>
        <w:t>albo</w:t>
      </w:r>
      <w:r w:rsidRPr="004B692E">
        <w:rPr>
          <w:sz w:val="20"/>
          <w:szCs w:val="20"/>
        </w:rPr>
        <w:t xml:space="preserve"> odrzuca </w:t>
      </w:r>
      <w:r w:rsidR="00A258FA" w:rsidRPr="004B692E">
        <w:rPr>
          <w:sz w:val="20"/>
          <w:szCs w:val="20"/>
        </w:rPr>
        <w:t>zmianę harmonogramu płatności w </w:t>
      </w:r>
      <w:r w:rsidRPr="004B692E">
        <w:rPr>
          <w:sz w:val="20"/>
          <w:szCs w:val="20"/>
        </w:rPr>
        <w:t xml:space="preserve">SL2014 w terminie do </w:t>
      </w:r>
      <w:r w:rsidR="00515A21" w:rsidRPr="00515A21">
        <w:rPr>
          <w:b/>
          <w:sz w:val="20"/>
          <w:szCs w:val="20"/>
        </w:rPr>
        <w:t>7 dni</w:t>
      </w:r>
      <w:r w:rsidR="00515A21" w:rsidRPr="004B692E">
        <w:rPr>
          <w:sz w:val="20"/>
          <w:szCs w:val="20"/>
        </w:rPr>
        <w:t xml:space="preserve"> </w:t>
      </w:r>
      <w:r w:rsidRPr="004B692E">
        <w:rPr>
          <w:sz w:val="20"/>
          <w:szCs w:val="20"/>
        </w:rPr>
        <w:t>od daty jej otrzymania.</w:t>
      </w:r>
    </w:p>
    <w:p w:rsidR="007A118F" w:rsidRPr="004B692E" w:rsidRDefault="007A118F" w:rsidP="007A118F">
      <w:pPr>
        <w:numPr>
          <w:ilvl w:val="0"/>
          <w:numId w:val="4"/>
        </w:numPr>
        <w:tabs>
          <w:tab w:val="clear" w:pos="0"/>
        </w:tabs>
        <w:suppressAutoHyphens w:val="0"/>
        <w:ind w:left="363" w:hanging="363"/>
        <w:jc w:val="both"/>
        <w:rPr>
          <w:sz w:val="20"/>
          <w:szCs w:val="20"/>
        </w:rPr>
      </w:pPr>
      <w:r w:rsidRPr="004B692E">
        <w:rPr>
          <w:sz w:val="20"/>
          <w:szCs w:val="20"/>
        </w:rPr>
        <w:t xml:space="preserve">Beneficjent składa wnioski o płatność zgodnie z harmonogramem płatności, o którym mowa w ust. 1, nie częściej jednak niż raz na miesiąc i nie rzadziej niż raz na kwartał, w terminie do 15 dni od zakończenia okresu objętego danym wnioskiem. Przez termin złożenia wniosku o płatność rozumie się datę jego opublikowania w SL2014, z zastrzeżeniem </w:t>
      </w:r>
      <w:r w:rsidR="007168F3" w:rsidRPr="004B692E">
        <w:rPr>
          <w:sz w:val="20"/>
          <w:szCs w:val="20"/>
        </w:rPr>
        <w:t>ust. 10</w:t>
      </w:r>
      <w:r w:rsidRPr="004B692E">
        <w:rPr>
          <w:sz w:val="20"/>
          <w:szCs w:val="20"/>
        </w:rPr>
        <w:t>.</w:t>
      </w:r>
    </w:p>
    <w:p w:rsidR="007A118F" w:rsidRPr="004B692E" w:rsidRDefault="007A118F" w:rsidP="007A118F">
      <w:pPr>
        <w:numPr>
          <w:ilvl w:val="0"/>
          <w:numId w:val="4"/>
        </w:numPr>
        <w:suppressAutoHyphens w:val="0"/>
        <w:ind w:left="363" w:hanging="363"/>
        <w:jc w:val="both"/>
        <w:rPr>
          <w:sz w:val="20"/>
          <w:szCs w:val="20"/>
        </w:rPr>
      </w:pPr>
      <w:r w:rsidRPr="004B692E">
        <w:rPr>
          <w:sz w:val="20"/>
          <w:szCs w:val="20"/>
        </w:rPr>
        <w:t>W przypadku, gdy Beneficjent złoży kolejny wniosek o płatność, przed zatwierdzeniem przez Instytucję Zarządzającą RPO WZ poprzedniego wniosku o płatność, weryfikacja kolejnego wniosku o płatność zostaje wstrzymana do czasu zatwierdzenia poprzedniego wniosku o płatność. Termin weryfikacji</w:t>
      </w:r>
      <w:r w:rsidRPr="004B692E">
        <w:rPr>
          <w:b/>
          <w:sz w:val="20"/>
          <w:szCs w:val="20"/>
        </w:rPr>
        <w:t xml:space="preserve"> </w:t>
      </w:r>
      <w:r w:rsidRPr="004B692E">
        <w:rPr>
          <w:sz w:val="20"/>
          <w:szCs w:val="20"/>
        </w:rPr>
        <w:t>kolejnego wniosku o płatność rozpoczyna się w dniu następnym po zatwierdzeniu poprzedniego wniosku o płatność.</w:t>
      </w:r>
    </w:p>
    <w:p w:rsidR="007A118F" w:rsidRPr="004B692E" w:rsidRDefault="007A118F" w:rsidP="007A118F">
      <w:pPr>
        <w:numPr>
          <w:ilvl w:val="0"/>
          <w:numId w:val="4"/>
        </w:numPr>
        <w:suppressAutoHyphens w:val="0"/>
        <w:ind w:left="363"/>
        <w:jc w:val="both"/>
        <w:rPr>
          <w:sz w:val="20"/>
          <w:szCs w:val="20"/>
        </w:rPr>
      </w:pPr>
      <w:r w:rsidRPr="004B692E">
        <w:rPr>
          <w:sz w:val="20"/>
          <w:szCs w:val="20"/>
        </w:rPr>
        <w:t xml:space="preserve">Brak wydatków w ramach Projektu nie zwalnia z obowiązku wskazanego w </w:t>
      </w:r>
      <w:r w:rsidR="007168F3" w:rsidRPr="004B692E">
        <w:rPr>
          <w:sz w:val="20"/>
          <w:szCs w:val="20"/>
        </w:rPr>
        <w:t>ust. 5</w:t>
      </w:r>
      <w:r w:rsidRPr="004B692E">
        <w:rPr>
          <w:sz w:val="20"/>
          <w:szCs w:val="20"/>
        </w:rPr>
        <w:t xml:space="preserve">, z tym, że w takim wypadku we wniosku o płatność należy wypełnić tylko część sprawozdawczą. W sytuacji, w której Beneficjent dysponuje nierozliczonymi środkami dofinansowania pochodzącymi z zaliczki, zastosowanie ma dodatkowo </w:t>
      </w:r>
      <w:r w:rsidR="007168F3" w:rsidRPr="004B692E">
        <w:rPr>
          <w:sz w:val="20"/>
          <w:szCs w:val="20"/>
        </w:rPr>
        <w:t>§ 10 ust. 7</w:t>
      </w:r>
      <w:r w:rsidRPr="004B692E">
        <w:rPr>
          <w:sz w:val="20"/>
          <w:szCs w:val="20"/>
        </w:rPr>
        <w:t xml:space="preserve"> </w:t>
      </w:r>
      <w:r w:rsidR="00994803" w:rsidRPr="004B692E">
        <w:rPr>
          <w:sz w:val="20"/>
          <w:szCs w:val="20"/>
        </w:rPr>
        <w:t>Decyzji</w:t>
      </w:r>
      <w:r w:rsidRPr="004B692E">
        <w:rPr>
          <w:sz w:val="20"/>
          <w:szCs w:val="20"/>
        </w:rPr>
        <w:t>.</w:t>
      </w:r>
    </w:p>
    <w:p w:rsidR="007A118F" w:rsidRPr="004B692E" w:rsidRDefault="007A118F" w:rsidP="007A118F">
      <w:pPr>
        <w:numPr>
          <w:ilvl w:val="0"/>
          <w:numId w:val="4"/>
        </w:numPr>
        <w:suppressAutoHyphens w:val="0"/>
        <w:autoSpaceDE w:val="0"/>
        <w:ind w:left="363" w:hanging="363"/>
        <w:jc w:val="both"/>
        <w:rPr>
          <w:sz w:val="20"/>
          <w:szCs w:val="20"/>
        </w:rPr>
      </w:pPr>
      <w:r w:rsidRPr="004B692E">
        <w:rPr>
          <w:sz w:val="20"/>
          <w:szCs w:val="20"/>
        </w:rPr>
        <w:t>Beneficjent składa wniosek o płatność w jednej z następujących form:</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refundacyjny – w którym wnioskuje o refundację,</w:t>
      </w:r>
    </w:p>
    <w:p w:rsidR="007A118F" w:rsidRPr="004B692E" w:rsidRDefault="007A118F" w:rsidP="007A118F">
      <w:pPr>
        <w:numPr>
          <w:ilvl w:val="0"/>
          <w:numId w:val="20"/>
        </w:numPr>
        <w:suppressAutoHyphens w:val="0"/>
        <w:autoSpaceDE w:val="0"/>
        <w:jc w:val="both"/>
        <w:rPr>
          <w:sz w:val="20"/>
          <w:szCs w:val="20"/>
        </w:rPr>
      </w:pPr>
      <w:r w:rsidRPr="004B692E">
        <w:rPr>
          <w:sz w:val="20"/>
          <w:szCs w:val="20"/>
        </w:rPr>
        <w:t>zaliczkowy – w którym wnioskuje o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refundacyjno–zaliczkowy</w:t>
      </w:r>
      <w:proofErr w:type="spellEnd"/>
      <w:r w:rsidRPr="004B692E">
        <w:rPr>
          <w:sz w:val="20"/>
          <w:szCs w:val="20"/>
        </w:rPr>
        <w:t xml:space="preserve"> – w którym wnioskuje równocześnie o refundację i zaliczkę,</w:t>
      </w:r>
    </w:p>
    <w:p w:rsidR="007A118F" w:rsidRPr="004B692E" w:rsidRDefault="007A118F" w:rsidP="007A118F">
      <w:pPr>
        <w:numPr>
          <w:ilvl w:val="0"/>
          <w:numId w:val="20"/>
        </w:numPr>
        <w:suppressAutoHyphens w:val="0"/>
        <w:jc w:val="both"/>
        <w:rPr>
          <w:sz w:val="20"/>
          <w:szCs w:val="20"/>
        </w:rPr>
      </w:pPr>
      <w:r w:rsidRPr="004B692E">
        <w:rPr>
          <w:sz w:val="20"/>
          <w:szCs w:val="20"/>
        </w:rPr>
        <w:t xml:space="preserve">rozliczający zaliczkę – w którym rozlicza kwotę przekazanej wcześniej zaliczki, </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refundacyjno–zaliczkowy–rozliczający</w:t>
      </w:r>
      <w:proofErr w:type="spellEnd"/>
      <w:r w:rsidRPr="004B692E">
        <w:rPr>
          <w:sz w:val="20"/>
          <w:szCs w:val="20"/>
        </w:rPr>
        <w:t xml:space="preserve"> zaliczkę </w:t>
      </w:r>
      <w:r w:rsidR="00917CB5" w:rsidRPr="004B692E">
        <w:rPr>
          <w:sz w:val="20"/>
          <w:szCs w:val="20"/>
        </w:rPr>
        <w:t>–</w:t>
      </w:r>
      <w:r w:rsidRPr="004B692E">
        <w:rPr>
          <w:sz w:val="20"/>
          <w:szCs w:val="20"/>
        </w:rPr>
        <w:t xml:space="preserve"> w którym wniosk</w:t>
      </w:r>
      <w:r w:rsidR="00A258FA" w:rsidRPr="004B692E">
        <w:rPr>
          <w:sz w:val="20"/>
          <w:szCs w:val="20"/>
        </w:rPr>
        <w:t>uje równocześnie o refundację i </w:t>
      </w:r>
      <w:r w:rsidRPr="004B692E">
        <w:rPr>
          <w:sz w:val="20"/>
          <w:szCs w:val="20"/>
        </w:rPr>
        <w:t>zaliczkę, a także rozlicza przekazaną wcześniej zaliczkę,</w:t>
      </w:r>
    </w:p>
    <w:p w:rsidR="007A118F" w:rsidRPr="004B692E" w:rsidRDefault="007A118F" w:rsidP="007A118F">
      <w:pPr>
        <w:numPr>
          <w:ilvl w:val="0"/>
          <w:numId w:val="20"/>
        </w:numPr>
        <w:suppressAutoHyphens w:val="0"/>
        <w:jc w:val="both"/>
        <w:rPr>
          <w:sz w:val="20"/>
          <w:szCs w:val="20"/>
        </w:rPr>
      </w:pPr>
      <w:proofErr w:type="spellStart"/>
      <w:r w:rsidRPr="004B692E">
        <w:rPr>
          <w:sz w:val="20"/>
          <w:szCs w:val="20"/>
        </w:rPr>
        <w:t>refundacyjno–rozliczający</w:t>
      </w:r>
      <w:proofErr w:type="spellEnd"/>
      <w:r w:rsidRPr="004B692E">
        <w:rPr>
          <w:sz w:val="20"/>
          <w:szCs w:val="20"/>
        </w:rPr>
        <w:t xml:space="preserve"> zaliczkę – w którym wnioskuje o refundację, a także rozlicza przekazaną wcześniej zaliczkę,</w:t>
      </w:r>
    </w:p>
    <w:p w:rsidR="007A118F" w:rsidRPr="004B692E" w:rsidRDefault="007A118F" w:rsidP="007A118F">
      <w:pPr>
        <w:numPr>
          <w:ilvl w:val="0"/>
          <w:numId w:val="20"/>
        </w:numPr>
        <w:suppressAutoHyphens w:val="0"/>
        <w:jc w:val="both"/>
        <w:rPr>
          <w:sz w:val="20"/>
          <w:szCs w:val="20"/>
        </w:rPr>
      </w:pPr>
      <w:r w:rsidRPr="004B692E">
        <w:rPr>
          <w:sz w:val="20"/>
          <w:szCs w:val="20"/>
        </w:rPr>
        <w:t>sprawozdawczy – w przypadku, gdy nie rozlicza żadnych wydatków, a sprawozdaje tylko postęp rzeczowy z realizacji Projektu,</w:t>
      </w:r>
    </w:p>
    <w:p w:rsidR="007A118F" w:rsidRPr="004B692E" w:rsidRDefault="007A118F" w:rsidP="007A118F">
      <w:pPr>
        <w:numPr>
          <w:ilvl w:val="0"/>
          <w:numId w:val="20"/>
        </w:numPr>
        <w:suppressAutoHyphens w:val="0"/>
        <w:jc w:val="both"/>
        <w:rPr>
          <w:sz w:val="20"/>
          <w:szCs w:val="20"/>
        </w:rPr>
      </w:pPr>
      <w:r w:rsidRPr="004B692E">
        <w:rPr>
          <w:sz w:val="20"/>
          <w:szCs w:val="20"/>
        </w:rPr>
        <w:t xml:space="preserve">o płatność końcową – ostatni wniosek składany przez Beneficjenta po zakończeniu realizacji Projektu, który może mieć formę wniosku, o którym mowa w </w:t>
      </w:r>
      <w:proofErr w:type="spellStart"/>
      <w:r w:rsidR="007168F3" w:rsidRPr="004B692E">
        <w:rPr>
          <w:sz w:val="20"/>
          <w:szCs w:val="20"/>
        </w:rPr>
        <w:t>pkt</w:t>
      </w:r>
      <w:proofErr w:type="spellEnd"/>
      <w:r w:rsidR="007168F3" w:rsidRPr="004B692E">
        <w:rPr>
          <w:sz w:val="20"/>
          <w:szCs w:val="20"/>
        </w:rPr>
        <w:t xml:space="preserve"> 1)</w:t>
      </w:r>
      <w:r w:rsidR="007B21F3">
        <w:rPr>
          <w:sz w:val="20"/>
          <w:szCs w:val="20"/>
        </w:rPr>
        <w:t xml:space="preserve">, 4), 6) </w:t>
      </w:r>
      <w:r w:rsidR="007168F3" w:rsidRPr="004B692E">
        <w:rPr>
          <w:sz w:val="20"/>
          <w:szCs w:val="20"/>
        </w:rPr>
        <w:t xml:space="preserve">albo </w:t>
      </w:r>
      <w:proofErr w:type="spellStart"/>
      <w:r w:rsidR="007168F3" w:rsidRPr="004B692E">
        <w:rPr>
          <w:sz w:val="20"/>
          <w:szCs w:val="20"/>
        </w:rPr>
        <w:t>pkt</w:t>
      </w:r>
      <w:proofErr w:type="spellEnd"/>
      <w:r w:rsidR="007168F3" w:rsidRPr="004B692E">
        <w:rPr>
          <w:sz w:val="20"/>
          <w:szCs w:val="20"/>
        </w:rPr>
        <w:t xml:space="preserve"> </w:t>
      </w:r>
      <w:r w:rsidR="007B21F3">
        <w:rPr>
          <w:sz w:val="20"/>
          <w:szCs w:val="20"/>
        </w:rPr>
        <w:t>7</w:t>
      </w:r>
      <w:r w:rsidR="007168F3" w:rsidRPr="004B692E">
        <w:rPr>
          <w:sz w:val="20"/>
          <w:szCs w:val="20"/>
        </w:rPr>
        <w:t>).</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składa wniosek o płatność oraz dokumenty niezbędne do rozliczenia Projektu za pośrednictwem SL2014. Wniosek o płatność powinien być przygotowany zgodnie z instrukcją do SL2014 udostępnioną przez Instytucję Zarządzającą RPO WZ na stronie internetowej Programu.</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W przypadku, gdy z powodów technicznych opublikowanie wniosku o płatność za pośrednictwem SL2014 nie jest możliwe, Beneficjent, za zgodą Instytucji Zarządzającej RP</w:t>
      </w:r>
      <w:r w:rsidR="00A258FA" w:rsidRPr="004B692E">
        <w:rPr>
          <w:sz w:val="20"/>
          <w:szCs w:val="20"/>
        </w:rPr>
        <w:t>O WZ, składa go w inny sposób i w </w:t>
      </w:r>
      <w:r w:rsidRPr="004B692E">
        <w:rPr>
          <w:sz w:val="20"/>
          <w:szCs w:val="20"/>
        </w:rPr>
        <w:t>terminie wskazanym przez Instytucję Zarządzającą RPO WZ,</w:t>
      </w:r>
      <w:r w:rsidRPr="004B692E">
        <w:rPr>
          <w:b/>
          <w:sz w:val="20"/>
          <w:szCs w:val="20"/>
        </w:rPr>
        <w:t xml:space="preserve"> </w:t>
      </w:r>
      <w:r w:rsidRPr="004B692E">
        <w:rPr>
          <w:sz w:val="20"/>
          <w:szCs w:val="20"/>
        </w:rPr>
        <w:t xml:space="preserve">przy czym Beneficjent </w:t>
      </w:r>
      <w:r w:rsidR="00394A5F" w:rsidRPr="004B692E">
        <w:rPr>
          <w:sz w:val="20"/>
          <w:szCs w:val="20"/>
        </w:rPr>
        <w:t xml:space="preserve">zobowiązany jest </w:t>
      </w:r>
      <w:r w:rsidRPr="004B692E">
        <w:rPr>
          <w:sz w:val="20"/>
          <w:szCs w:val="20"/>
        </w:rPr>
        <w:t>do złożenia wniosku za pośrednictwem SL2014 niezwłocznie po ust</w:t>
      </w:r>
      <w:r w:rsidR="00A258FA" w:rsidRPr="004B692E">
        <w:rPr>
          <w:sz w:val="20"/>
          <w:szCs w:val="20"/>
        </w:rPr>
        <w:t>aniu przyczyn, o których mowa w </w:t>
      </w:r>
      <w:r w:rsidRPr="004B692E">
        <w:rPr>
          <w:sz w:val="20"/>
          <w:szCs w:val="20"/>
        </w:rPr>
        <w:t>zdaniu poprzedzającym.</w:t>
      </w:r>
    </w:p>
    <w:p w:rsidR="007A118F" w:rsidRPr="004B692E" w:rsidRDefault="007A118F" w:rsidP="007A118F">
      <w:pPr>
        <w:numPr>
          <w:ilvl w:val="0"/>
          <w:numId w:val="4"/>
        </w:numPr>
        <w:tabs>
          <w:tab w:val="clear" w:pos="0"/>
          <w:tab w:val="num" w:pos="-360"/>
        </w:tabs>
        <w:ind w:left="360"/>
        <w:jc w:val="both"/>
        <w:rPr>
          <w:sz w:val="20"/>
          <w:szCs w:val="20"/>
        </w:rPr>
      </w:pPr>
      <w:r w:rsidRPr="004B692E">
        <w:rPr>
          <w:sz w:val="20"/>
          <w:szCs w:val="20"/>
        </w:rPr>
        <w:t>Beneficjent wraz z każdym wnioskiem o płatność, z wyłączeniem wniosków o płatność, o któryc</w:t>
      </w:r>
      <w:r w:rsidR="00A258FA" w:rsidRPr="004B692E">
        <w:rPr>
          <w:sz w:val="20"/>
          <w:szCs w:val="20"/>
        </w:rPr>
        <w:t>h mowa w </w:t>
      </w:r>
      <w:r w:rsidR="007168F3" w:rsidRPr="004B692E">
        <w:rPr>
          <w:sz w:val="20"/>
          <w:szCs w:val="20"/>
        </w:rPr>
        <w:t xml:space="preserve">ust. 8 </w:t>
      </w:r>
      <w:proofErr w:type="spellStart"/>
      <w:r w:rsidR="007168F3" w:rsidRPr="004B692E">
        <w:rPr>
          <w:sz w:val="20"/>
          <w:szCs w:val="20"/>
        </w:rPr>
        <w:t>pkt</w:t>
      </w:r>
      <w:proofErr w:type="spellEnd"/>
      <w:r w:rsidR="007168F3" w:rsidRPr="004B692E">
        <w:rPr>
          <w:sz w:val="20"/>
          <w:szCs w:val="20"/>
        </w:rPr>
        <w:t xml:space="preserve"> 2) i </w:t>
      </w:r>
      <w:proofErr w:type="spellStart"/>
      <w:r w:rsidR="007168F3" w:rsidRPr="004B692E">
        <w:rPr>
          <w:sz w:val="20"/>
          <w:szCs w:val="20"/>
        </w:rPr>
        <w:t>pkt</w:t>
      </w:r>
      <w:proofErr w:type="spellEnd"/>
      <w:r w:rsidR="007168F3" w:rsidRPr="004B692E">
        <w:rPr>
          <w:sz w:val="20"/>
          <w:szCs w:val="20"/>
        </w:rPr>
        <w:t xml:space="preserve"> 7),</w:t>
      </w:r>
      <w:r w:rsidRPr="004B692E">
        <w:rPr>
          <w:sz w:val="20"/>
          <w:szCs w:val="20"/>
        </w:rPr>
        <w:t xml:space="preserve"> za pośrednictwem SL2014 przedkłada w szczególności:</w:t>
      </w:r>
    </w:p>
    <w:p w:rsidR="007A118F" w:rsidRPr="004B692E" w:rsidRDefault="007A118F" w:rsidP="007A118F">
      <w:pPr>
        <w:numPr>
          <w:ilvl w:val="0"/>
          <w:numId w:val="21"/>
        </w:numPr>
        <w:suppressAutoHyphens w:val="0"/>
        <w:jc w:val="both"/>
        <w:rPr>
          <w:sz w:val="20"/>
          <w:szCs w:val="20"/>
        </w:rPr>
      </w:pPr>
      <w:r w:rsidRPr="004B692E">
        <w:rPr>
          <w:sz w:val="20"/>
          <w:szCs w:val="20"/>
        </w:rPr>
        <w:t>faktury lub inne dokumenty o równoważnej wartości dowodowej,</w:t>
      </w:r>
    </w:p>
    <w:p w:rsidR="007A118F" w:rsidRPr="004B692E" w:rsidRDefault="007A118F" w:rsidP="007A118F">
      <w:pPr>
        <w:numPr>
          <w:ilvl w:val="0"/>
          <w:numId w:val="21"/>
        </w:numPr>
        <w:suppressAutoHyphens w:val="0"/>
        <w:jc w:val="both"/>
        <w:rPr>
          <w:sz w:val="20"/>
          <w:szCs w:val="20"/>
        </w:rPr>
      </w:pPr>
      <w:r w:rsidRPr="004B692E">
        <w:rPr>
          <w:sz w:val="20"/>
          <w:szCs w:val="20"/>
        </w:rPr>
        <w:t>w przypadku rozliczania transzy zaliczki – wyciąg z rachunku bankowego Beneficjenta dot. zaliczki,</w:t>
      </w:r>
    </w:p>
    <w:p w:rsidR="007A118F" w:rsidRPr="004B692E" w:rsidRDefault="007A118F" w:rsidP="007A118F">
      <w:pPr>
        <w:numPr>
          <w:ilvl w:val="0"/>
          <w:numId w:val="21"/>
        </w:numPr>
        <w:suppressAutoHyphens w:val="0"/>
        <w:jc w:val="both"/>
        <w:rPr>
          <w:sz w:val="20"/>
          <w:szCs w:val="20"/>
        </w:rPr>
      </w:pPr>
      <w:r w:rsidRPr="004B692E">
        <w:rPr>
          <w:sz w:val="20"/>
          <w:szCs w:val="20"/>
        </w:rPr>
        <w:t>wyciągi bankowe lub inne dokumenty potwierdzające poniesienie wydatków</w:t>
      </w:r>
      <w:r w:rsidR="00A258FA" w:rsidRPr="004B692E">
        <w:rPr>
          <w:sz w:val="20"/>
          <w:szCs w:val="20"/>
        </w:rPr>
        <w:t xml:space="preserve"> rozliczanych w </w:t>
      </w:r>
      <w:r w:rsidRPr="004B692E">
        <w:rPr>
          <w:sz w:val="20"/>
          <w:szCs w:val="20"/>
        </w:rPr>
        <w:t xml:space="preserve">danym wniosku o płatność – należy dołączyć wyciąg bankowy lub inny dokument potwierdzający dokonanie zapłaty za całą wartość faktury lub dokumentu o równoważnej wartości dowodowej, a nie tylko wydatku </w:t>
      </w:r>
      <w:proofErr w:type="spellStart"/>
      <w:r w:rsidRPr="004B692E">
        <w:rPr>
          <w:sz w:val="20"/>
          <w:szCs w:val="20"/>
        </w:rPr>
        <w:t>kwalifikowalnego</w:t>
      </w:r>
      <w:proofErr w:type="spellEnd"/>
      <w:r w:rsidRPr="004B692E">
        <w:rPr>
          <w:sz w:val="20"/>
          <w:szCs w:val="20"/>
        </w:rPr>
        <w:t xml:space="preserve"> lub kwoty dofinansowania,</w:t>
      </w:r>
    </w:p>
    <w:p w:rsidR="00FC35AB" w:rsidRPr="004B692E" w:rsidRDefault="0041081A">
      <w:pPr>
        <w:numPr>
          <w:ilvl w:val="0"/>
          <w:numId w:val="21"/>
        </w:numPr>
        <w:suppressAutoHyphens w:val="0"/>
        <w:jc w:val="both"/>
        <w:rPr>
          <w:sz w:val="20"/>
          <w:szCs w:val="20"/>
        </w:rPr>
      </w:pPr>
      <w:r w:rsidRPr="004B692E">
        <w:rPr>
          <w:rFonts w:eastAsia="Calibri"/>
          <w:sz w:val="20"/>
          <w:szCs w:val="20"/>
          <w:lang w:eastAsia="en-US"/>
        </w:rPr>
        <w:lastRenderedPageBreak/>
        <w:t>protokoły potwierdzające</w:t>
      </w:r>
      <w:r w:rsidR="008A1F20" w:rsidRPr="004B692E">
        <w:rPr>
          <w:rFonts w:eastAsia="Calibri"/>
          <w:sz w:val="20"/>
          <w:szCs w:val="20"/>
          <w:lang w:eastAsia="en-US"/>
        </w:rPr>
        <w:t xml:space="preserve"> </w:t>
      </w:r>
      <w:r w:rsidRPr="004B692E">
        <w:rPr>
          <w:rFonts w:eastAsia="Calibri"/>
          <w:sz w:val="20"/>
          <w:szCs w:val="20"/>
          <w:lang w:eastAsia="en-US"/>
        </w:rPr>
        <w:t>odbiór lub później uzyskane/wystawione</w:t>
      </w:r>
      <w:r w:rsidR="008A1F20" w:rsidRPr="004B692E">
        <w:rPr>
          <w:rFonts w:eastAsia="Calibri"/>
          <w:sz w:val="20"/>
          <w:szCs w:val="20"/>
          <w:lang w:eastAsia="en-US"/>
        </w:rPr>
        <w:t xml:space="preserve"> dokument</w:t>
      </w:r>
      <w:r w:rsidRPr="004B692E">
        <w:rPr>
          <w:rFonts w:eastAsia="Calibri"/>
          <w:sz w:val="20"/>
          <w:szCs w:val="20"/>
          <w:lang w:eastAsia="en-US"/>
        </w:rPr>
        <w:t>y</w:t>
      </w:r>
      <w:r w:rsidR="00A258FA" w:rsidRPr="004B692E">
        <w:rPr>
          <w:rFonts w:eastAsia="Calibri"/>
          <w:sz w:val="20"/>
          <w:szCs w:val="20"/>
          <w:lang w:eastAsia="en-US"/>
        </w:rPr>
        <w:t xml:space="preserve"> (w</w:t>
      </w:r>
      <w:r w:rsidR="008B0340" w:rsidRPr="004B692E">
        <w:rPr>
          <w:rFonts w:eastAsia="Calibri"/>
          <w:sz w:val="20"/>
          <w:szCs w:val="20"/>
          <w:lang w:eastAsia="en-US"/>
        </w:rPr>
        <w:t xml:space="preserve"> </w:t>
      </w:r>
      <w:r w:rsidR="008A1F20" w:rsidRPr="004B692E">
        <w:rPr>
          <w:rFonts w:eastAsia="Calibri"/>
          <w:sz w:val="20"/>
          <w:szCs w:val="20"/>
          <w:lang w:eastAsia="en-US"/>
        </w:rPr>
        <w:t>szczególności dokument</w:t>
      </w:r>
      <w:r w:rsidRPr="004B692E">
        <w:rPr>
          <w:rFonts w:eastAsia="Calibri"/>
          <w:sz w:val="20"/>
          <w:szCs w:val="20"/>
          <w:lang w:eastAsia="en-US"/>
        </w:rPr>
        <w:t>y</w:t>
      </w:r>
      <w:r w:rsidR="008A1F20" w:rsidRPr="004B692E">
        <w:rPr>
          <w:rFonts w:eastAsia="Calibri"/>
          <w:sz w:val="20"/>
          <w:szCs w:val="20"/>
          <w:lang w:eastAsia="en-US"/>
        </w:rPr>
        <w:t xml:space="preserve"> OT i inne równoważne dokumenty)</w:t>
      </w:r>
      <w:r w:rsidR="007A282C" w:rsidRPr="004B692E">
        <w:rPr>
          <w:rFonts w:eastAsia="Calibri"/>
          <w:sz w:val="20"/>
          <w:szCs w:val="20"/>
          <w:lang w:eastAsia="en-US"/>
        </w:rPr>
        <w:t>, jeżeli Instytucja Zarządzająca RPO WZ wezwie do ich złożenia</w:t>
      </w:r>
      <w:r w:rsidR="008A1F20" w:rsidRPr="004B692E">
        <w:rPr>
          <w:sz w:val="20"/>
          <w:szCs w:val="20"/>
        </w:rPr>
        <w:t>,</w:t>
      </w:r>
    </w:p>
    <w:p w:rsidR="00FC35AB" w:rsidRPr="004B692E" w:rsidRDefault="008A1F20">
      <w:pPr>
        <w:numPr>
          <w:ilvl w:val="0"/>
          <w:numId w:val="21"/>
        </w:numPr>
        <w:suppressAutoHyphens w:val="0"/>
        <w:jc w:val="both"/>
        <w:rPr>
          <w:sz w:val="20"/>
          <w:szCs w:val="20"/>
        </w:rPr>
      </w:pPr>
      <w:r w:rsidRPr="004B692E">
        <w:rPr>
          <w:sz w:val="20"/>
          <w:szCs w:val="20"/>
        </w:rPr>
        <w:t xml:space="preserve">w przypadku wniosku o płatność końcową – </w:t>
      </w:r>
      <w:r w:rsidR="007A282C" w:rsidRPr="004B692E">
        <w:rPr>
          <w:sz w:val="20"/>
          <w:szCs w:val="20"/>
        </w:rPr>
        <w:t>dokumenty potwierdzające zakończenie realizacji Projektu</w:t>
      </w:r>
      <w:r w:rsidRPr="004B692E">
        <w:rPr>
          <w:sz w:val="20"/>
          <w:szCs w:val="20"/>
        </w:rPr>
        <w:t>,</w:t>
      </w:r>
    </w:p>
    <w:p w:rsidR="00B670A0" w:rsidRPr="004B692E" w:rsidRDefault="00BB0EED" w:rsidP="00435F1F">
      <w:pPr>
        <w:numPr>
          <w:ilvl w:val="0"/>
          <w:numId w:val="21"/>
        </w:numPr>
        <w:suppressAutoHyphens w:val="0"/>
        <w:jc w:val="both"/>
        <w:rPr>
          <w:sz w:val="20"/>
          <w:szCs w:val="20"/>
        </w:rPr>
      </w:pPr>
      <w:r w:rsidRPr="004B692E">
        <w:rPr>
          <w:sz w:val="20"/>
          <w:szCs w:val="20"/>
        </w:rPr>
        <w:t>oświadczenie</w:t>
      </w:r>
      <w:r w:rsidR="00B670A0" w:rsidRPr="004B692E">
        <w:rPr>
          <w:sz w:val="20"/>
          <w:szCs w:val="20"/>
        </w:rPr>
        <w:t>, że nie nastąpiła zmiana w kwalifikacji podatku od towarów i usług  w stosunku do danych zawartych we wniosku o</w:t>
      </w:r>
      <w:r w:rsidR="00456EA7" w:rsidRPr="004B692E">
        <w:rPr>
          <w:sz w:val="20"/>
          <w:szCs w:val="20"/>
        </w:rPr>
        <w:t xml:space="preserve"> </w:t>
      </w:r>
      <w:r w:rsidR="00B670A0" w:rsidRPr="004B692E">
        <w:rPr>
          <w:sz w:val="20"/>
          <w:szCs w:val="20"/>
        </w:rPr>
        <w:t>dofinansowanie</w:t>
      </w:r>
      <w:r w:rsidR="00E739CA" w:rsidRPr="004B692E">
        <w:rPr>
          <w:rStyle w:val="Odwoanieprzypisudolnego"/>
          <w:sz w:val="20"/>
          <w:szCs w:val="20"/>
        </w:rPr>
        <w:footnoteReference w:id="29"/>
      </w:r>
      <w:r w:rsidR="00B670A0" w:rsidRPr="004B692E">
        <w:rPr>
          <w:sz w:val="20"/>
          <w:szCs w:val="20"/>
        </w:rPr>
        <w:t>,</w:t>
      </w:r>
    </w:p>
    <w:p w:rsidR="007A118F" w:rsidRPr="004B692E" w:rsidRDefault="007A118F" w:rsidP="007A118F">
      <w:pPr>
        <w:numPr>
          <w:ilvl w:val="0"/>
          <w:numId w:val="21"/>
        </w:numPr>
        <w:suppressAutoHyphens w:val="0"/>
        <w:jc w:val="both"/>
        <w:rPr>
          <w:sz w:val="20"/>
          <w:szCs w:val="20"/>
        </w:rPr>
      </w:pPr>
      <w:r w:rsidRPr="004B692E">
        <w:rPr>
          <w:sz w:val="20"/>
          <w:szCs w:val="20"/>
        </w:rPr>
        <w:t xml:space="preserve">w przypadku rozliczania po raz pierwszy wydatków – dokumenty związane z przeprowadzeniem zamówienia zgodnie z </w:t>
      </w:r>
      <w:r w:rsidR="007168F3" w:rsidRPr="004B692E">
        <w:rPr>
          <w:sz w:val="20"/>
          <w:szCs w:val="20"/>
        </w:rPr>
        <w:t>§ 18</w:t>
      </w:r>
      <w:r w:rsidRPr="004B692E">
        <w:rPr>
          <w:sz w:val="20"/>
          <w:szCs w:val="20"/>
        </w:rPr>
        <w:t xml:space="preserve"> </w:t>
      </w:r>
      <w:r w:rsidR="002C1EF8" w:rsidRPr="004B692E">
        <w:rPr>
          <w:sz w:val="20"/>
          <w:szCs w:val="20"/>
        </w:rPr>
        <w:t>Decyzji</w:t>
      </w:r>
      <w:r w:rsidR="00491794" w:rsidRPr="004B692E">
        <w:rPr>
          <w:sz w:val="20"/>
          <w:szCs w:val="20"/>
        </w:rPr>
        <w:t xml:space="preserve">, </w:t>
      </w:r>
      <w:r w:rsidR="00BD3463" w:rsidRPr="004B692E">
        <w:rPr>
          <w:sz w:val="20"/>
          <w:szCs w:val="20"/>
        </w:rPr>
        <w:t xml:space="preserve">jeżeli </w:t>
      </w:r>
      <w:r w:rsidR="00491794" w:rsidRPr="004B692E">
        <w:rPr>
          <w:sz w:val="20"/>
          <w:szCs w:val="20"/>
        </w:rPr>
        <w:t>Instytucja Zarządzająca RPO WZ wezwie do ich złożenia</w:t>
      </w:r>
      <w:r w:rsidRPr="004B692E">
        <w:rPr>
          <w:sz w:val="20"/>
          <w:szCs w:val="20"/>
        </w:rPr>
        <w:t>.</w:t>
      </w:r>
    </w:p>
    <w:p w:rsidR="007A118F" w:rsidRPr="004B692E" w:rsidRDefault="007A118F" w:rsidP="007A118F">
      <w:pPr>
        <w:numPr>
          <w:ilvl w:val="0"/>
          <w:numId w:val="4"/>
        </w:numPr>
        <w:tabs>
          <w:tab w:val="clear" w:pos="0"/>
          <w:tab w:val="num" w:pos="-567"/>
        </w:tabs>
        <w:suppressAutoHyphens w:val="0"/>
        <w:ind w:left="426"/>
        <w:jc w:val="both"/>
        <w:rPr>
          <w:sz w:val="20"/>
          <w:szCs w:val="20"/>
        </w:rPr>
      </w:pPr>
      <w:r w:rsidRPr="004B692E">
        <w:rPr>
          <w:sz w:val="20"/>
          <w:szCs w:val="20"/>
        </w:rPr>
        <w:t xml:space="preserve">Jeśli Instytucja Zarządzająca RPO WZ uzna to za zasadne (np. z uwagi na ograniczenia techniczne SL2014) może zobowiązać Beneficjenta do dostarczenia dokumentów, o których mowa w </w:t>
      </w:r>
      <w:r w:rsidR="007168F3" w:rsidRPr="004B692E">
        <w:rPr>
          <w:sz w:val="20"/>
          <w:szCs w:val="20"/>
        </w:rPr>
        <w:t>ust. 11</w:t>
      </w:r>
      <w:r w:rsidRPr="004B692E">
        <w:rPr>
          <w:sz w:val="20"/>
          <w:szCs w:val="20"/>
        </w:rPr>
        <w:t xml:space="preserve">, w inny sposób niż za pośrednictwem SL2014. </w:t>
      </w:r>
    </w:p>
    <w:p w:rsidR="007A118F" w:rsidRPr="004B692E" w:rsidRDefault="007A118F" w:rsidP="007A118F">
      <w:pPr>
        <w:numPr>
          <w:ilvl w:val="0"/>
          <w:numId w:val="4"/>
        </w:numPr>
        <w:suppressAutoHyphens w:val="0"/>
        <w:ind w:left="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przedkładania za pośrednictwem SL2014 na żądanie Instytucji Zarządzającej RPO WZ, wraz z wnioskiem o płatność, dokumentów innych niż wskazane w </w:t>
      </w:r>
      <w:r w:rsidR="007168F3" w:rsidRPr="004B692E">
        <w:rPr>
          <w:sz w:val="20"/>
          <w:szCs w:val="20"/>
        </w:rPr>
        <w:t>ust. 11</w:t>
      </w:r>
      <w:r w:rsidRPr="004B692E">
        <w:rPr>
          <w:sz w:val="20"/>
          <w:szCs w:val="20"/>
        </w:rPr>
        <w:t xml:space="preserve">, potwierdzających i uzasadniających prawidłową realizację Projektu oraz potwierdzających, że wydatki zostały poniesione w sposób przejrzysty, racjonalny i oszczędny, z zachowaniem zasady uzyskiwania najlepszych efektów z danych nakładów. Zapisy </w:t>
      </w:r>
      <w:r w:rsidR="007168F3" w:rsidRPr="004B692E">
        <w:rPr>
          <w:sz w:val="20"/>
          <w:szCs w:val="20"/>
        </w:rPr>
        <w:t>ust. 12</w:t>
      </w:r>
      <w:r w:rsidRPr="004B692E">
        <w:rPr>
          <w:sz w:val="20"/>
          <w:szCs w:val="20"/>
        </w:rPr>
        <w:t xml:space="preserve"> stosuje się odpowiednio.</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 xml:space="preserve">Brak zastosowania się Beneficjenta do obowiązków wskazanych w </w:t>
      </w:r>
      <w:r w:rsidR="007168F3" w:rsidRPr="004B692E">
        <w:rPr>
          <w:sz w:val="20"/>
          <w:szCs w:val="20"/>
        </w:rPr>
        <w:t>ust. 11, 12 lub 13</w:t>
      </w:r>
      <w:r w:rsidRPr="004B692E">
        <w:rPr>
          <w:sz w:val="20"/>
          <w:szCs w:val="20"/>
        </w:rPr>
        <w:t xml:space="preserve"> może powodować uznanie przez Instytucję Zarządzającą RPO WZ wydatku za </w:t>
      </w:r>
      <w:proofErr w:type="spellStart"/>
      <w:r w:rsidRPr="004B692E">
        <w:rPr>
          <w:sz w:val="20"/>
          <w:szCs w:val="20"/>
        </w:rPr>
        <w:t>niekwalifikowalny</w:t>
      </w:r>
      <w:proofErr w:type="spellEnd"/>
      <w:r w:rsidRPr="004B692E">
        <w:rPr>
          <w:sz w:val="20"/>
          <w:szCs w:val="20"/>
        </w:rPr>
        <w:t>.</w:t>
      </w:r>
    </w:p>
    <w:p w:rsidR="00B670A0" w:rsidRPr="004B692E" w:rsidRDefault="00D465FE" w:rsidP="00B670A0">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w:t>
      </w:r>
      <w:r w:rsidRPr="004B692E">
        <w:rPr>
          <w:sz w:val="20"/>
          <w:szCs w:val="20"/>
        </w:rPr>
        <w:t xml:space="preserve"> </w:t>
      </w:r>
      <w:r w:rsidR="002C1EF8" w:rsidRPr="004B692E">
        <w:rPr>
          <w:sz w:val="20"/>
          <w:szCs w:val="20"/>
        </w:rPr>
        <w:t>jest</w:t>
      </w:r>
      <w:r w:rsidRPr="004B692E">
        <w:rPr>
          <w:sz w:val="20"/>
          <w:szCs w:val="20"/>
        </w:rPr>
        <w:t xml:space="preserve"> ująć wydatek </w:t>
      </w:r>
      <w:proofErr w:type="spellStart"/>
      <w:r w:rsidRPr="004B692E">
        <w:rPr>
          <w:sz w:val="20"/>
          <w:szCs w:val="20"/>
        </w:rPr>
        <w:t>kwalifikowalny</w:t>
      </w:r>
      <w:proofErr w:type="spellEnd"/>
      <w:r w:rsidRPr="004B692E">
        <w:rPr>
          <w:sz w:val="20"/>
          <w:szCs w:val="20"/>
        </w:rPr>
        <w:t xml:space="preserve"> we wniosku o płatność w terminie do </w:t>
      </w:r>
      <w:r w:rsidR="008B3E1A" w:rsidRPr="004B692E">
        <w:rPr>
          <w:sz w:val="20"/>
          <w:szCs w:val="20"/>
        </w:rPr>
        <w:t>3</w:t>
      </w:r>
      <w:r w:rsidR="00A258FA" w:rsidRPr="004B692E">
        <w:rPr>
          <w:sz w:val="20"/>
          <w:szCs w:val="20"/>
        </w:rPr>
        <w:t> </w:t>
      </w:r>
      <w:r w:rsidRPr="004B692E">
        <w:rPr>
          <w:sz w:val="20"/>
          <w:szCs w:val="20"/>
        </w:rPr>
        <w:t>miesięcy od dnia jego poniesienia.</w:t>
      </w:r>
    </w:p>
    <w:p w:rsidR="007A118F" w:rsidRPr="004B692E" w:rsidRDefault="007A118F" w:rsidP="007A118F">
      <w:pPr>
        <w:numPr>
          <w:ilvl w:val="0"/>
          <w:numId w:val="4"/>
        </w:numPr>
        <w:suppressAutoHyphens w:val="0"/>
        <w:ind w:left="426" w:hanging="426"/>
        <w:jc w:val="both"/>
        <w:rPr>
          <w:sz w:val="20"/>
          <w:szCs w:val="20"/>
        </w:rPr>
      </w:pPr>
      <w:r w:rsidRPr="004B692E">
        <w:rPr>
          <w:sz w:val="20"/>
          <w:szCs w:val="20"/>
        </w:rPr>
        <w:t>Beneficjent zobowiąz</w:t>
      </w:r>
      <w:r w:rsidR="002C1EF8" w:rsidRPr="004B692E">
        <w:rPr>
          <w:sz w:val="20"/>
          <w:szCs w:val="20"/>
        </w:rPr>
        <w:t>any jest</w:t>
      </w:r>
      <w:r w:rsidRPr="004B692E">
        <w:rPr>
          <w:sz w:val="20"/>
          <w:szCs w:val="20"/>
        </w:rPr>
        <w:t xml:space="preserve"> do rozliczenia całości dofinansowania w</w:t>
      </w:r>
      <w:r w:rsidR="00A258FA" w:rsidRPr="004B692E">
        <w:rPr>
          <w:sz w:val="20"/>
          <w:szCs w:val="20"/>
        </w:rPr>
        <w:t>e wniosku o płatność końcową, o </w:t>
      </w:r>
      <w:r w:rsidRPr="004B692E">
        <w:rPr>
          <w:sz w:val="20"/>
          <w:szCs w:val="20"/>
        </w:rPr>
        <w:t xml:space="preserve">którym mowa w </w:t>
      </w:r>
      <w:r w:rsidR="007168F3" w:rsidRPr="004B692E">
        <w:rPr>
          <w:sz w:val="20"/>
          <w:szCs w:val="20"/>
        </w:rPr>
        <w:t xml:space="preserve">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p>
    <w:p w:rsidR="007A118F" w:rsidRPr="004B692E" w:rsidRDefault="007A118F" w:rsidP="007A118F">
      <w:pPr>
        <w:numPr>
          <w:ilvl w:val="0"/>
          <w:numId w:val="4"/>
        </w:numPr>
        <w:suppressAutoHyphens w:val="0"/>
        <w:ind w:left="426" w:hanging="426"/>
        <w:jc w:val="both"/>
        <w:rPr>
          <w:b/>
          <w:sz w:val="20"/>
          <w:szCs w:val="20"/>
        </w:rPr>
      </w:pPr>
      <w:r w:rsidRPr="004B692E">
        <w:rPr>
          <w:sz w:val="20"/>
          <w:szCs w:val="20"/>
        </w:rPr>
        <w:t>Beneficjent zobowiąz</w:t>
      </w:r>
      <w:r w:rsidR="002C1EF8" w:rsidRPr="004B692E">
        <w:rPr>
          <w:sz w:val="20"/>
          <w:szCs w:val="20"/>
        </w:rPr>
        <w:t>any jest</w:t>
      </w:r>
      <w:r w:rsidRPr="004B692E">
        <w:rPr>
          <w:sz w:val="20"/>
          <w:szCs w:val="20"/>
        </w:rPr>
        <w:t xml:space="preserve"> złożyć wniosek o płatność końcową, o</w:t>
      </w:r>
      <w:r w:rsidR="00A258FA" w:rsidRPr="004B692E">
        <w:rPr>
          <w:sz w:val="20"/>
          <w:szCs w:val="20"/>
        </w:rPr>
        <w:t xml:space="preserve"> którym mowa w </w:t>
      </w:r>
      <w:r w:rsidR="007168F3" w:rsidRPr="004B692E">
        <w:rPr>
          <w:sz w:val="20"/>
          <w:szCs w:val="20"/>
        </w:rPr>
        <w:t xml:space="preserve">ust. 8 </w:t>
      </w:r>
      <w:proofErr w:type="spellStart"/>
      <w:r w:rsidR="007168F3" w:rsidRPr="004B692E">
        <w:rPr>
          <w:sz w:val="20"/>
          <w:szCs w:val="20"/>
        </w:rPr>
        <w:t>pkt</w:t>
      </w:r>
      <w:proofErr w:type="spellEnd"/>
      <w:r w:rsidR="007168F3" w:rsidRPr="004B692E">
        <w:rPr>
          <w:sz w:val="20"/>
          <w:szCs w:val="20"/>
        </w:rPr>
        <w:t xml:space="preserve"> 8),</w:t>
      </w:r>
      <w:r w:rsidR="00A258FA" w:rsidRPr="004B692E">
        <w:rPr>
          <w:sz w:val="20"/>
          <w:szCs w:val="20"/>
        </w:rPr>
        <w:t xml:space="preserve"> w </w:t>
      </w:r>
      <w:r w:rsidRPr="004B692E">
        <w:rPr>
          <w:sz w:val="20"/>
          <w:szCs w:val="20"/>
        </w:rPr>
        <w:t>terminie nieprzekraczającym 30 dni od zakończenia realizacji Projektu.</w:t>
      </w:r>
    </w:p>
    <w:p w:rsidR="007A118F" w:rsidRPr="004B692E" w:rsidRDefault="007A118F" w:rsidP="007A118F">
      <w:pPr>
        <w:ind w:left="720"/>
        <w:jc w:val="center"/>
        <w:rPr>
          <w:b/>
          <w:sz w:val="20"/>
          <w:szCs w:val="20"/>
        </w:rPr>
      </w:pPr>
    </w:p>
    <w:p w:rsidR="007A118F" w:rsidRPr="004B692E" w:rsidRDefault="007A118F" w:rsidP="007A118F">
      <w:pPr>
        <w:ind w:left="720"/>
        <w:jc w:val="center"/>
        <w:rPr>
          <w:b/>
          <w:sz w:val="20"/>
          <w:szCs w:val="20"/>
        </w:rPr>
      </w:pPr>
      <w:r w:rsidRPr="004B692E">
        <w:rPr>
          <w:b/>
          <w:sz w:val="20"/>
          <w:szCs w:val="20"/>
        </w:rPr>
        <w:t>Dofinansowanie – zasady ogólne</w:t>
      </w:r>
    </w:p>
    <w:p w:rsidR="007A118F" w:rsidRPr="004B692E" w:rsidRDefault="007A118F" w:rsidP="007A118F">
      <w:pPr>
        <w:widowControl w:val="0"/>
        <w:autoSpaceDE w:val="0"/>
        <w:spacing w:after="240"/>
        <w:jc w:val="center"/>
        <w:rPr>
          <w:rFonts w:eastAsia="Arial"/>
          <w:b/>
          <w:sz w:val="20"/>
          <w:szCs w:val="20"/>
        </w:rPr>
      </w:pPr>
      <w:r w:rsidRPr="004B692E">
        <w:rPr>
          <w:rFonts w:eastAsia="Arial"/>
          <w:b/>
          <w:sz w:val="20"/>
          <w:szCs w:val="20"/>
        </w:rPr>
        <w:t xml:space="preserve">§ </w:t>
      </w:r>
      <w:r w:rsidR="00BB0EED" w:rsidRPr="004B692E">
        <w:rPr>
          <w:rFonts w:eastAsia="Arial"/>
          <w:b/>
          <w:sz w:val="20"/>
          <w:szCs w:val="20"/>
        </w:rPr>
        <w:t>9</w:t>
      </w:r>
    </w:p>
    <w:p w:rsidR="007A118F" w:rsidRPr="004B692E" w:rsidRDefault="007A118F" w:rsidP="007A118F">
      <w:pPr>
        <w:widowControl w:val="0"/>
        <w:numPr>
          <w:ilvl w:val="0"/>
          <w:numId w:val="10"/>
        </w:numPr>
        <w:suppressAutoHyphens w:val="0"/>
        <w:autoSpaceDE w:val="0"/>
        <w:ind w:left="426" w:hanging="426"/>
        <w:jc w:val="both"/>
        <w:rPr>
          <w:rFonts w:eastAsia="Arial"/>
          <w:sz w:val="20"/>
          <w:szCs w:val="20"/>
        </w:rPr>
      </w:pPr>
      <w:r w:rsidRPr="004B692E">
        <w:rPr>
          <w:rFonts w:eastAsia="Arial"/>
          <w:sz w:val="20"/>
          <w:szCs w:val="20"/>
        </w:rPr>
        <w:t xml:space="preserve">Dofinansowanie przekazywane jest przez Płatnika lub Instytucję Zarządzającą RPO WZ w formie: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 xml:space="preserve">zaliczki, w wysokości stanowiącej </w:t>
      </w:r>
      <w:r w:rsidR="00DF56CE" w:rsidRPr="004B692E">
        <w:rPr>
          <w:rFonts w:eastAsia="Arial"/>
          <w:sz w:val="20"/>
          <w:szCs w:val="20"/>
        </w:rPr>
        <w:t>do</w:t>
      </w:r>
      <w:r w:rsidR="00515A21">
        <w:rPr>
          <w:rFonts w:eastAsia="Arial"/>
          <w:sz w:val="20"/>
          <w:szCs w:val="20"/>
        </w:rPr>
        <w:t xml:space="preserve"> </w:t>
      </w:r>
      <w:r w:rsidR="00515A21" w:rsidRPr="00515A21">
        <w:rPr>
          <w:rFonts w:eastAsia="Arial"/>
          <w:b/>
          <w:sz w:val="20"/>
          <w:szCs w:val="20"/>
        </w:rPr>
        <w:t xml:space="preserve">100 </w:t>
      </w:r>
      <w:r w:rsidRPr="00515A21">
        <w:rPr>
          <w:rFonts w:eastAsia="Arial"/>
          <w:b/>
          <w:sz w:val="20"/>
          <w:szCs w:val="20"/>
        </w:rPr>
        <w:t>%</w:t>
      </w:r>
      <w:r w:rsidRPr="004B692E">
        <w:rPr>
          <w:rFonts w:eastAsia="Arial"/>
          <w:sz w:val="20"/>
          <w:szCs w:val="20"/>
        </w:rPr>
        <w:t xml:space="preserve"> dofinansowania, co stanowi </w:t>
      </w:r>
      <w:r w:rsidR="00515A21" w:rsidRPr="004B450B">
        <w:rPr>
          <w:b/>
          <w:sz w:val="20"/>
          <w:szCs w:val="20"/>
        </w:rPr>
        <w:t>85 347 317,81 zł, (słownie: osiemdziesiąt pięć milionów trzysta czterdzieści siedem tysięcy trzysta siedemnaście 81/100 złotych</w:t>
      </w:r>
      <w:r w:rsidR="00515A21">
        <w:rPr>
          <w:sz w:val="20"/>
          <w:szCs w:val="20"/>
        </w:rPr>
        <w:t>)</w:t>
      </w:r>
      <w:r w:rsidRPr="004B692E">
        <w:rPr>
          <w:rFonts w:eastAsia="Arial"/>
          <w:sz w:val="20"/>
          <w:szCs w:val="20"/>
        </w:rPr>
        <w:t xml:space="preserve">, na rachunek bankowy Beneficjenta dot. zaliczki, </w:t>
      </w:r>
    </w:p>
    <w:p w:rsidR="007A118F" w:rsidRPr="004B692E" w:rsidRDefault="007A118F" w:rsidP="007A118F">
      <w:pPr>
        <w:widowControl w:val="0"/>
        <w:numPr>
          <w:ilvl w:val="0"/>
          <w:numId w:val="58"/>
        </w:numPr>
        <w:suppressAutoHyphens w:val="0"/>
        <w:autoSpaceDE w:val="0"/>
        <w:jc w:val="both"/>
        <w:rPr>
          <w:rFonts w:eastAsia="Arial"/>
          <w:sz w:val="20"/>
          <w:szCs w:val="20"/>
        </w:rPr>
      </w:pPr>
      <w:r w:rsidRPr="004B692E">
        <w:rPr>
          <w:rFonts w:eastAsia="Arial"/>
          <w:sz w:val="20"/>
          <w:szCs w:val="20"/>
        </w:rPr>
        <w:t xml:space="preserve">refundacji części poniesionych i w całości zapłaconych wcześniej przez Beneficjenta wydatków </w:t>
      </w:r>
      <w:proofErr w:type="spellStart"/>
      <w:r w:rsidRPr="004B692E">
        <w:rPr>
          <w:rFonts w:eastAsia="Arial"/>
          <w:sz w:val="20"/>
          <w:szCs w:val="20"/>
        </w:rPr>
        <w:t>kwalifikowalnych</w:t>
      </w:r>
      <w:proofErr w:type="spellEnd"/>
      <w:r w:rsidRPr="004B692E">
        <w:rPr>
          <w:rFonts w:eastAsia="Arial"/>
          <w:sz w:val="20"/>
          <w:szCs w:val="20"/>
        </w:rPr>
        <w:t xml:space="preserve"> na rachunek bankowy Beneficjenta.</w:t>
      </w:r>
    </w:p>
    <w:p w:rsidR="007A118F" w:rsidRPr="004B692E" w:rsidRDefault="007A118F" w:rsidP="007A118F">
      <w:pPr>
        <w:numPr>
          <w:ilvl w:val="0"/>
          <w:numId w:val="10"/>
        </w:numPr>
        <w:suppressAutoHyphens w:val="0"/>
        <w:autoSpaceDE w:val="0"/>
        <w:autoSpaceDN w:val="0"/>
        <w:adjustRightInd w:val="0"/>
        <w:ind w:left="426" w:hanging="426"/>
        <w:jc w:val="both"/>
        <w:rPr>
          <w:sz w:val="20"/>
          <w:szCs w:val="20"/>
        </w:rPr>
      </w:pPr>
      <w:r w:rsidRPr="004B692E">
        <w:rPr>
          <w:sz w:val="20"/>
          <w:szCs w:val="20"/>
        </w:rPr>
        <w:t>Warunkiem rozliczenia wydatków lub przekazania Beneficjentowi dofinansowania jest: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złożenie przez Beneficjenta do Instytucji Zarządzającej RPO</w:t>
      </w:r>
      <w:r w:rsidR="00A258FA" w:rsidRPr="004B692E">
        <w:rPr>
          <w:sz w:val="20"/>
          <w:szCs w:val="20"/>
        </w:rPr>
        <w:t xml:space="preserve"> WZ, za pośrednictwem SL2014, z </w:t>
      </w:r>
      <w:r w:rsidRPr="004B692E">
        <w:rPr>
          <w:sz w:val="20"/>
          <w:szCs w:val="20"/>
        </w:rPr>
        <w:t xml:space="preserve">zastrzeżeniem </w:t>
      </w:r>
      <w:r w:rsidR="007168F3" w:rsidRPr="004B692E">
        <w:rPr>
          <w:sz w:val="20"/>
          <w:szCs w:val="20"/>
        </w:rPr>
        <w:t>§ 8 ust. 10, 12 i 13</w:t>
      </w:r>
      <w:r w:rsidRPr="004B692E">
        <w:rPr>
          <w:sz w:val="20"/>
          <w:szCs w:val="20"/>
        </w:rPr>
        <w:t>, poprawnego, kompletnego i spełniającego wymogi formalne, merytoryczne i rachunkowe wniosku o płatność,</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 xml:space="preserve">dokonanie przez Instytucję Zarządzającą RPO WZ pozytywnej weryfikacji oraz poświadczenia faktycznego i prawidłowego poniesienia wydatków, a także ich </w:t>
      </w:r>
      <w:proofErr w:type="spellStart"/>
      <w:r w:rsidRPr="004B692E">
        <w:rPr>
          <w:sz w:val="20"/>
          <w:szCs w:val="20"/>
        </w:rPr>
        <w:t>kwalifikowalności</w:t>
      </w:r>
      <w:proofErr w:type="spellEnd"/>
      <w:r w:rsidRPr="004B692E">
        <w:rPr>
          <w:sz w:val="20"/>
          <w:szCs w:val="20"/>
        </w:rPr>
        <w:t xml:space="preserve">, </w:t>
      </w:r>
    </w:p>
    <w:p w:rsidR="00FC35AB" w:rsidRPr="004B692E" w:rsidRDefault="007A118F" w:rsidP="00FC35AB">
      <w:pPr>
        <w:numPr>
          <w:ilvl w:val="0"/>
          <w:numId w:val="57"/>
        </w:numPr>
        <w:suppressAutoHyphens w:val="0"/>
        <w:autoSpaceDE w:val="0"/>
        <w:autoSpaceDN w:val="0"/>
        <w:adjustRightInd w:val="0"/>
        <w:jc w:val="both"/>
        <w:rPr>
          <w:sz w:val="20"/>
          <w:szCs w:val="20"/>
        </w:rPr>
      </w:pPr>
      <w:r w:rsidRPr="004B692E">
        <w:rPr>
          <w:sz w:val="20"/>
          <w:szCs w:val="20"/>
        </w:rPr>
        <w:t>dostępność środków na rachunku bankowym Płatnika lub Instytucji Zarządzającej RPO WZ,</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dokonanie przez Instytucję Zarządzającą RPO WZ pozytywnej we</w:t>
      </w:r>
      <w:r w:rsidR="00A258FA" w:rsidRPr="004B692E">
        <w:rPr>
          <w:sz w:val="20"/>
          <w:szCs w:val="20"/>
        </w:rPr>
        <w:t>ryfikacji wniosku o płatność, o </w:t>
      </w:r>
      <w:r w:rsidRPr="004B692E">
        <w:rPr>
          <w:sz w:val="20"/>
          <w:szCs w:val="20"/>
        </w:rPr>
        <w:t xml:space="preserve">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1), 2), 3), 4), 5), 6), 8)</w:t>
      </w:r>
      <w:r w:rsidRPr="004B692E">
        <w:rPr>
          <w:sz w:val="20"/>
          <w:szCs w:val="20"/>
        </w:rPr>
        <w:t xml:space="preserve"> </w:t>
      </w:r>
      <w:r w:rsidR="00DF56CE" w:rsidRPr="004B692E">
        <w:rPr>
          <w:sz w:val="20"/>
          <w:szCs w:val="20"/>
        </w:rPr>
        <w:t>Decyzji</w:t>
      </w:r>
      <w:r w:rsidR="00A258FA" w:rsidRPr="004B692E">
        <w:rPr>
          <w:sz w:val="20"/>
          <w:szCs w:val="20"/>
        </w:rPr>
        <w:t xml:space="preserve"> oraz, w przypadku wniosku o </w:t>
      </w:r>
      <w:r w:rsidRPr="004B692E">
        <w:rPr>
          <w:sz w:val="20"/>
          <w:szCs w:val="20"/>
        </w:rPr>
        <w:t xml:space="preserve">płatność,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r w:rsidR="001F5F27" w:rsidRPr="004B692E">
        <w:rPr>
          <w:sz w:val="20"/>
          <w:szCs w:val="20"/>
        </w:rPr>
        <w:t>Decyzji</w:t>
      </w:r>
      <w:r w:rsidRPr="004B692E">
        <w:rPr>
          <w:sz w:val="20"/>
          <w:szCs w:val="20"/>
        </w:rPr>
        <w:t xml:space="preserve">, dodatkowo spełnienie warunków określonych w </w:t>
      </w:r>
      <w:r w:rsidR="007168F3" w:rsidRPr="004B692E">
        <w:rPr>
          <w:sz w:val="20"/>
          <w:szCs w:val="20"/>
        </w:rPr>
        <w:t>§ 11 ust. 5</w:t>
      </w:r>
      <w:r w:rsidRPr="004B692E">
        <w:rPr>
          <w:sz w:val="20"/>
          <w:szCs w:val="20"/>
        </w:rPr>
        <w:t xml:space="preserve"> </w:t>
      </w:r>
      <w:r w:rsidR="00DF56CE" w:rsidRPr="004B692E">
        <w:rPr>
          <w:sz w:val="20"/>
          <w:szCs w:val="20"/>
        </w:rPr>
        <w:t>Decyzji</w:t>
      </w:r>
      <w:r w:rsidRPr="004B692E">
        <w:rPr>
          <w:sz w:val="20"/>
          <w:szCs w:val="20"/>
        </w:rPr>
        <w:t>,</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pierwszej transzy dofinansowania – przedłożenie dokumentu potwierdzającego rozpoczęcie prac w ramach Projektu,</w:t>
      </w:r>
    </w:p>
    <w:p w:rsidR="007A118F"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wypłaty kolejnych transz zalicz</w:t>
      </w:r>
      <w:r w:rsidR="00A258FA" w:rsidRPr="004B692E">
        <w:rPr>
          <w:sz w:val="20"/>
          <w:szCs w:val="20"/>
        </w:rPr>
        <w:t xml:space="preserve">ki – </w:t>
      </w:r>
      <w:r w:rsidR="003C04C2" w:rsidRPr="004B692E">
        <w:rPr>
          <w:sz w:val="20"/>
          <w:szCs w:val="20"/>
        </w:rPr>
        <w:t>po pozytyw</w:t>
      </w:r>
      <w:r w:rsidR="008D4C97" w:rsidRPr="004B692E">
        <w:rPr>
          <w:sz w:val="20"/>
          <w:szCs w:val="20"/>
        </w:rPr>
        <w:t>nej weryfikacji merytorycznej i </w:t>
      </w:r>
      <w:r w:rsidR="003C04C2" w:rsidRPr="004B692E">
        <w:rPr>
          <w:sz w:val="20"/>
          <w:szCs w:val="20"/>
        </w:rPr>
        <w:t xml:space="preserve">finansowej wniosku o płatność rozliczającego </w:t>
      </w:r>
      <w:r w:rsidR="00A258FA" w:rsidRPr="004B692E">
        <w:rPr>
          <w:sz w:val="20"/>
          <w:szCs w:val="20"/>
        </w:rPr>
        <w:t>co najmniej 70</w:t>
      </w:r>
      <w:r w:rsidRPr="004B692E">
        <w:rPr>
          <w:sz w:val="20"/>
          <w:szCs w:val="20"/>
        </w:rPr>
        <w:t>% dotychczas otrzymanej zaliczki,</w:t>
      </w:r>
    </w:p>
    <w:p w:rsidR="00D2685C" w:rsidRPr="004B692E" w:rsidRDefault="007A118F" w:rsidP="007A118F">
      <w:pPr>
        <w:numPr>
          <w:ilvl w:val="0"/>
          <w:numId w:val="57"/>
        </w:numPr>
        <w:suppressAutoHyphens w:val="0"/>
        <w:autoSpaceDE w:val="0"/>
        <w:autoSpaceDN w:val="0"/>
        <w:adjustRightInd w:val="0"/>
        <w:jc w:val="both"/>
        <w:rPr>
          <w:sz w:val="20"/>
          <w:szCs w:val="20"/>
        </w:rPr>
      </w:pPr>
      <w:r w:rsidRPr="004B692E">
        <w:rPr>
          <w:sz w:val="20"/>
          <w:szCs w:val="20"/>
        </w:rPr>
        <w:t>w przypadku Projektu</w:t>
      </w:r>
      <w:r w:rsidR="00BB0EED" w:rsidRPr="004B692E">
        <w:rPr>
          <w:sz w:val="20"/>
          <w:szCs w:val="20"/>
        </w:rPr>
        <w:t xml:space="preserve"> realizowanego</w:t>
      </w:r>
      <w:r w:rsidRPr="004B692E">
        <w:rPr>
          <w:sz w:val="20"/>
          <w:szCs w:val="20"/>
        </w:rPr>
        <w:t xml:space="preserve"> </w:t>
      </w:r>
      <w:r w:rsidR="00D465FE" w:rsidRPr="004B692E">
        <w:rPr>
          <w:sz w:val="20"/>
        </w:rPr>
        <w:t xml:space="preserve">w </w:t>
      </w:r>
      <w:r w:rsidR="009A7A6B" w:rsidRPr="004B692E">
        <w:rPr>
          <w:sz w:val="20"/>
        </w:rPr>
        <w:t xml:space="preserve">całości lub w części w </w:t>
      </w:r>
      <w:r w:rsidR="00D465FE" w:rsidRPr="004B692E">
        <w:rPr>
          <w:sz w:val="20"/>
        </w:rPr>
        <w:t>formule „Zaprojektuj i wybuduj</w:t>
      </w:r>
      <w:r w:rsidR="00DF56CE" w:rsidRPr="004B692E">
        <w:rPr>
          <w:sz w:val="20"/>
        </w:rPr>
        <w:t>”</w:t>
      </w:r>
      <w:r w:rsidRPr="004B692E">
        <w:rPr>
          <w:sz w:val="20"/>
          <w:szCs w:val="20"/>
        </w:rPr>
        <w:t xml:space="preserve"> wypłata dofinansowania</w:t>
      </w:r>
      <w:r w:rsidR="007E2FEC" w:rsidRPr="004B692E">
        <w:rPr>
          <w:sz w:val="20"/>
          <w:szCs w:val="20"/>
        </w:rPr>
        <w:t xml:space="preserve"> </w:t>
      </w:r>
      <w:r w:rsidRPr="004B692E">
        <w:rPr>
          <w:sz w:val="20"/>
          <w:szCs w:val="20"/>
        </w:rPr>
        <w:t xml:space="preserve">uzależniona jest dodatkowo od wywiązania się Beneficjenta z obowiązków wskazanych w </w:t>
      </w:r>
      <w:r w:rsidR="007168F3" w:rsidRPr="004B692E">
        <w:rPr>
          <w:sz w:val="20"/>
          <w:szCs w:val="20"/>
        </w:rPr>
        <w:t>§ 12</w:t>
      </w:r>
      <w:r w:rsidR="00DF56CE" w:rsidRPr="004B692E">
        <w:rPr>
          <w:sz w:val="20"/>
          <w:szCs w:val="20"/>
        </w:rPr>
        <w:t xml:space="preserve"> Decyzji</w:t>
      </w:r>
      <w:r w:rsidR="00D35FF6"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Środki EFRR są przekazywane na</w:t>
      </w:r>
      <w:r w:rsidR="00652097" w:rsidRPr="004B692E">
        <w:rPr>
          <w:sz w:val="20"/>
          <w:szCs w:val="20"/>
        </w:rPr>
        <w:t xml:space="preserve"> rachunek bankowy Beneficjenta lub rachunek bankowy Beneficjenta dotyczący zaliczki</w:t>
      </w:r>
      <w:r w:rsidRPr="004B692E">
        <w:rPr>
          <w:sz w:val="20"/>
          <w:szCs w:val="20"/>
        </w:rPr>
        <w:t xml:space="preserve"> na podstawie zleceń płatności do Płatnika, z rachunku bankowego Płatnika. </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lastRenderedPageBreak/>
        <w:t>Środki BP są przekazywane na rachunek bankowy Beneficjenta</w:t>
      </w:r>
      <w:r w:rsidR="004513DA" w:rsidRPr="004B692E">
        <w:rPr>
          <w:sz w:val="20"/>
          <w:szCs w:val="20"/>
        </w:rPr>
        <w:t xml:space="preserve"> lub rachunek bankowy Beneficjenta dotyczący zaliczki </w:t>
      </w:r>
      <w:r w:rsidRPr="004B692E">
        <w:rPr>
          <w:sz w:val="20"/>
          <w:szCs w:val="20"/>
        </w:rPr>
        <w:t>na podstawie dyspozycji przelewu środków z rachunku bankowego Instytucji Zarządzającej RPO WZ.</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Przekazanie dofinansowania w formie zaliczki lub refundacji przez Płatnika lub Instytucję Zarządzającą RPO WZ na rachunek bankowy Beneficjenta </w:t>
      </w:r>
      <w:r w:rsidR="004513DA" w:rsidRPr="004B692E">
        <w:rPr>
          <w:sz w:val="20"/>
          <w:szCs w:val="20"/>
        </w:rPr>
        <w:t xml:space="preserve">lub rachunek bankowy Beneficjenta dotyczący zaliczki </w:t>
      </w:r>
      <w:r w:rsidRPr="004B692E">
        <w:rPr>
          <w:sz w:val="20"/>
          <w:szCs w:val="20"/>
        </w:rPr>
        <w:t xml:space="preserve"> następuje w terminie nie dłuższym niż 90 dni</w:t>
      </w:r>
      <w:r w:rsidRPr="004B692E">
        <w:rPr>
          <w:b/>
          <w:sz w:val="20"/>
          <w:szCs w:val="20"/>
        </w:rPr>
        <w:t xml:space="preserve"> </w:t>
      </w:r>
      <w:r w:rsidRPr="004B692E">
        <w:rPr>
          <w:sz w:val="20"/>
          <w:szCs w:val="20"/>
        </w:rPr>
        <w:t xml:space="preserve">licząc od dnia złożenia kompletnego i prawidłowo wypełnionego wniosku o płatność, z zastrzeżeniem warunków wskazanych w ust. 2. W przypadku pierwszej transzy zaliczki wypłata dofinansowania następuje w terminie wskazanym w </w:t>
      </w:r>
      <w:r w:rsidR="007168F3" w:rsidRPr="004B692E">
        <w:rPr>
          <w:sz w:val="20"/>
          <w:szCs w:val="20"/>
        </w:rPr>
        <w:t>§ 10 ust. 2</w:t>
      </w:r>
      <w:r w:rsidRPr="004B692E">
        <w:rPr>
          <w:sz w:val="20"/>
          <w:szCs w:val="20"/>
        </w:rPr>
        <w:t xml:space="preserve"> </w:t>
      </w:r>
      <w:r w:rsidR="00DF56CE" w:rsidRPr="004B692E">
        <w:rPr>
          <w:sz w:val="20"/>
          <w:szCs w:val="20"/>
        </w:rPr>
        <w:t>Decyzji</w:t>
      </w:r>
      <w:r w:rsidRPr="004B692E">
        <w:rPr>
          <w:sz w:val="20"/>
          <w:szCs w:val="20"/>
        </w:rPr>
        <w:t>.</w:t>
      </w:r>
    </w:p>
    <w:p w:rsidR="00FC35AB" w:rsidRPr="004B692E" w:rsidRDefault="00F369FA">
      <w:pPr>
        <w:numPr>
          <w:ilvl w:val="0"/>
          <w:numId w:val="10"/>
        </w:numPr>
        <w:suppressAutoHyphens w:val="0"/>
        <w:ind w:left="426"/>
        <w:jc w:val="both"/>
        <w:rPr>
          <w:sz w:val="20"/>
          <w:szCs w:val="20"/>
        </w:rPr>
      </w:pPr>
      <w:r w:rsidRPr="004B692E">
        <w:rPr>
          <w:sz w:val="20"/>
          <w:szCs w:val="20"/>
        </w:rPr>
        <w:t xml:space="preserve">W </w:t>
      </w:r>
      <w:r w:rsidR="00827CC0" w:rsidRPr="004B692E">
        <w:rPr>
          <w:sz w:val="20"/>
          <w:szCs w:val="20"/>
        </w:rPr>
        <w:t xml:space="preserve">związku ze stwierdzeniem przed podjęciem Decyzji </w:t>
      </w:r>
      <w:bookmarkStart w:id="0" w:name="_GoBack"/>
      <w:bookmarkEnd w:id="0"/>
      <w:r w:rsidR="00F0294C">
        <w:rPr>
          <w:sz w:val="20"/>
          <w:szCs w:val="20"/>
        </w:rPr>
        <w:t>naruszenia</w:t>
      </w:r>
      <w:r w:rsidR="00F0294C" w:rsidRPr="004B692E">
        <w:rPr>
          <w:sz w:val="20"/>
          <w:szCs w:val="20"/>
        </w:rPr>
        <w:t xml:space="preserve"> </w:t>
      </w:r>
      <w:r w:rsidRPr="004B692E">
        <w:rPr>
          <w:sz w:val="20"/>
          <w:szCs w:val="20"/>
        </w:rPr>
        <w:t xml:space="preserve">w ramach </w:t>
      </w:r>
      <w:r w:rsidRPr="00515A21">
        <w:rPr>
          <w:strike/>
          <w:sz w:val="20"/>
          <w:szCs w:val="20"/>
        </w:rPr>
        <w:t>________</w:t>
      </w:r>
      <w:r w:rsidRPr="004B692E">
        <w:rPr>
          <w:rStyle w:val="Odwoanieprzypisudolnego"/>
          <w:sz w:val="20"/>
          <w:szCs w:val="20"/>
        </w:rPr>
        <w:footnoteReference w:id="30"/>
      </w:r>
      <w:r w:rsidRPr="004B692E">
        <w:rPr>
          <w:sz w:val="20"/>
          <w:szCs w:val="20"/>
        </w:rPr>
        <w:t xml:space="preserve">, </w:t>
      </w:r>
      <w:r w:rsidR="006F6E5C" w:rsidRPr="004B692E">
        <w:rPr>
          <w:sz w:val="20"/>
          <w:szCs w:val="20"/>
        </w:rPr>
        <w:t xml:space="preserve">Instytucja Zarządzająca RPO WZ rozliczy </w:t>
      </w:r>
      <w:r w:rsidRPr="004B692E">
        <w:rPr>
          <w:sz w:val="20"/>
          <w:szCs w:val="20"/>
        </w:rPr>
        <w:t>we wniosku o płatność wydatk</w:t>
      </w:r>
      <w:r w:rsidR="006F6E5C" w:rsidRPr="004B692E">
        <w:rPr>
          <w:sz w:val="20"/>
          <w:szCs w:val="20"/>
        </w:rPr>
        <w:t>i</w:t>
      </w:r>
      <w:r w:rsidRPr="004B692E">
        <w:rPr>
          <w:sz w:val="20"/>
          <w:szCs w:val="20"/>
        </w:rPr>
        <w:t xml:space="preserve"> </w:t>
      </w:r>
      <w:proofErr w:type="spellStart"/>
      <w:r w:rsidRPr="004B692E">
        <w:rPr>
          <w:sz w:val="20"/>
          <w:szCs w:val="20"/>
        </w:rPr>
        <w:t>kwalifikowaln</w:t>
      </w:r>
      <w:r w:rsidR="006F6E5C" w:rsidRPr="004B692E">
        <w:rPr>
          <w:sz w:val="20"/>
          <w:szCs w:val="20"/>
        </w:rPr>
        <w:t>e</w:t>
      </w:r>
      <w:proofErr w:type="spellEnd"/>
      <w:r w:rsidRPr="004B692E">
        <w:rPr>
          <w:sz w:val="20"/>
          <w:szCs w:val="20"/>
        </w:rPr>
        <w:t xml:space="preserve"> pomniejszon</w:t>
      </w:r>
      <w:r w:rsidR="006F6E5C" w:rsidRPr="004B692E">
        <w:rPr>
          <w:sz w:val="20"/>
          <w:szCs w:val="20"/>
        </w:rPr>
        <w:t>e</w:t>
      </w:r>
      <w:r w:rsidRPr="004B692E">
        <w:rPr>
          <w:sz w:val="20"/>
          <w:szCs w:val="20"/>
        </w:rPr>
        <w:t xml:space="preserve"> o kwotę, jaka wynika z konieczności nałożenia korekty fi</w:t>
      </w:r>
      <w:r w:rsidR="008D4C97" w:rsidRPr="004B692E">
        <w:rPr>
          <w:sz w:val="20"/>
          <w:szCs w:val="20"/>
        </w:rPr>
        <w:t>nansowej zgodnie z </w:t>
      </w:r>
      <w:r w:rsidRPr="004B692E">
        <w:rPr>
          <w:sz w:val="20"/>
          <w:szCs w:val="20"/>
        </w:rPr>
        <w:t>rozporządzeniem wydanym na podstawie art. 24 ust. 13 ustawy wdrożeniowej</w:t>
      </w:r>
      <w:r w:rsidR="00827CC0" w:rsidRPr="004B692E">
        <w:rPr>
          <w:rStyle w:val="Odwoanieprzypisudolnego"/>
          <w:sz w:val="20"/>
          <w:szCs w:val="20"/>
        </w:rPr>
        <w:footnoteReference w:id="31"/>
      </w:r>
      <w:r w:rsidRPr="004B692E">
        <w:rPr>
          <w:sz w:val="20"/>
          <w:szCs w:val="20"/>
        </w:rPr>
        <w:t>.</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gdy w wyniku weryfikacji wniosku o płatność zostaną stwierdzone błędy lub braki, Instytucja Zarządzająca RPO WZ informuje o nich Beneficjenta w formie pisemnej. W piśmie, o którym mowa w zdaniu poprzedzającym, Instytucja Zarządzająca RPO WZ wzywa Beneficjenta do złożenia poprawnego wniosku o płatność lub przedłożenia dodatkowych wyjaśnień lub dokumentów w wyznaczonym przez siebie terminie. W przypadku konieczności dostarczenia dodatkowych wyjaśnień lub dokumentów, o których mowa w zdaniu drugim, bieg terminu na przekazanie dofinansowania ulega przerwaniu.</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Instytucja Zarządzająca RPO WZ może wstrzymać przekazanie </w:t>
      </w:r>
      <w:r w:rsidR="008D4C97" w:rsidRPr="004B692E">
        <w:rPr>
          <w:sz w:val="20"/>
          <w:szCs w:val="20"/>
        </w:rPr>
        <w:t>dofinansowania Beneficjentowi w </w:t>
      </w:r>
      <w:r w:rsidRPr="004B692E">
        <w:rPr>
          <w:sz w:val="20"/>
          <w:szCs w:val="20"/>
        </w:rPr>
        <w:t>przypadku, gdy:</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kwota ujęta we wniosku o płatność jest nienależna lub stwierdzone błędy lub braki niezbędne do zatwierdzenia wniosku o płatność nie zostały poprawione lub uzupełnione,</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wszczęto dochodzenie w związku z ewentualnymi nieprawidłowościami mającymi wpływ na dane wydatki,</w:t>
      </w:r>
    </w:p>
    <w:p w:rsidR="007A118F" w:rsidRPr="004B692E" w:rsidRDefault="007A118F" w:rsidP="007A118F">
      <w:pPr>
        <w:pStyle w:val="Akapitzlist"/>
        <w:numPr>
          <w:ilvl w:val="1"/>
          <w:numId w:val="10"/>
        </w:numPr>
        <w:suppressAutoHyphens w:val="0"/>
        <w:ind w:left="1134"/>
        <w:jc w:val="both"/>
        <w:rPr>
          <w:sz w:val="20"/>
          <w:szCs w:val="20"/>
        </w:rPr>
      </w:pPr>
      <w:r w:rsidRPr="004B692E">
        <w:rPr>
          <w:sz w:val="20"/>
          <w:szCs w:val="20"/>
        </w:rPr>
        <w:t>wobec Beneficjenta zostało wszczęte postępowanie w przedmiocie zwrotu środków, o którym mowa w art. 207 ustawy o finansach publicznych.</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Z zastrzeżeniem zapisów </w:t>
      </w:r>
      <w:r w:rsidR="007168F3" w:rsidRPr="004B692E">
        <w:rPr>
          <w:sz w:val="20"/>
          <w:szCs w:val="20"/>
        </w:rPr>
        <w:t>§ 15</w:t>
      </w:r>
      <w:r w:rsidRPr="004B692E">
        <w:rPr>
          <w:sz w:val="20"/>
          <w:szCs w:val="20"/>
        </w:rPr>
        <w:t xml:space="preserve"> </w:t>
      </w:r>
      <w:r w:rsidR="00DF56CE" w:rsidRPr="004B692E">
        <w:rPr>
          <w:sz w:val="20"/>
          <w:szCs w:val="20"/>
        </w:rPr>
        <w:t>Decyzji</w:t>
      </w:r>
      <w:r w:rsidRPr="004B692E">
        <w:rPr>
          <w:sz w:val="20"/>
          <w:szCs w:val="20"/>
        </w:rPr>
        <w:t xml:space="preserve"> dofinansowanie przekazywane jest przez Płatnika lub Instytucję Zarządzającą RPO WZ w kwocie zatwierdzonej we wniosku o płatność.</w:t>
      </w:r>
    </w:p>
    <w:p w:rsidR="007A118F" w:rsidRPr="004B692E" w:rsidRDefault="007A118F" w:rsidP="007A118F">
      <w:pPr>
        <w:numPr>
          <w:ilvl w:val="0"/>
          <w:numId w:val="10"/>
        </w:numPr>
        <w:suppressAutoHyphens w:val="0"/>
        <w:autoSpaceDE w:val="0"/>
        <w:autoSpaceDN w:val="0"/>
        <w:adjustRightInd w:val="0"/>
        <w:ind w:left="426"/>
        <w:jc w:val="both"/>
        <w:rPr>
          <w:sz w:val="20"/>
          <w:szCs w:val="20"/>
        </w:rPr>
      </w:pPr>
      <w:r w:rsidRPr="004B692E">
        <w:rPr>
          <w:sz w:val="20"/>
          <w:szCs w:val="20"/>
        </w:rPr>
        <w:t>W przypadku braku dostępności środków w ramach Działania, dofinansowanie zostanie wypłacone Beneficjentowi niezwłocznie po wpływie środków na rachunek bankowy Płatnika lub Instytucji Zarządzającej RPO WZ.</w:t>
      </w:r>
    </w:p>
    <w:p w:rsidR="00BB0EED" w:rsidRPr="004B692E" w:rsidRDefault="00BB0EED" w:rsidP="00BB0EED">
      <w:pPr>
        <w:numPr>
          <w:ilvl w:val="0"/>
          <w:numId w:val="10"/>
        </w:numPr>
        <w:suppressAutoHyphens w:val="0"/>
        <w:autoSpaceDE w:val="0"/>
        <w:autoSpaceDN w:val="0"/>
        <w:adjustRightInd w:val="0"/>
        <w:ind w:left="426"/>
        <w:jc w:val="both"/>
        <w:rPr>
          <w:sz w:val="20"/>
          <w:szCs w:val="20"/>
        </w:rPr>
      </w:pPr>
      <w:r w:rsidRPr="004B692E">
        <w:rPr>
          <w:sz w:val="20"/>
          <w:szCs w:val="20"/>
        </w:rPr>
        <w:t xml:space="preserve">W przypadku, w którym nastąpi zmiana w </w:t>
      </w:r>
      <w:proofErr w:type="spellStart"/>
      <w:r w:rsidRPr="004B692E">
        <w:rPr>
          <w:sz w:val="20"/>
          <w:szCs w:val="20"/>
        </w:rPr>
        <w:t>kwalifikowalności</w:t>
      </w:r>
      <w:proofErr w:type="spellEnd"/>
      <w:r w:rsidRPr="004B692E">
        <w:rPr>
          <w:sz w:val="20"/>
          <w:szCs w:val="20"/>
        </w:rPr>
        <w:t xml:space="preserve"> podatku od towarów i usług</w:t>
      </w:r>
      <w:r w:rsidR="00EA417F" w:rsidRPr="004B692E">
        <w:rPr>
          <w:sz w:val="20"/>
          <w:szCs w:val="20"/>
        </w:rPr>
        <w:t xml:space="preserve"> </w:t>
      </w:r>
      <w:r w:rsidRPr="004B692E">
        <w:rPr>
          <w:sz w:val="20"/>
          <w:szCs w:val="20"/>
        </w:rPr>
        <w:t xml:space="preserve">Beneficjent nie będzie mógł złożyć oświadczenia, o którym mowa w </w:t>
      </w:r>
      <w:r w:rsidR="007168F3" w:rsidRPr="004B692E">
        <w:rPr>
          <w:sz w:val="20"/>
          <w:szCs w:val="20"/>
        </w:rPr>
        <w:t xml:space="preserve">§ 8 ust. 11 </w:t>
      </w:r>
      <w:proofErr w:type="spellStart"/>
      <w:r w:rsidR="007168F3" w:rsidRPr="004B692E">
        <w:rPr>
          <w:sz w:val="20"/>
          <w:szCs w:val="20"/>
        </w:rPr>
        <w:t>pkt</w:t>
      </w:r>
      <w:proofErr w:type="spellEnd"/>
      <w:r w:rsidR="007168F3" w:rsidRPr="004B692E">
        <w:rPr>
          <w:sz w:val="20"/>
          <w:szCs w:val="20"/>
        </w:rPr>
        <w:t xml:space="preserve"> 6)</w:t>
      </w:r>
      <w:r w:rsidRPr="004B692E">
        <w:rPr>
          <w:sz w:val="20"/>
          <w:szCs w:val="20"/>
        </w:rPr>
        <w:t xml:space="preserve"> </w:t>
      </w:r>
      <w:r w:rsidR="00DF56CE" w:rsidRPr="004B692E">
        <w:rPr>
          <w:sz w:val="20"/>
          <w:szCs w:val="20"/>
        </w:rPr>
        <w:t>Decyzji</w:t>
      </w:r>
      <w:r w:rsidR="008D4C97" w:rsidRPr="004B692E">
        <w:rPr>
          <w:sz w:val="20"/>
          <w:szCs w:val="20"/>
        </w:rPr>
        <w:t>, zatwierdzenie wniosku o </w:t>
      </w:r>
      <w:r w:rsidRPr="004B692E">
        <w:rPr>
          <w:sz w:val="20"/>
          <w:szCs w:val="20"/>
        </w:rPr>
        <w:t>płatność może zostać uzależnione od wcześniejszej aktualizacji wniosku o dofinansowanie.</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zatwierdzonych wniosków o płatność,</w:t>
      </w:r>
      <w:r w:rsidR="009A7A6B" w:rsidRPr="004B692E">
        <w:rPr>
          <w:sz w:val="20"/>
          <w:szCs w:val="20"/>
        </w:rPr>
        <w:t xml:space="preserve"> o których mowa w § 8 ust. 8 </w:t>
      </w:r>
      <w:proofErr w:type="spellStart"/>
      <w:r w:rsidR="009A7A6B" w:rsidRPr="004B692E">
        <w:rPr>
          <w:sz w:val="20"/>
          <w:szCs w:val="20"/>
        </w:rPr>
        <w:t>pkt</w:t>
      </w:r>
      <w:proofErr w:type="spellEnd"/>
      <w:r w:rsidR="009A7A6B" w:rsidRPr="004B692E">
        <w:rPr>
          <w:sz w:val="20"/>
          <w:szCs w:val="20"/>
        </w:rPr>
        <w:t xml:space="preserve"> 2), 3) oraz 5),</w:t>
      </w:r>
      <w:r w:rsidRPr="004B692E">
        <w:rPr>
          <w:sz w:val="20"/>
          <w:szCs w:val="20"/>
        </w:rPr>
        <w:t xml:space="preserve"> których data wypłaty </w:t>
      </w:r>
      <w:r w:rsidR="008D4C97" w:rsidRPr="004B692E">
        <w:rPr>
          <w:sz w:val="20"/>
          <w:szCs w:val="20"/>
        </w:rPr>
        <w:t xml:space="preserve">będzie przypadać w okresie od </w:t>
      </w:r>
      <w:r w:rsidR="009A7A6B" w:rsidRPr="004B692E">
        <w:rPr>
          <w:sz w:val="20"/>
          <w:szCs w:val="20"/>
        </w:rPr>
        <w:t xml:space="preserve">30 listopada </w:t>
      </w:r>
      <w:r w:rsidRPr="004B692E">
        <w:rPr>
          <w:sz w:val="20"/>
          <w:szCs w:val="20"/>
        </w:rPr>
        <w:t>do 31 grudnia</w:t>
      </w:r>
      <w:r w:rsidR="009A7A6B" w:rsidRPr="004B692E">
        <w:rPr>
          <w:sz w:val="20"/>
          <w:szCs w:val="20"/>
        </w:rPr>
        <w:t xml:space="preserve"> danego roku</w:t>
      </w:r>
      <w:r w:rsidRPr="004B692E">
        <w:rPr>
          <w:sz w:val="20"/>
          <w:szCs w:val="20"/>
        </w:rPr>
        <w:t>, Płatnik przekaże Beneficjentowi dofinansowanie tylko w części dotyczącej środków EFRR, natomiast część dotycząca środków BP zostanie przekazana po 15 stycznia następnego roku.</w:t>
      </w:r>
    </w:p>
    <w:p w:rsidR="007A118F" w:rsidRPr="004B692E" w:rsidRDefault="007A118F" w:rsidP="007A118F">
      <w:pPr>
        <w:numPr>
          <w:ilvl w:val="0"/>
          <w:numId w:val="10"/>
        </w:numPr>
        <w:suppressAutoHyphens w:val="0"/>
        <w:ind w:left="426"/>
        <w:jc w:val="both"/>
        <w:rPr>
          <w:sz w:val="20"/>
          <w:szCs w:val="20"/>
        </w:rPr>
      </w:pPr>
      <w:r w:rsidRPr="004B692E">
        <w:rPr>
          <w:sz w:val="20"/>
          <w:szCs w:val="20"/>
        </w:rPr>
        <w:t>W przypadku zagrożenia niepełnego wydatkowania do końca roku budżeto</w:t>
      </w:r>
      <w:r w:rsidR="008D4C97" w:rsidRPr="004B692E">
        <w:rPr>
          <w:sz w:val="20"/>
          <w:szCs w:val="20"/>
        </w:rPr>
        <w:t>wego już przekazanej zaliczki w </w:t>
      </w:r>
      <w:r w:rsidRPr="004B692E">
        <w:rPr>
          <w:sz w:val="20"/>
          <w:szCs w:val="20"/>
        </w:rPr>
        <w:t>części dotyczącej środków BP, Beneficjent zobowiąz</w:t>
      </w:r>
      <w:r w:rsidR="00456EA7" w:rsidRPr="004B692E">
        <w:rPr>
          <w:sz w:val="20"/>
          <w:szCs w:val="20"/>
        </w:rPr>
        <w:t>any jest</w:t>
      </w:r>
      <w:r w:rsidRPr="004B692E">
        <w:rPr>
          <w:sz w:val="20"/>
          <w:szCs w:val="20"/>
        </w:rPr>
        <w:t xml:space="preserve"> do </w:t>
      </w:r>
      <w:r w:rsidR="009A7A6B" w:rsidRPr="004B692E">
        <w:rPr>
          <w:sz w:val="20"/>
          <w:szCs w:val="20"/>
        </w:rPr>
        <w:t xml:space="preserve">przedłożenia wniosku o płatność rozliczającego wydatkowaną część zaliczki w terminie do 30 listopada danego roku oraz do </w:t>
      </w:r>
      <w:r w:rsidRPr="004B692E">
        <w:rPr>
          <w:sz w:val="20"/>
          <w:szCs w:val="20"/>
        </w:rPr>
        <w:t>zwrotu kwoty, której nie wykorzysta</w:t>
      </w:r>
      <w:r w:rsidR="005C2AAE" w:rsidRPr="004B692E">
        <w:rPr>
          <w:sz w:val="20"/>
          <w:szCs w:val="20"/>
        </w:rPr>
        <w:t>,</w:t>
      </w:r>
      <w:r w:rsidRPr="004B692E">
        <w:rPr>
          <w:sz w:val="20"/>
          <w:szCs w:val="20"/>
        </w:rPr>
        <w:t xml:space="preserve"> w terminie do </w:t>
      </w:r>
      <w:r w:rsidR="009A7A6B" w:rsidRPr="004B692E">
        <w:rPr>
          <w:sz w:val="20"/>
          <w:szCs w:val="20"/>
        </w:rPr>
        <w:t xml:space="preserve">31 grudnia danego roku </w:t>
      </w:r>
      <w:r w:rsidR="00F95FA6" w:rsidRPr="004B692E">
        <w:rPr>
          <w:sz w:val="20"/>
          <w:szCs w:val="20"/>
        </w:rPr>
        <w:t xml:space="preserve"> </w:t>
      </w:r>
      <w:r w:rsidRPr="004B692E">
        <w:rPr>
          <w:sz w:val="20"/>
          <w:szCs w:val="20"/>
        </w:rPr>
        <w:t>na rachunek Instytucji Zarządzającej RPO WZ</w:t>
      </w:r>
      <w:r w:rsidR="009A7A6B" w:rsidRPr="004B692E">
        <w:rPr>
          <w:sz w:val="20"/>
          <w:szCs w:val="20"/>
        </w:rPr>
        <w:t>,  z zastrzeżeniem art. 181 ust. 2 ustawy o finansach publicznych</w:t>
      </w:r>
      <w:r w:rsidRPr="004B692E">
        <w:rPr>
          <w:sz w:val="20"/>
          <w:szCs w:val="20"/>
        </w:rPr>
        <w:t>. Informacja na temat niewykorzystanych środków winna zostać przekazana do Instyt</w:t>
      </w:r>
      <w:r w:rsidR="008D4C97" w:rsidRPr="004B692E">
        <w:rPr>
          <w:sz w:val="20"/>
          <w:szCs w:val="20"/>
        </w:rPr>
        <w:t xml:space="preserve">ucji Zarządzającej RPO WZ do </w:t>
      </w:r>
      <w:r w:rsidR="009A7A6B" w:rsidRPr="004B692E">
        <w:rPr>
          <w:sz w:val="20"/>
          <w:szCs w:val="20"/>
        </w:rPr>
        <w:t xml:space="preserve">30 listopada danego </w:t>
      </w:r>
      <w:r w:rsidRPr="004B692E">
        <w:rPr>
          <w:sz w:val="20"/>
          <w:szCs w:val="20"/>
        </w:rPr>
        <w:t>roku. Obowiązek zwrotu niewykorzystanych środków BP nie oznacza pomniejszenia kwoty dofinansowania. Instytucja Zarządzająca RPO WZ ponownie</w:t>
      </w:r>
      <w:r w:rsidR="009A7A6B" w:rsidRPr="004B692E">
        <w:rPr>
          <w:sz w:val="20"/>
          <w:szCs w:val="20"/>
        </w:rPr>
        <w:t>, po 15 stycznia następnego roku,</w:t>
      </w:r>
      <w:r w:rsidRPr="004B692E">
        <w:rPr>
          <w:sz w:val="20"/>
          <w:szCs w:val="20"/>
        </w:rPr>
        <w:t xml:space="preserve"> przekaże środki BP, bez konieczności składania przez Beneficjenta kolejnego wniosku o płatność. </w:t>
      </w:r>
    </w:p>
    <w:p w:rsidR="007A118F" w:rsidRPr="004B692E" w:rsidRDefault="007A118F" w:rsidP="007A118F">
      <w:pPr>
        <w:numPr>
          <w:ilvl w:val="0"/>
          <w:numId w:val="10"/>
        </w:numPr>
        <w:suppressAutoHyphens w:val="0"/>
        <w:ind w:left="426"/>
        <w:jc w:val="both"/>
        <w:rPr>
          <w:sz w:val="20"/>
          <w:szCs w:val="20"/>
        </w:rPr>
      </w:pPr>
      <w:r w:rsidRPr="004B692E">
        <w:rPr>
          <w:sz w:val="20"/>
          <w:szCs w:val="20"/>
        </w:rPr>
        <w:t>W okresie, w którym Beneficjent będzie dysponował częścią zaliczki odpowiadającą wkładowi EFRR, realizując płatności z tytułu realizacji Projektu, wartość dotyczącą dofinansowania ze środków BP musi pokryć ze środków własnych do momentu uzyskania wypłaty tych środków. Po ponownym otrzymaniu na rachunek ww. zaliczki w części dotyczącej środków BP, Beneficjent może dokonać przelewu tych środków na rachunek środków własnych. Przelew taki musi być odpowiednio zatytułowany i opisany.</w:t>
      </w:r>
    </w:p>
    <w:p w:rsidR="007A118F" w:rsidRPr="004B692E" w:rsidRDefault="007A118F" w:rsidP="007A118F">
      <w:pPr>
        <w:numPr>
          <w:ilvl w:val="0"/>
          <w:numId w:val="10"/>
        </w:numPr>
        <w:suppressAutoHyphens w:val="0"/>
        <w:ind w:left="426"/>
        <w:jc w:val="both"/>
        <w:rPr>
          <w:sz w:val="20"/>
          <w:szCs w:val="20"/>
        </w:rPr>
      </w:pPr>
      <w:r w:rsidRPr="004B692E">
        <w:rPr>
          <w:sz w:val="20"/>
          <w:szCs w:val="20"/>
        </w:rPr>
        <w:t xml:space="preserve">W przypadku, gdy Beneficjent dokona płatności z wykorzystaniem pochodzących z zaliczki środków EFRR przed otrzymaniem części dotyczącej dofinansowania ze środków BP oraz w przypadku Projektu, który został zakończony, część dotycząca dofinansowania ze środków BP zostanie przekazana w formie refundacji. W uzasadnionych przypadkach Instytucja Zarządzająca RPO WZ zastrzega sobie prawo do </w:t>
      </w:r>
      <w:r w:rsidRPr="004B692E">
        <w:rPr>
          <w:sz w:val="20"/>
          <w:szCs w:val="20"/>
        </w:rPr>
        <w:lastRenderedPageBreak/>
        <w:t>odmowy wypłaty części zaliczki odpowiadającej dofinansowaniu ze środków BP, w takim wypadku wskazana część zostanie przekazana Beneficjentowi w formie refundacji.</w:t>
      </w:r>
    </w:p>
    <w:p w:rsidR="007A118F" w:rsidRPr="004B692E" w:rsidRDefault="007A118F" w:rsidP="007A118F">
      <w:pPr>
        <w:suppressAutoHyphens w:val="0"/>
        <w:jc w:val="both"/>
        <w:rPr>
          <w:rFonts w:eastAsia="Calibri"/>
          <w:sz w:val="20"/>
          <w:szCs w:val="20"/>
          <w:lang w:eastAsia="en-US"/>
        </w:rPr>
      </w:pPr>
    </w:p>
    <w:p w:rsidR="007A118F" w:rsidRPr="004B692E" w:rsidRDefault="007A118F" w:rsidP="007A118F">
      <w:pPr>
        <w:ind w:left="426"/>
        <w:jc w:val="center"/>
        <w:rPr>
          <w:b/>
          <w:sz w:val="20"/>
          <w:szCs w:val="20"/>
        </w:rPr>
      </w:pPr>
      <w:r w:rsidRPr="004B692E">
        <w:rPr>
          <w:b/>
          <w:sz w:val="20"/>
          <w:szCs w:val="20"/>
        </w:rPr>
        <w:t>Dofinansowanie w formie zaliczki</w:t>
      </w:r>
    </w:p>
    <w:p w:rsidR="007A118F" w:rsidRPr="004B692E" w:rsidRDefault="007A118F" w:rsidP="007A118F">
      <w:pPr>
        <w:spacing w:after="240"/>
        <w:ind w:left="426"/>
        <w:jc w:val="center"/>
        <w:rPr>
          <w:b/>
          <w:sz w:val="20"/>
          <w:szCs w:val="20"/>
        </w:rPr>
      </w:pPr>
      <w:r w:rsidRPr="004B692E">
        <w:rPr>
          <w:b/>
          <w:sz w:val="20"/>
          <w:szCs w:val="20"/>
        </w:rPr>
        <w:t xml:space="preserve">§ </w:t>
      </w:r>
      <w:r w:rsidR="00BB0EED" w:rsidRPr="004B692E">
        <w:rPr>
          <w:b/>
          <w:sz w:val="20"/>
          <w:szCs w:val="20"/>
        </w:rPr>
        <w:t>10</w:t>
      </w:r>
    </w:p>
    <w:p w:rsidR="007A118F" w:rsidRPr="004B692E" w:rsidRDefault="007A118F" w:rsidP="007A118F">
      <w:pPr>
        <w:numPr>
          <w:ilvl w:val="0"/>
          <w:numId w:val="11"/>
        </w:numPr>
        <w:suppressAutoHyphens w:val="0"/>
        <w:ind w:left="426"/>
        <w:contextualSpacing/>
        <w:jc w:val="both"/>
        <w:rPr>
          <w:sz w:val="20"/>
          <w:szCs w:val="20"/>
          <w:lang w:eastAsia="pl-PL"/>
        </w:rPr>
      </w:pPr>
      <w:r w:rsidRPr="004B692E">
        <w:rPr>
          <w:sz w:val="20"/>
          <w:szCs w:val="20"/>
          <w:lang w:eastAsia="pl-PL"/>
        </w:rPr>
        <w:t>Zaliczka jest udzielana Beneficjentowi w wysokości nie większej i na okres nie dłuższy niż jest to niezbędne dla prawidłowej realizacji Projektu.</w:t>
      </w:r>
    </w:p>
    <w:p w:rsidR="007A118F" w:rsidRPr="004B692E" w:rsidRDefault="007A118F" w:rsidP="007A118F">
      <w:pPr>
        <w:numPr>
          <w:ilvl w:val="0"/>
          <w:numId w:val="11"/>
        </w:numPr>
        <w:tabs>
          <w:tab w:val="left" w:pos="426"/>
        </w:tabs>
        <w:suppressAutoHyphens w:val="0"/>
        <w:ind w:left="426"/>
        <w:jc w:val="both"/>
        <w:rPr>
          <w:sz w:val="20"/>
          <w:szCs w:val="20"/>
        </w:rPr>
      </w:pPr>
      <w:r w:rsidRPr="004B692E">
        <w:rPr>
          <w:sz w:val="20"/>
          <w:szCs w:val="20"/>
        </w:rPr>
        <w:t xml:space="preserve">Z zastrzeżeniem warunków określonych w </w:t>
      </w:r>
      <w:r w:rsidR="007168F3" w:rsidRPr="004B692E">
        <w:rPr>
          <w:sz w:val="20"/>
          <w:szCs w:val="20"/>
        </w:rPr>
        <w:t>§ 9 ust. 2</w:t>
      </w:r>
      <w:r w:rsidRPr="004B692E">
        <w:rPr>
          <w:sz w:val="20"/>
          <w:szCs w:val="20"/>
        </w:rPr>
        <w:t xml:space="preserve"> </w:t>
      </w:r>
      <w:r w:rsidR="00C95EE6" w:rsidRPr="004B692E">
        <w:rPr>
          <w:sz w:val="20"/>
          <w:szCs w:val="20"/>
        </w:rPr>
        <w:t>Decyzji</w:t>
      </w:r>
      <w:r w:rsidRPr="004B692E">
        <w:rPr>
          <w:sz w:val="20"/>
          <w:szCs w:val="20"/>
        </w:rPr>
        <w:t xml:space="preserve"> pierwsza transza dofinansowania w formie zaliczki zostanie przekazana Beneficjentowi w terminie do 30 dni od dnia złożenia</w:t>
      </w:r>
      <w:r w:rsidR="008D4C97" w:rsidRPr="004B692E">
        <w:rPr>
          <w:sz w:val="20"/>
          <w:szCs w:val="20"/>
        </w:rPr>
        <w:t xml:space="preserve"> kompletnego i </w:t>
      </w:r>
      <w:r w:rsidRPr="004B692E">
        <w:rPr>
          <w:sz w:val="20"/>
          <w:szCs w:val="20"/>
        </w:rPr>
        <w:t xml:space="preserve">prawidłowo wypełnionego wniosku o płatność, kolejne transze zaliczki będą przekazywane w terminie określonym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 xml:space="preserve">. W przypadku, w którym wniosek o wypłatę pierwszej transzy zaliczki jest jednocześnie wnioskiem,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3)</w:t>
      </w:r>
      <w:r w:rsidRPr="004B692E">
        <w:rPr>
          <w:sz w:val="20"/>
          <w:szCs w:val="20"/>
        </w:rPr>
        <w:t xml:space="preserve"> </w:t>
      </w:r>
      <w:r w:rsidR="00C95EE6" w:rsidRPr="004B692E">
        <w:rPr>
          <w:sz w:val="20"/>
          <w:szCs w:val="20"/>
        </w:rPr>
        <w:t>Decyzji</w:t>
      </w:r>
      <w:r w:rsidRPr="004B692E">
        <w:rPr>
          <w:sz w:val="20"/>
          <w:szCs w:val="20"/>
        </w:rPr>
        <w:t xml:space="preserve">, wypłata transzy zaliczki następuje w terminie wskazanym w </w:t>
      </w:r>
      <w:r w:rsidR="007168F3" w:rsidRPr="004B692E">
        <w:rPr>
          <w:sz w:val="20"/>
          <w:szCs w:val="20"/>
        </w:rPr>
        <w:t>§ 9 ust. 5</w:t>
      </w:r>
      <w:r w:rsidRPr="004B692E">
        <w:rPr>
          <w:sz w:val="20"/>
          <w:szCs w:val="20"/>
        </w:rPr>
        <w:t xml:space="preserve"> zdanie pierwsze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Zaliczka może być wykorzystana wyłącznie na pokrycie przez Beneficjenta części wydatków </w:t>
      </w:r>
      <w:proofErr w:type="spellStart"/>
      <w:r w:rsidRPr="004B692E">
        <w:rPr>
          <w:sz w:val="20"/>
          <w:szCs w:val="20"/>
        </w:rPr>
        <w:t>kwalifikowalnych</w:t>
      </w:r>
      <w:proofErr w:type="spellEnd"/>
      <w:r w:rsidRPr="004B692E">
        <w:rPr>
          <w:sz w:val="20"/>
          <w:szCs w:val="20"/>
        </w:rPr>
        <w:t xml:space="preserve"> odpowiadających dofinansowaniu.</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szczególnie uzasadnionych przypadkach Instytucja Zarządzająca RPO WZ może wyrazić zgodę na odstąpienie przez Beneficjenta od wydatkowania środków zaliczki w proporcji odpowiadającej udziałowi dofinansowania w wydatkach </w:t>
      </w:r>
      <w:proofErr w:type="spellStart"/>
      <w:r w:rsidRPr="004B692E">
        <w:rPr>
          <w:sz w:val="20"/>
          <w:szCs w:val="20"/>
        </w:rPr>
        <w:t>kwalifikowalnych</w:t>
      </w:r>
      <w:proofErr w:type="spellEnd"/>
      <w:r w:rsidRPr="004B692E">
        <w:rPr>
          <w:sz w:val="20"/>
          <w:szCs w:val="20"/>
        </w:rPr>
        <w:t xml:space="preserve">, określonej w </w:t>
      </w:r>
      <w:r w:rsidR="007168F3" w:rsidRPr="004B692E">
        <w:rPr>
          <w:sz w:val="20"/>
          <w:szCs w:val="20"/>
        </w:rPr>
        <w:t>§ 2 ust. 4</w:t>
      </w:r>
      <w:r w:rsidRPr="004B692E">
        <w:rPr>
          <w:sz w:val="20"/>
          <w:szCs w:val="20"/>
        </w:rPr>
        <w:t xml:space="preserve"> </w:t>
      </w:r>
      <w:r w:rsidR="00C95EE6" w:rsidRPr="004B692E">
        <w:rPr>
          <w:sz w:val="20"/>
          <w:szCs w:val="20"/>
        </w:rPr>
        <w:t>Decyzji</w:t>
      </w:r>
      <w:r w:rsidRPr="004B692E">
        <w:rPr>
          <w:sz w:val="20"/>
          <w:szCs w:val="20"/>
        </w:rPr>
        <w:t>.</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Zaliczka przekazana Beneficjentowi powinna być wydatkowana najpóźniej do dnia zakończenia </w:t>
      </w:r>
      <w:proofErr w:type="spellStart"/>
      <w:r w:rsidRPr="004B692E">
        <w:rPr>
          <w:sz w:val="20"/>
          <w:szCs w:val="20"/>
        </w:rPr>
        <w:t>kwalifikowalności</w:t>
      </w:r>
      <w:proofErr w:type="spellEnd"/>
      <w:r w:rsidRPr="004B692E">
        <w:rPr>
          <w:sz w:val="20"/>
          <w:szCs w:val="20"/>
        </w:rPr>
        <w:t xml:space="preserve"> wydatków, określonego we wniosku o dofinansowanie.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zobowiąz</w:t>
      </w:r>
      <w:r w:rsidR="00C95EE6" w:rsidRPr="004B692E">
        <w:rPr>
          <w:sz w:val="20"/>
          <w:szCs w:val="20"/>
        </w:rPr>
        <w:t>any jest</w:t>
      </w:r>
      <w:r w:rsidRPr="004B692E">
        <w:rPr>
          <w:sz w:val="20"/>
          <w:szCs w:val="20"/>
        </w:rPr>
        <w:t xml:space="preserve"> do rozliczenia zaliczki w terminie </w:t>
      </w:r>
      <w:r w:rsidR="00515A21">
        <w:rPr>
          <w:b/>
          <w:sz w:val="20"/>
          <w:szCs w:val="20"/>
        </w:rPr>
        <w:t>6</w:t>
      </w:r>
      <w:r w:rsidR="008D4C97" w:rsidRPr="004B692E">
        <w:rPr>
          <w:sz w:val="20"/>
          <w:szCs w:val="20"/>
        </w:rPr>
        <w:t xml:space="preserve"> miesięcy od jej otrzymania, z </w:t>
      </w:r>
      <w:r w:rsidRPr="004B692E">
        <w:rPr>
          <w:sz w:val="20"/>
          <w:szCs w:val="20"/>
        </w:rPr>
        <w:t xml:space="preserve">zastrzeżeniem </w:t>
      </w:r>
      <w:r w:rsidR="007168F3" w:rsidRPr="004B692E">
        <w:rPr>
          <w:sz w:val="20"/>
          <w:szCs w:val="20"/>
        </w:rPr>
        <w:t>ust. 10</w:t>
      </w:r>
      <w:r w:rsidR="008C0888" w:rsidRPr="004B692E">
        <w:rPr>
          <w:sz w:val="20"/>
          <w:szCs w:val="20"/>
        </w:rPr>
        <w:t>,</w:t>
      </w:r>
      <w:r w:rsidR="007168F3" w:rsidRPr="004B692E">
        <w:rPr>
          <w:sz w:val="20"/>
          <w:szCs w:val="20"/>
        </w:rPr>
        <w:t>§ 8 ust. 15</w:t>
      </w:r>
      <w:r w:rsidR="008C0888" w:rsidRPr="004B692E">
        <w:rPr>
          <w:sz w:val="20"/>
          <w:szCs w:val="20"/>
        </w:rPr>
        <w:t xml:space="preserve"> Decyzji oraz § 9 ust. 13 </w:t>
      </w:r>
      <w:r w:rsidR="00C95EE6" w:rsidRPr="004B692E">
        <w:rPr>
          <w:sz w:val="20"/>
          <w:szCs w:val="20"/>
        </w:rPr>
        <w:t>Decyzji</w:t>
      </w:r>
      <w:r w:rsidRPr="004B692E">
        <w:rPr>
          <w:sz w:val="20"/>
          <w:szCs w:val="20"/>
        </w:rPr>
        <w:t>. W sytuacji, gdy termin rozliczenia zaliczki upływa później niż termin na złożenie wniosku o płatność końcową, o którym mowa</w:t>
      </w:r>
      <w:r w:rsidR="00FD1BC1" w:rsidRPr="004B692E">
        <w:rPr>
          <w:sz w:val="20"/>
          <w:szCs w:val="20"/>
        </w:rPr>
        <w:t xml:space="preserve"> </w:t>
      </w:r>
      <w:r w:rsidR="007A282C" w:rsidRPr="004B692E">
        <w:rPr>
          <w:sz w:val="20"/>
          <w:szCs w:val="20"/>
        </w:rPr>
        <w:t xml:space="preserve">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r w:rsidR="00C95EE6" w:rsidRPr="004B692E">
        <w:rPr>
          <w:sz w:val="20"/>
          <w:szCs w:val="20"/>
        </w:rPr>
        <w:t>Decyzji</w:t>
      </w:r>
      <w:r w:rsidRPr="004B692E">
        <w:rPr>
          <w:sz w:val="20"/>
          <w:szCs w:val="20"/>
        </w:rPr>
        <w:t xml:space="preserve">, zaliczkę należy rozliczyć najpóźniej w tym wniosku.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trakcie biegu terminu na rozliczenie zaliczki Beneficjent zobowiąz</w:t>
      </w:r>
      <w:r w:rsidR="0068131E" w:rsidRPr="004B692E">
        <w:rPr>
          <w:sz w:val="20"/>
          <w:szCs w:val="20"/>
        </w:rPr>
        <w:t>any jest</w:t>
      </w:r>
      <w:r w:rsidR="008D4C97" w:rsidRPr="004B692E">
        <w:rPr>
          <w:sz w:val="20"/>
          <w:szCs w:val="20"/>
        </w:rPr>
        <w:t xml:space="preserve"> raz na kwartał, wraz z </w:t>
      </w:r>
      <w:r w:rsidRPr="004B692E">
        <w:rPr>
          <w:sz w:val="20"/>
          <w:szCs w:val="20"/>
        </w:rPr>
        <w:t xml:space="preserve">wnioskami o płatność, o których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1), 4), 5), 6), 7)</w:t>
      </w:r>
      <w:r w:rsidRPr="004B692E">
        <w:rPr>
          <w:sz w:val="20"/>
          <w:szCs w:val="20"/>
        </w:rPr>
        <w:t xml:space="preserve"> </w:t>
      </w:r>
      <w:r w:rsidR="00456EA7" w:rsidRPr="004B692E">
        <w:rPr>
          <w:sz w:val="20"/>
          <w:szCs w:val="20"/>
        </w:rPr>
        <w:t>Decyzji</w:t>
      </w:r>
      <w:r w:rsidR="008D4C97" w:rsidRPr="004B692E">
        <w:rPr>
          <w:sz w:val="20"/>
          <w:szCs w:val="20"/>
        </w:rPr>
        <w:t>, przedkładać pełny wyciąg z </w:t>
      </w:r>
      <w:r w:rsidRPr="004B692E">
        <w:rPr>
          <w:sz w:val="20"/>
          <w:szCs w:val="20"/>
        </w:rPr>
        <w:t>rachunku bankowego Beneficjenta dot. zaliczki. Wyciąg ten powinien dotyczyć kwartału, za który składany jest wniosek, o którym mowa w zdaniu poprzednim.</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W przypadku, gdy zaliczka została wypłacona w terminie miesiąca lub krótszym przed zakończeniem kwartału i Beneficjent jej jeszcze nie wydatkował, obowiązek złożenia wniosku o płatność za ten kwartał nie obowiązuje.</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W sytuacji, gdy termin złożenia wniosku o płatność końcową,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Pr="004B692E">
        <w:rPr>
          <w:sz w:val="20"/>
          <w:szCs w:val="20"/>
        </w:rPr>
        <w:t xml:space="preserve"> </w:t>
      </w:r>
      <w:r w:rsidR="00456EA7" w:rsidRPr="004B692E">
        <w:rPr>
          <w:sz w:val="20"/>
          <w:szCs w:val="20"/>
        </w:rPr>
        <w:t>Decyzji</w:t>
      </w:r>
      <w:r w:rsidRPr="004B692E">
        <w:rPr>
          <w:sz w:val="20"/>
          <w:szCs w:val="20"/>
        </w:rPr>
        <w:t>, upływa wcześniej niż termin rozliczenia zaliczki, zwrot niewykorzystanej części zaliczki powinien nastąpić nie później, niż w dniu złożenia wniosku o płatność końcową.</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Rozliczenie zaliczki polega na złożeniu do Instytucji Zarządzającej </w:t>
      </w:r>
      <w:r w:rsidR="008D4C97" w:rsidRPr="004B692E">
        <w:rPr>
          <w:sz w:val="20"/>
          <w:szCs w:val="20"/>
        </w:rPr>
        <w:t>RPO WZ, w terminie określonym w </w:t>
      </w:r>
      <w:r w:rsidR="007168F3" w:rsidRPr="004B692E">
        <w:rPr>
          <w:sz w:val="20"/>
          <w:szCs w:val="20"/>
        </w:rPr>
        <w:t>ust. 6</w:t>
      </w:r>
      <w:r w:rsidRPr="004B692E">
        <w:rPr>
          <w:sz w:val="20"/>
          <w:szCs w:val="20"/>
        </w:rPr>
        <w:t xml:space="preserve">, wniosku o płatność, w którym Beneficjent wykaże wydatki </w:t>
      </w:r>
      <w:proofErr w:type="spellStart"/>
      <w:r w:rsidRPr="004B692E">
        <w:rPr>
          <w:sz w:val="20"/>
          <w:szCs w:val="20"/>
        </w:rPr>
        <w:t>kwalifikowalne</w:t>
      </w:r>
      <w:proofErr w:type="spellEnd"/>
      <w:r w:rsidRPr="004B692E">
        <w:rPr>
          <w:sz w:val="20"/>
          <w:szCs w:val="20"/>
        </w:rPr>
        <w:t xml:space="preserve"> sfinansowane z tej zaliczki lub na zwrocie zaliczki. </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 xml:space="preserve">Beneficjent ma możliwość otrzymania kolejnej transzy zaliczki po </w:t>
      </w:r>
      <w:r w:rsidR="00D81C37" w:rsidRPr="004B692E">
        <w:rPr>
          <w:sz w:val="20"/>
          <w:szCs w:val="20"/>
        </w:rPr>
        <w:t>pozytywnej wer</w:t>
      </w:r>
      <w:r w:rsidR="008D4C97" w:rsidRPr="004B692E">
        <w:rPr>
          <w:sz w:val="20"/>
          <w:szCs w:val="20"/>
        </w:rPr>
        <w:t>yfikacji merytorycznej i </w:t>
      </w:r>
      <w:r w:rsidR="00D81C37" w:rsidRPr="004B692E">
        <w:rPr>
          <w:sz w:val="20"/>
          <w:szCs w:val="20"/>
        </w:rPr>
        <w:t xml:space="preserve">finansowej wniosku o płatność rozliczającego co najmniej </w:t>
      </w:r>
      <w:r w:rsidRPr="004B692E">
        <w:rPr>
          <w:sz w:val="20"/>
          <w:szCs w:val="20"/>
        </w:rPr>
        <w:t>70% dotychczas otrzymanej zaliczki. Kwota kolejnej transzy, o którą wnioskuje Beneficjent, zostanie pomniejszona o wartość nierozliczonej zaliczki.</w:t>
      </w:r>
    </w:p>
    <w:p w:rsidR="007A118F" w:rsidRPr="004B692E" w:rsidRDefault="007A118F" w:rsidP="007A118F">
      <w:pPr>
        <w:numPr>
          <w:ilvl w:val="0"/>
          <w:numId w:val="11"/>
        </w:numPr>
        <w:suppressAutoHyphens w:val="0"/>
        <w:autoSpaceDE w:val="0"/>
        <w:autoSpaceDN w:val="0"/>
        <w:adjustRightInd w:val="0"/>
        <w:ind w:left="426"/>
        <w:jc w:val="both"/>
        <w:rPr>
          <w:sz w:val="20"/>
          <w:szCs w:val="20"/>
        </w:rPr>
      </w:pPr>
      <w:r w:rsidRPr="004B692E">
        <w:rPr>
          <w:sz w:val="20"/>
          <w:szCs w:val="20"/>
        </w:rPr>
        <w:t>Beneficjent dokonujący zwrotu niewykorzystanej części zaliczki zobowiąz</w:t>
      </w:r>
      <w:r w:rsidR="00456EA7" w:rsidRPr="004B692E">
        <w:rPr>
          <w:sz w:val="20"/>
          <w:szCs w:val="20"/>
        </w:rPr>
        <w:t>any jest</w:t>
      </w:r>
      <w:r w:rsidRPr="004B692E">
        <w:rPr>
          <w:sz w:val="20"/>
          <w:szCs w:val="20"/>
        </w:rPr>
        <w:t xml:space="preserve"> do niezwłocznego, poinformowania w formie pisemnej o tym fakcie Instytucji Zarządzającej RPO WZ oraz przedłożenia wyciągu z rachunku bankowego Beneficjenta dot. zaliczki, potwierdzającego dokonanie zwrotu.</w:t>
      </w:r>
    </w:p>
    <w:p w:rsidR="007A118F" w:rsidRPr="004B692E" w:rsidRDefault="007A118F" w:rsidP="007A118F">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Dofinansowanie w formie refundacji</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BB0EED" w:rsidRPr="004B692E">
        <w:rPr>
          <w:b/>
          <w:sz w:val="20"/>
          <w:szCs w:val="20"/>
        </w:rPr>
        <w:t>11</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Jeżeli Beneficjent nie wnioskował o przekazanie dofinansowania w fo</w:t>
      </w:r>
      <w:r w:rsidR="008D4C97" w:rsidRPr="004B692E">
        <w:rPr>
          <w:sz w:val="20"/>
          <w:szCs w:val="20"/>
        </w:rPr>
        <w:t>rmie zaliczki może wnioskować o </w:t>
      </w:r>
      <w:r w:rsidRPr="004B692E">
        <w:rPr>
          <w:sz w:val="20"/>
          <w:szCs w:val="20"/>
        </w:rPr>
        <w:t xml:space="preserve">refundację w proporcji i do kwoty wskazanej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t xml:space="preserve">Jeżeli Beneficjent wnioskował o dofinansowanie w formie zaliczki i przekazane w ten sposób środki finansowe nie wyczerpują kwoty przyznanego dofinansowania, przekazanie pozostałej części dofinansowania będzie stanowić refundację w proporcji określonej w </w:t>
      </w:r>
      <w:r w:rsidR="007168F3" w:rsidRPr="004B692E">
        <w:rPr>
          <w:sz w:val="20"/>
          <w:szCs w:val="20"/>
        </w:rPr>
        <w:t>§ 2 ust. 4</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7A118F">
      <w:pPr>
        <w:numPr>
          <w:ilvl w:val="0"/>
          <w:numId w:val="12"/>
        </w:numPr>
        <w:ind w:left="426"/>
        <w:jc w:val="both"/>
        <w:rPr>
          <w:sz w:val="20"/>
          <w:szCs w:val="20"/>
        </w:rPr>
      </w:pPr>
      <w:r w:rsidRPr="004B692E">
        <w:rPr>
          <w:sz w:val="20"/>
          <w:szCs w:val="20"/>
        </w:rPr>
        <w:t>Instytucja Zarządzająca RPO WZ po dokonaniu weryfikacji przekazane</w:t>
      </w:r>
      <w:r w:rsidR="008D4C97" w:rsidRPr="004B692E">
        <w:rPr>
          <w:sz w:val="20"/>
          <w:szCs w:val="20"/>
        </w:rPr>
        <w:t>go przez Beneficjenta wniosku o </w:t>
      </w:r>
      <w:r w:rsidRPr="004B692E">
        <w:rPr>
          <w:sz w:val="20"/>
          <w:szCs w:val="20"/>
        </w:rPr>
        <w:t xml:space="preserve">płatność oraz poświadczeniu wysokości i prawidłowości poniesionych i udokumentowanych wydatków </w:t>
      </w:r>
      <w:proofErr w:type="spellStart"/>
      <w:r w:rsidRPr="004B692E">
        <w:rPr>
          <w:sz w:val="20"/>
          <w:szCs w:val="20"/>
        </w:rPr>
        <w:t>kwalifikowalnych</w:t>
      </w:r>
      <w:proofErr w:type="spellEnd"/>
      <w:r w:rsidRPr="004B692E">
        <w:rPr>
          <w:sz w:val="20"/>
          <w:szCs w:val="20"/>
        </w:rPr>
        <w:t xml:space="preserve"> w nim ujętych, zatwierdza wysokość wydatków </w:t>
      </w:r>
      <w:r w:rsidR="008D4C97" w:rsidRPr="004B692E">
        <w:rPr>
          <w:sz w:val="20"/>
          <w:szCs w:val="20"/>
        </w:rPr>
        <w:t>przedstawionych do refundacji i </w:t>
      </w:r>
      <w:r w:rsidRPr="004B692E">
        <w:rPr>
          <w:sz w:val="20"/>
          <w:szCs w:val="20"/>
        </w:rPr>
        <w:t xml:space="preserve">przekazuje Beneficjentowi w formie pisemnej informację w tym zakresie. W przypadku stwierdzenia nieprawidłowości indywidualnej przed zatwierdzeniem wniosku o płatność, o którym mowa w zdaniu pierwszym, stosuje się procedurę opisaną w </w:t>
      </w:r>
      <w:r w:rsidR="007168F3" w:rsidRPr="004B692E">
        <w:rPr>
          <w:sz w:val="20"/>
          <w:szCs w:val="20"/>
        </w:rPr>
        <w:t>§ 13</w:t>
      </w:r>
      <w:r w:rsidRPr="004B692E">
        <w:rPr>
          <w:sz w:val="20"/>
          <w:szCs w:val="20"/>
        </w:rPr>
        <w:t xml:space="preserve"> </w:t>
      </w:r>
      <w:r w:rsidR="0068131E" w:rsidRPr="004B692E">
        <w:rPr>
          <w:sz w:val="20"/>
          <w:szCs w:val="20"/>
        </w:rPr>
        <w:t>Decyzji</w:t>
      </w:r>
      <w:r w:rsidRPr="004B692E">
        <w:rPr>
          <w:sz w:val="20"/>
          <w:szCs w:val="20"/>
        </w:rPr>
        <w:t xml:space="preserve">. </w:t>
      </w:r>
    </w:p>
    <w:p w:rsidR="007A118F" w:rsidRPr="004B692E" w:rsidRDefault="007A118F" w:rsidP="007A118F">
      <w:pPr>
        <w:numPr>
          <w:ilvl w:val="0"/>
          <w:numId w:val="12"/>
        </w:numPr>
        <w:suppressAutoHyphens w:val="0"/>
        <w:autoSpaceDE w:val="0"/>
        <w:autoSpaceDN w:val="0"/>
        <w:adjustRightInd w:val="0"/>
        <w:ind w:left="426"/>
        <w:jc w:val="both"/>
        <w:rPr>
          <w:sz w:val="20"/>
          <w:szCs w:val="20"/>
        </w:rPr>
      </w:pPr>
      <w:r w:rsidRPr="004B692E">
        <w:rPr>
          <w:sz w:val="20"/>
          <w:szCs w:val="20"/>
        </w:rPr>
        <w:lastRenderedPageBreak/>
        <w:t xml:space="preserve">Dofinansowanie w formie refundacji wydatków przekazywane jest Beneficjentowi przez Płatnika lub Instytucję Zarządzającą RPO WZ na podstawie zweryfikowanego i zatwierdzonego przez Instytucję Zarządzającą RPO WZ wniosku o płatność, 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1), 3), 5), 6) oraz 8)</w:t>
      </w:r>
      <w:r w:rsidRPr="004B692E">
        <w:rPr>
          <w:sz w:val="20"/>
          <w:szCs w:val="20"/>
        </w:rPr>
        <w:t xml:space="preserve"> </w:t>
      </w:r>
      <w:r w:rsidR="0068131E" w:rsidRPr="004B692E">
        <w:rPr>
          <w:sz w:val="20"/>
          <w:szCs w:val="20"/>
        </w:rPr>
        <w:t>Decyzji</w:t>
      </w:r>
      <w:r w:rsidRPr="004B692E">
        <w:rPr>
          <w:sz w:val="20"/>
          <w:szCs w:val="20"/>
        </w:rPr>
        <w:t xml:space="preserve">, przelewem na rachunek bankowy Beneficjenta, z zastrzeżeniem warunków określonych w </w:t>
      </w:r>
      <w:r w:rsidR="0068131E" w:rsidRPr="004B692E">
        <w:rPr>
          <w:sz w:val="20"/>
          <w:szCs w:val="20"/>
        </w:rPr>
        <w:t>Decyzji</w:t>
      </w:r>
      <w:r w:rsidR="008D4C97" w:rsidRPr="004B692E">
        <w:rPr>
          <w:sz w:val="20"/>
          <w:szCs w:val="20"/>
        </w:rPr>
        <w:t>, w </w:t>
      </w:r>
      <w:r w:rsidRPr="004B692E">
        <w:rPr>
          <w:sz w:val="20"/>
          <w:szCs w:val="20"/>
        </w:rPr>
        <w:t xml:space="preserve">terminie wskazanym w </w:t>
      </w:r>
      <w:r w:rsidR="007168F3" w:rsidRPr="004B692E">
        <w:rPr>
          <w:sz w:val="20"/>
          <w:szCs w:val="20"/>
        </w:rPr>
        <w:t>§ 9 ust. 5</w:t>
      </w:r>
      <w:r w:rsidRPr="004B692E">
        <w:rPr>
          <w:sz w:val="20"/>
          <w:szCs w:val="20"/>
        </w:rPr>
        <w:t xml:space="preserve"> </w:t>
      </w:r>
      <w:r w:rsidR="0068131E" w:rsidRPr="004B692E">
        <w:rPr>
          <w:sz w:val="20"/>
          <w:szCs w:val="20"/>
        </w:rPr>
        <w:t>Decyzji</w:t>
      </w:r>
      <w:r w:rsidRPr="004B692E">
        <w:rPr>
          <w:sz w:val="20"/>
          <w:szCs w:val="20"/>
        </w:rPr>
        <w:t>.</w:t>
      </w:r>
    </w:p>
    <w:p w:rsidR="007A118F" w:rsidRPr="004B692E" w:rsidRDefault="007A118F" w:rsidP="006D7851">
      <w:pPr>
        <w:numPr>
          <w:ilvl w:val="0"/>
          <w:numId w:val="12"/>
        </w:numPr>
        <w:suppressAutoHyphens w:val="0"/>
        <w:autoSpaceDE w:val="0"/>
        <w:autoSpaceDN w:val="0"/>
        <w:adjustRightInd w:val="0"/>
        <w:ind w:left="426"/>
        <w:jc w:val="both"/>
        <w:rPr>
          <w:sz w:val="20"/>
          <w:szCs w:val="20"/>
        </w:rPr>
      </w:pPr>
      <w:r w:rsidRPr="004B692E">
        <w:rPr>
          <w:sz w:val="20"/>
          <w:szCs w:val="20"/>
        </w:rPr>
        <w:t xml:space="preserve">Płatność końcowa zostanie przekazana Beneficjentowi przelewem na rachunek bankowy Beneficjenta przez Płatnika lub Instytucję Zarządzającą RPO WZ na podstawie wniosku o płatność końcową, </w:t>
      </w:r>
      <w:r w:rsidR="004F13D5" w:rsidRPr="004B692E">
        <w:rPr>
          <w:sz w:val="20"/>
          <w:szCs w:val="20"/>
        </w:rPr>
        <w:br w:type="textWrapping" w:clear="all"/>
      </w:r>
      <w:r w:rsidRPr="004B692E">
        <w:rPr>
          <w:sz w:val="20"/>
          <w:szCs w:val="20"/>
        </w:rPr>
        <w:t xml:space="preserve">o którym mowa w </w:t>
      </w:r>
      <w:r w:rsidR="007168F3" w:rsidRPr="004B692E">
        <w:rPr>
          <w:sz w:val="20"/>
          <w:szCs w:val="20"/>
        </w:rPr>
        <w:t xml:space="preserve">§ 8 ust. 8 </w:t>
      </w:r>
      <w:proofErr w:type="spellStart"/>
      <w:r w:rsidR="007168F3" w:rsidRPr="004B692E">
        <w:rPr>
          <w:sz w:val="20"/>
          <w:szCs w:val="20"/>
        </w:rPr>
        <w:t>pkt</w:t>
      </w:r>
      <w:proofErr w:type="spellEnd"/>
      <w:r w:rsidR="007168F3" w:rsidRPr="004B692E">
        <w:rPr>
          <w:sz w:val="20"/>
          <w:szCs w:val="20"/>
        </w:rPr>
        <w:t xml:space="preserve"> 8)</w:t>
      </w:r>
      <w:r w:rsidR="00B265F1" w:rsidRPr="004B692E">
        <w:rPr>
          <w:sz w:val="20"/>
          <w:szCs w:val="20"/>
        </w:rPr>
        <w:t xml:space="preserve"> </w:t>
      </w:r>
      <w:r w:rsidR="0068131E" w:rsidRPr="004B692E">
        <w:rPr>
          <w:sz w:val="20"/>
          <w:szCs w:val="20"/>
        </w:rPr>
        <w:t>Decyzji</w:t>
      </w:r>
      <w:r w:rsidRPr="004B692E">
        <w:rPr>
          <w:sz w:val="20"/>
          <w:szCs w:val="20"/>
        </w:rPr>
        <w:t xml:space="preserve">, po: </w:t>
      </w:r>
    </w:p>
    <w:p w:rsidR="007A118F" w:rsidRPr="004B692E" w:rsidRDefault="007A118F" w:rsidP="007A118F">
      <w:pPr>
        <w:numPr>
          <w:ilvl w:val="0"/>
          <w:numId w:val="56"/>
        </w:numPr>
        <w:suppressAutoHyphens w:val="0"/>
        <w:autoSpaceDE w:val="0"/>
        <w:autoSpaceDN w:val="0"/>
        <w:adjustRightInd w:val="0"/>
        <w:ind w:left="1068"/>
        <w:jc w:val="both"/>
        <w:rPr>
          <w:sz w:val="20"/>
          <w:szCs w:val="20"/>
        </w:rPr>
      </w:pPr>
      <w:r w:rsidRPr="004B692E">
        <w:rPr>
          <w:sz w:val="20"/>
          <w:szCs w:val="20"/>
        </w:rPr>
        <w:t xml:space="preserve">zatwierdzeniu przez Instytucję Zarządzającą RPO WZ wniosku o płatność końcową oraz poświadczeniu ujętych w nim poniesionych wydatków; </w:t>
      </w:r>
    </w:p>
    <w:p w:rsidR="000B7650" w:rsidRPr="004B692E" w:rsidRDefault="007A118F" w:rsidP="007A118F">
      <w:pPr>
        <w:numPr>
          <w:ilvl w:val="0"/>
          <w:numId w:val="56"/>
        </w:numPr>
        <w:suppressAutoHyphens w:val="0"/>
        <w:ind w:left="1068"/>
        <w:jc w:val="both"/>
        <w:rPr>
          <w:sz w:val="20"/>
          <w:szCs w:val="20"/>
        </w:rPr>
      </w:pPr>
      <w:r w:rsidRPr="004B692E">
        <w:rPr>
          <w:sz w:val="20"/>
          <w:szCs w:val="20"/>
        </w:rPr>
        <w:t xml:space="preserve">przeprowadzeniu przez Instytucję Zarządzającą RPO WZ kontroli w celu stwierdzenia zrealizowania Projektu zgodnie z </w:t>
      </w:r>
      <w:r w:rsidR="00456EA7" w:rsidRPr="004B692E">
        <w:rPr>
          <w:sz w:val="20"/>
          <w:szCs w:val="20"/>
        </w:rPr>
        <w:t>Decyzją</w:t>
      </w:r>
      <w:r w:rsidRPr="004B692E">
        <w:rPr>
          <w:sz w:val="20"/>
          <w:szCs w:val="20"/>
        </w:rPr>
        <w:t xml:space="preserve">, wnioskiem o dofinansowanie, przepisami prawa unijnego oraz prawa krajowego, Regulaminem </w:t>
      </w:r>
      <w:r w:rsidR="004178FA" w:rsidRPr="004B692E">
        <w:rPr>
          <w:sz w:val="20"/>
          <w:szCs w:val="20"/>
        </w:rPr>
        <w:t>naboru</w:t>
      </w:r>
      <w:r w:rsidRPr="004B692E">
        <w:rPr>
          <w:sz w:val="20"/>
          <w:szCs w:val="20"/>
        </w:rPr>
        <w:t>, wytycznymi oraz weryfikacji osiągnięcia zakładanych wskaźników Projektu,</w:t>
      </w:r>
    </w:p>
    <w:p w:rsidR="007A118F" w:rsidRPr="004B692E" w:rsidRDefault="0005443C" w:rsidP="007F54BB">
      <w:pPr>
        <w:numPr>
          <w:ilvl w:val="0"/>
          <w:numId w:val="56"/>
        </w:numPr>
        <w:suppressAutoHyphens w:val="0"/>
        <w:ind w:left="1068"/>
        <w:jc w:val="both"/>
        <w:rPr>
          <w:sz w:val="20"/>
          <w:szCs w:val="20"/>
        </w:rPr>
      </w:pPr>
      <w:r w:rsidRPr="004B692E">
        <w:rPr>
          <w:sz w:val="20"/>
          <w:szCs w:val="20"/>
        </w:rPr>
        <w:t xml:space="preserve">potwierdzeniu przez Instytucję Zarządzającą RPO WZ prawidłowej realizacji Projektu.                                                                                                                                                                                                                                                                                                    </w:t>
      </w:r>
    </w:p>
    <w:p w:rsidR="007A118F" w:rsidRPr="004B692E" w:rsidRDefault="007A118F" w:rsidP="007A118F">
      <w:pPr>
        <w:suppressAutoHyphens w:val="0"/>
        <w:autoSpaceDE w:val="0"/>
        <w:autoSpaceDN w:val="0"/>
        <w:adjustRightInd w:val="0"/>
        <w:ind w:left="774"/>
        <w:jc w:val="both"/>
        <w:rPr>
          <w:color w:val="FF0000"/>
          <w:sz w:val="20"/>
          <w:szCs w:val="20"/>
        </w:rPr>
      </w:pPr>
    </w:p>
    <w:p w:rsidR="00921D95" w:rsidRPr="004B692E" w:rsidRDefault="007A118F" w:rsidP="00921D95">
      <w:pPr>
        <w:ind w:left="720"/>
        <w:jc w:val="center"/>
        <w:rPr>
          <w:b/>
          <w:sz w:val="20"/>
          <w:szCs w:val="20"/>
        </w:rPr>
      </w:pPr>
      <w:r w:rsidRPr="004B692E">
        <w:rPr>
          <w:b/>
          <w:sz w:val="20"/>
          <w:szCs w:val="20"/>
        </w:rPr>
        <w:t xml:space="preserve">Przekazywanie dofinansowania </w:t>
      </w:r>
      <w:r w:rsidR="006D3EF0" w:rsidRPr="004B692E">
        <w:rPr>
          <w:b/>
          <w:sz w:val="20"/>
          <w:szCs w:val="20"/>
        </w:rPr>
        <w:t>dla Projektu</w:t>
      </w:r>
    </w:p>
    <w:p w:rsidR="00103E12" w:rsidRPr="004B692E" w:rsidRDefault="006D3EF0" w:rsidP="00651C0D">
      <w:pPr>
        <w:ind w:left="720"/>
        <w:jc w:val="center"/>
        <w:rPr>
          <w:b/>
          <w:sz w:val="20"/>
          <w:szCs w:val="20"/>
        </w:rPr>
      </w:pPr>
      <w:r w:rsidRPr="004B692E">
        <w:rPr>
          <w:b/>
          <w:sz w:val="20"/>
          <w:szCs w:val="20"/>
        </w:rPr>
        <w:t xml:space="preserve"> realizowanego w formule </w:t>
      </w:r>
      <w:r w:rsidR="00651C0D" w:rsidRPr="004B692E">
        <w:rPr>
          <w:b/>
          <w:sz w:val="20"/>
          <w:szCs w:val="20"/>
        </w:rPr>
        <w:t>„Zaprojektuj i wybuduj”</w:t>
      </w:r>
    </w:p>
    <w:p w:rsidR="00FE3F85" w:rsidRPr="004B692E" w:rsidRDefault="00731FD3" w:rsidP="00130D8C">
      <w:pPr>
        <w:ind w:left="720"/>
        <w:jc w:val="center"/>
        <w:rPr>
          <w:b/>
          <w:sz w:val="20"/>
          <w:szCs w:val="20"/>
        </w:rPr>
      </w:pPr>
      <w:r w:rsidRPr="004B692E">
        <w:rPr>
          <w:b/>
          <w:sz w:val="20"/>
          <w:szCs w:val="20"/>
        </w:rPr>
        <w:t xml:space="preserve">§ </w:t>
      </w:r>
      <w:r w:rsidR="00715830" w:rsidRPr="004B692E">
        <w:rPr>
          <w:b/>
          <w:sz w:val="20"/>
          <w:szCs w:val="20"/>
        </w:rPr>
        <w:t>1</w:t>
      </w:r>
      <w:r w:rsidR="00BB0EED" w:rsidRPr="004B692E">
        <w:rPr>
          <w:b/>
          <w:sz w:val="20"/>
          <w:szCs w:val="20"/>
        </w:rPr>
        <w:t>2</w:t>
      </w:r>
    </w:p>
    <w:p w:rsidR="00F132F8" w:rsidRPr="004B692E" w:rsidRDefault="00F132F8" w:rsidP="00130D8C">
      <w:pPr>
        <w:ind w:left="720"/>
        <w:jc w:val="center"/>
        <w:rPr>
          <w:b/>
          <w:sz w:val="20"/>
          <w:szCs w:val="20"/>
        </w:rPr>
      </w:pPr>
    </w:p>
    <w:p w:rsidR="007A118F" w:rsidRPr="004B692E" w:rsidRDefault="008C0888" w:rsidP="008A00ED">
      <w:pPr>
        <w:numPr>
          <w:ilvl w:val="0"/>
          <w:numId w:val="27"/>
        </w:numPr>
        <w:suppressAutoHyphens w:val="0"/>
        <w:autoSpaceDE w:val="0"/>
        <w:autoSpaceDN w:val="0"/>
        <w:adjustRightInd w:val="0"/>
        <w:ind w:left="426"/>
        <w:jc w:val="both"/>
        <w:rPr>
          <w:sz w:val="20"/>
          <w:szCs w:val="20"/>
        </w:rPr>
      </w:pPr>
      <w:r w:rsidRPr="004B692E">
        <w:rPr>
          <w:color w:val="000000"/>
          <w:sz w:val="20"/>
          <w:szCs w:val="20"/>
        </w:rPr>
        <w:t>Beneficjent zobowiązany jest do realizacji projektu zgodnie z:</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dyrektywą </w:t>
      </w:r>
      <w:r w:rsidRPr="004B692E">
        <w:rPr>
          <w:iCs/>
          <w:sz w:val="20"/>
          <w:szCs w:val="20"/>
        </w:rPr>
        <w:t>w sprawie oceny skutków wywieranych przez niekt</w:t>
      </w:r>
      <w:r w:rsidR="008D4C97" w:rsidRPr="004B692E">
        <w:rPr>
          <w:iCs/>
          <w:sz w:val="20"/>
          <w:szCs w:val="20"/>
        </w:rPr>
        <w:t>óre przedsięwzięcia publiczne i </w:t>
      </w:r>
      <w:r w:rsidRPr="004B692E">
        <w:rPr>
          <w:iCs/>
          <w:sz w:val="20"/>
          <w:szCs w:val="20"/>
        </w:rPr>
        <w:t>prywatne na środowisko</w:t>
      </w:r>
      <w:r w:rsidRPr="004B692E">
        <w:rPr>
          <w:sz w:val="20"/>
          <w:szCs w:val="20"/>
        </w:rPr>
        <w:t xml:space="preserve">, </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 xml:space="preserve">ustawą </w:t>
      </w:r>
      <w:r w:rsidR="00CA7F01" w:rsidRPr="004B692E">
        <w:rPr>
          <w:sz w:val="20"/>
          <w:szCs w:val="20"/>
        </w:rPr>
        <w:t>OOŚ,</w:t>
      </w:r>
    </w:p>
    <w:p w:rsidR="007A118F" w:rsidRPr="004B692E" w:rsidRDefault="007A118F" w:rsidP="007A118F">
      <w:pPr>
        <w:numPr>
          <w:ilvl w:val="0"/>
          <w:numId w:val="32"/>
        </w:numPr>
        <w:suppressAutoHyphens w:val="0"/>
        <w:autoSpaceDE w:val="0"/>
        <w:autoSpaceDN w:val="0"/>
        <w:adjustRightInd w:val="0"/>
        <w:jc w:val="both"/>
        <w:rPr>
          <w:sz w:val="20"/>
          <w:szCs w:val="20"/>
        </w:rPr>
      </w:pPr>
      <w:r w:rsidRPr="004B692E">
        <w:rPr>
          <w:sz w:val="20"/>
          <w:szCs w:val="20"/>
        </w:rPr>
        <w:t>rozporządzeniem Rady Ministrów w sprawie przedsięwzięć mogących zna</w:t>
      </w:r>
      <w:r w:rsidR="00171E68" w:rsidRPr="004B692E">
        <w:rPr>
          <w:sz w:val="20"/>
          <w:szCs w:val="20"/>
        </w:rPr>
        <w:t>cząco oddziaływać na środowisko,</w:t>
      </w:r>
    </w:p>
    <w:p w:rsidR="008C0888" w:rsidRPr="004B692E" w:rsidRDefault="009816D1" w:rsidP="008C0888">
      <w:pPr>
        <w:numPr>
          <w:ilvl w:val="0"/>
          <w:numId w:val="32"/>
        </w:numPr>
        <w:suppressAutoHyphens w:val="0"/>
        <w:autoSpaceDE w:val="0"/>
        <w:autoSpaceDN w:val="0"/>
        <w:adjustRightInd w:val="0"/>
        <w:jc w:val="both"/>
        <w:rPr>
          <w:sz w:val="20"/>
          <w:szCs w:val="20"/>
        </w:rPr>
      </w:pPr>
      <w:r w:rsidRPr="004B692E">
        <w:rPr>
          <w:sz w:val="20"/>
          <w:szCs w:val="20"/>
        </w:rPr>
        <w:t>Prawem budowlanym.</w:t>
      </w:r>
    </w:p>
    <w:p w:rsidR="008C0888" w:rsidRPr="004B692E" w:rsidRDefault="008C0888" w:rsidP="008A00ED">
      <w:pPr>
        <w:numPr>
          <w:ilvl w:val="0"/>
          <w:numId w:val="27"/>
        </w:numPr>
        <w:suppressAutoHyphens w:val="0"/>
        <w:autoSpaceDE w:val="0"/>
        <w:autoSpaceDN w:val="0"/>
        <w:adjustRightInd w:val="0"/>
        <w:ind w:left="426"/>
        <w:jc w:val="both"/>
        <w:rPr>
          <w:sz w:val="20"/>
          <w:szCs w:val="20"/>
        </w:rPr>
      </w:pPr>
      <w:r w:rsidRPr="004B692E">
        <w:rPr>
          <w:sz w:val="20"/>
          <w:szCs w:val="20"/>
        </w:rPr>
        <w:t>Przekazanie dofinansowania w przypadku Projektu realizowanego w całości lub w części w formule „Zaprojektuj i wybuduj” możliwe jest po stwierdzeniu przez Instytucję Zarządzającą RPO WZ, że Projekt spełnia wymogi zgodności z Prawem budowlanym.</w:t>
      </w:r>
    </w:p>
    <w:p w:rsidR="007A118F" w:rsidRPr="004B692E" w:rsidRDefault="007A118F" w:rsidP="008A00ED">
      <w:pPr>
        <w:numPr>
          <w:ilvl w:val="0"/>
          <w:numId w:val="27"/>
        </w:numPr>
        <w:suppressAutoHyphens w:val="0"/>
        <w:autoSpaceDE w:val="0"/>
        <w:autoSpaceDN w:val="0"/>
        <w:adjustRightInd w:val="0"/>
        <w:ind w:left="426"/>
        <w:jc w:val="both"/>
        <w:rPr>
          <w:sz w:val="20"/>
          <w:szCs w:val="20"/>
        </w:rPr>
      </w:pPr>
      <w:r w:rsidRPr="004B692E">
        <w:rPr>
          <w:sz w:val="20"/>
          <w:szCs w:val="20"/>
        </w:rPr>
        <w:t xml:space="preserve">W przypadku, gdy wszystkie wymagane przez Instytucję Zarządzającą RPO WZ dokumenty niezbędne do stwierdzenia spełnienia przez Projekt wymogów określonych w </w:t>
      </w:r>
      <w:r w:rsidR="007168F3" w:rsidRPr="004B692E">
        <w:rPr>
          <w:sz w:val="20"/>
          <w:szCs w:val="20"/>
        </w:rPr>
        <w:t xml:space="preserve">ust. </w:t>
      </w:r>
      <w:r w:rsidR="008C0888" w:rsidRPr="004B692E">
        <w:rPr>
          <w:sz w:val="20"/>
          <w:szCs w:val="20"/>
        </w:rPr>
        <w:t>2</w:t>
      </w:r>
      <w:r w:rsidRPr="004B692E">
        <w:rPr>
          <w:sz w:val="20"/>
          <w:szCs w:val="20"/>
        </w:rPr>
        <w:t xml:space="preserve"> nie zostały przedłożone przed </w:t>
      </w:r>
      <w:r w:rsidR="0068131E" w:rsidRPr="004B692E">
        <w:rPr>
          <w:sz w:val="20"/>
          <w:szCs w:val="20"/>
        </w:rPr>
        <w:t>wydaniem Decyzji</w:t>
      </w:r>
      <w:r w:rsidRPr="004B692E">
        <w:rPr>
          <w:sz w:val="20"/>
          <w:szCs w:val="20"/>
        </w:rPr>
        <w:t>, Beneficjent zobowiąz</w:t>
      </w:r>
      <w:r w:rsidR="00456EA7" w:rsidRPr="004B692E">
        <w:rPr>
          <w:sz w:val="20"/>
          <w:szCs w:val="20"/>
        </w:rPr>
        <w:t>any jest</w:t>
      </w:r>
      <w:r w:rsidRPr="004B692E">
        <w:rPr>
          <w:sz w:val="20"/>
          <w:szCs w:val="20"/>
        </w:rPr>
        <w:t xml:space="preserve"> przekazać wszelkie wymagane prawem pozwolenia na realizację Projektu, </w:t>
      </w:r>
      <w:r w:rsidR="008C0888" w:rsidRPr="004B692E">
        <w:rPr>
          <w:sz w:val="20"/>
          <w:szCs w:val="20"/>
        </w:rPr>
        <w:t xml:space="preserve">uzyskane </w:t>
      </w:r>
      <w:r w:rsidRPr="004B692E">
        <w:rPr>
          <w:sz w:val="20"/>
          <w:szCs w:val="20"/>
        </w:rPr>
        <w:t xml:space="preserve">w zgodności z przepisami </w:t>
      </w:r>
      <w:r w:rsidR="008C0888" w:rsidRPr="004B692E">
        <w:rPr>
          <w:sz w:val="20"/>
          <w:szCs w:val="20"/>
        </w:rPr>
        <w:t xml:space="preserve">wskazanymi </w:t>
      </w:r>
      <w:r w:rsidR="007168F3" w:rsidRPr="004B692E">
        <w:rPr>
          <w:sz w:val="20"/>
          <w:szCs w:val="20"/>
        </w:rPr>
        <w:t xml:space="preserve">w ust. </w:t>
      </w:r>
      <w:r w:rsidR="008C0888" w:rsidRPr="004B692E">
        <w:rPr>
          <w:sz w:val="20"/>
          <w:szCs w:val="20"/>
        </w:rPr>
        <w:t>2</w:t>
      </w:r>
      <w:r w:rsidRPr="004B692E">
        <w:rPr>
          <w:sz w:val="20"/>
          <w:szCs w:val="20"/>
        </w:rPr>
        <w:t>, do oceny przez Instytucję Zarządzającą RPO WZ, w terminie 7 dni od daty otrzymania ostatniego z ww. dokumentów</w:t>
      </w:r>
      <w:r w:rsidR="006600CF">
        <w:rPr>
          <w:sz w:val="20"/>
          <w:szCs w:val="20"/>
        </w:rPr>
        <w:t>, jednak nie później do dnia</w:t>
      </w:r>
      <w:r w:rsidRPr="004B692E">
        <w:rPr>
          <w:sz w:val="20"/>
          <w:szCs w:val="20"/>
        </w:rPr>
        <w:t xml:space="preserve"> </w:t>
      </w:r>
      <w:r w:rsidRPr="00515A21">
        <w:rPr>
          <w:strike/>
          <w:sz w:val="20"/>
          <w:szCs w:val="20"/>
        </w:rPr>
        <w:t>____</w:t>
      </w:r>
      <w:r w:rsidR="006600CF">
        <w:rPr>
          <w:sz w:val="20"/>
          <w:szCs w:val="20"/>
        </w:rPr>
        <w:t xml:space="preserve"> </w:t>
      </w:r>
      <w:r w:rsidRPr="004B692E">
        <w:rPr>
          <w:sz w:val="20"/>
          <w:szCs w:val="20"/>
        </w:rPr>
        <w:t>.</w:t>
      </w:r>
      <w:r w:rsidR="00E03186" w:rsidRPr="004B692E">
        <w:rPr>
          <w:sz w:val="20"/>
          <w:szCs w:val="20"/>
        </w:rPr>
        <w:t xml:space="preserve"> Na uzasadniony wniosek Beneficjenta wyrażony w formie pisemnej ww. terminy mogą zostać przedłużone przez Instytucję Zarządzającą RPO WZ na czas oznaczony.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po otrzymaniu dokumentów, o których mowa w </w:t>
      </w:r>
      <w:r w:rsidR="007168F3" w:rsidRPr="004B692E">
        <w:rPr>
          <w:sz w:val="20"/>
          <w:szCs w:val="20"/>
        </w:rPr>
        <w:t xml:space="preserve">ust. </w:t>
      </w:r>
      <w:r w:rsidR="008C0888" w:rsidRPr="004B692E">
        <w:rPr>
          <w:sz w:val="20"/>
          <w:szCs w:val="20"/>
        </w:rPr>
        <w:t>3</w:t>
      </w:r>
      <w:r w:rsidRPr="004B692E">
        <w:rPr>
          <w:sz w:val="20"/>
          <w:szCs w:val="20"/>
        </w:rPr>
        <w:t xml:space="preserve">, dokonuje ich oceny w terminie </w:t>
      </w:r>
      <w:r w:rsidRPr="00515A21">
        <w:rPr>
          <w:strike/>
          <w:sz w:val="20"/>
          <w:szCs w:val="20"/>
        </w:rPr>
        <w:t>___</w:t>
      </w:r>
      <w:r w:rsidRPr="004B692E">
        <w:rPr>
          <w:sz w:val="20"/>
          <w:szCs w:val="20"/>
        </w:rPr>
        <w:t xml:space="preserve"> dni od dnia otrzymania kompletnej dokumentacji lub wzywa Beneficjenta do uzupełnienia dokumentów w terminie przez siebie wskazanym</w:t>
      </w:r>
      <w:r w:rsidR="00A93728" w:rsidRPr="004B692E">
        <w:rPr>
          <w:sz w:val="20"/>
          <w:szCs w:val="20"/>
        </w:rPr>
        <w:t>, przy czym termin ten na uzasadniony wniosek Beneficjenta wyrażony w formie pisemnej może zostać przedłużony przez Instytucję Zarządzającą RPO WZ na czas oznaczony.</w:t>
      </w:r>
      <w:r w:rsidR="00100A42" w:rsidRPr="004B692E">
        <w:rPr>
          <w:sz w:val="20"/>
          <w:szCs w:val="20"/>
        </w:rPr>
        <w:t xml:space="preserve"> </w:t>
      </w:r>
      <w:r w:rsidRPr="004B692E">
        <w:rPr>
          <w:sz w:val="20"/>
          <w:szCs w:val="20"/>
        </w:rPr>
        <w:t>W przypadku konieczności wezwania Beneficjenta do uzupełnienia braków bieg terminu oceny zostaje przerwany.</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Instytucja Zarządzająca RPO WZ może wydać zalecenia dotyczące poprawy dokumentów lub przeprowadzonych procedur, w celu osiągnięcia zgodności z przepisami wynikającymi z aktów prawnych wskazanych w </w:t>
      </w:r>
      <w:r w:rsidR="007168F3" w:rsidRPr="004B692E">
        <w:rPr>
          <w:sz w:val="20"/>
          <w:szCs w:val="20"/>
        </w:rPr>
        <w:t xml:space="preserve">ust. </w:t>
      </w:r>
      <w:r w:rsidR="008C0888" w:rsidRPr="004B692E">
        <w:rPr>
          <w:sz w:val="20"/>
          <w:szCs w:val="20"/>
        </w:rPr>
        <w:t>2</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Po wdrożeniu zaleceń, o których mowa w </w:t>
      </w:r>
      <w:r w:rsidR="007168F3" w:rsidRPr="004B692E">
        <w:rPr>
          <w:sz w:val="20"/>
          <w:szCs w:val="20"/>
        </w:rPr>
        <w:t xml:space="preserve">ust. </w:t>
      </w:r>
      <w:r w:rsidR="008C0888" w:rsidRPr="004B692E">
        <w:rPr>
          <w:sz w:val="20"/>
          <w:szCs w:val="20"/>
        </w:rPr>
        <w:t>5</w:t>
      </w:r>
      <w:r w:rsidRPr="004B692E">
        <w:rPr>
          <w:sz w:val="20"/>
          <w:szCs w:val="20"/>
        </w:rPr>
        <w:t xml:space="preserve">, Beneficjent przekazuje dokumenty w terminie </w:t>
      </w:r>
      <w:r w:rsidRPr="00E5187D">
        <w:rPr>
          <w:strike/>
          <w:sz w:val="20"/>
          <w:szCs w:val="20"/>
        </w:rPr>
        <w:t>___</w:t>
      </w:r>
      <w:r w:rsidRPr="004B692E">
        <w:rPr>
          <w:sz w:val="20"/>
          <w:szCs w:val="20"/>
        </w:rPr>
        <w:t xml:space="preserve"> dni od daty otrzymania ostatniego z dokumentów, a Instytucja Zarządzająca RPO WZ dokonuje ich ponownej oceny, na zasadach określonych w </w:t>
      </w:r>
      <w:r w:rsidR="007168F3" w:rsidRPr="004B692E">
        <w:rPr>
          <w:sz w:val="20"/>
          <w:szCs w:val="20"/>
        </w:rPr>
        <w:t xml:space="preserve">ust. </w:t>
      </w:r>
      <w:r w:rsidR="008C0888" w:rsidRPr="004B692E">
        <w:rPr>
          <w:sz w:val="20"/>
          <w:szCs w:val="20"/>
        </w:rPr>
        <w:t>4</w:t>
      </w:r>
      <w:r w:rsidRPr="004B692E">
        <w:rPr>
          <w:sz w:val="20"/>
          <w:szCs w:val="20"/>
        </w:rPr>
        <w:t>.</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O wynikach oceny, o której mowa w </w:t>
      </w:r>
      <w:r w:rsidR="007168F3" w:rsidRPr="004B692E">
        <w:rPr>
          <w:sz w:val="20"/>
          <w:szCs w:val="20"/>
        </w:rPr>
        <w:t xml:space="preserve">ust. </w:t>
      </w:r>
      <w:r w:rsidR="008C0888" w:rsidRPr="004B692E">
        <w:rPr>
          <w:sz w:val="20"/>
          <w:szCs w:val="20"/>
        </w:rPr>
        <w:t>4</w:t>
      </w:r>
      <w:r w:rsidRPr="004B692E">
        <w:rPr>
          <w:sz w:val="20"/>
          <w:szCs w:val="20"/>
        </w:rPr>
        <w:t xml:space="preserve">, Instytucja Zarządzająca </w:t>
      </w:r>
      <w:r w:rsidR="008D4C97" w:rsidRPr="004B692E">
        <w:rPr>
          <w:sz w:val="20"/>
          <w:szCs w:val="20"/>
        </w:rPr>
        <w:t>RPO WZ informuje Beneficjenta w </w:t>
      </w:r>
      <w:r w:rsidRPr="004B692E">
        <w:rPr>
          <w:sz w:val="20"/>
          <w:szCs w:val="20"/>
        </w:rPr>
        <w:t>formie pisemnej.</w:t>
      </w:r>
    </w:p>
    <w:p w:rsidR="007A118F" w:rsidRPr="004B692E" w:rsidRDefault="007A118F" w:rsidP="007A282C">
      <w:pPr>
        <w:numPr>
          <w:ilvl w:val="0"/>
          <w:numId w:val="27"/>
        </w:numPr>
        <w:suppressAutoHyphens w:val="0"/>
        <w:autoSpaceDE w:val="0"/>
        <w:autoSpaceDN w:val="0"/>
        <w:adjustRightInd w:val="0"/>
        <w:ind w:left="426"/>
        <w:jc w:val="both"/>
        <w:rPr>
          <w:sz w:val="20"/>
          <w:szCs w:val="20"/>
        </w:rPr>
      </w:pPr>
      <w:r w:rsidRPr="004B692E">
        <w:rPr>
          <w:sz w:val="20"/>
          <w:szCs w:val="20"/>
        </w:rPr>
        <w:t xml:space="preserve">Skutki wynikające ze stwierdzenia przez Instytucję Zarządzającą RPO WZ niezgodności z przepisami aktów prawnych wskazanych w </w:t>
      </w:r>
      <w:r w:rsidR="007168F3" w:rsidRPr="004B692E">
        <w:rPr>
          <w:sz w:val="20"/>
          <w:szCs w:val="20"/>
        </w:rPr>
        <w:t>ust. 1</w:t>
      </w:r>
      <w:r w:rsidRPr="004B692E">
        <w:rPr>
          <w:sz w:val="20"/>
          <w:szCs w:val="20"/>
        </w:rPr>
        <w:t>, obciążają Beneficjenta.</w:t>
      </w:r>
    </w:p>
    <w:p w:rsidR="007A118F" w:rsidRPr="004B692E" w:rsidRDefault="007A118F" w:rsidP="007A282C">
      <w:pPr>
        <w:suppressAutoHyphens w:val="0"/>
        <w:autoSpaceDE w:val="0"/>
        <w:autoSpaceDN w:val="0"/>
        <w:adjustRightInd w:val="0"/>
        <w:ind w:left="426"/>
        <w:jc w:val="both"/>
        <w:rPr>
          <w:sz w:val="20"/>
          <w:szCs w:val="20"/>
        </w:rPr>
      </w:pPr>
    </w:p>
    <w:p w:rsidR="007A118F" w:rsidRPr="004B692E" w:rsidRDefault="007A118F" w:rsidP="007A118F">
      <w:pPr>
        <w:autoSpaceDE w:val="0"/>
        <w:autoSpaceDN w:val="0"/>
        <w:adjustRightInd w:val="0"/>
        <w:ind w:left="426"/>
        <w:jc w:val="center"/>
        <w:rPr>
          <w:b/>
          <w:sz w:val="20"/>
          <w:szCs w:val="20"/>
        </w:rPr>
      </w:pPr>
      <w:r w:rsidRPr="004B692E">
        <w:rPr>
          <w:b/>
          <w:sz w:val="20"/>
          <w:szCs w:val="20"/>
        </w:rPr>
        <w:t>Stwierdzanie nieprawidłowości przed zatwierdzeniem wniosku o płatność</w:t>
      </w:r>
    </w:p>
    <w:p w:rsidR="007A118F" w:rsidRPr="004B692E" w:rsidRDefault="007A118F" w:rsidP="007A118F">
      <w:pPr>
        <w:autoSpaceDE w:val="0"/>
        <w:autoSpaceDN w:val="0"/>
        <w:adjustRightInd w:val="0"/>
        <w:spacing w:after="240"/>
        <w:ind w:left="426"/>
        <w:jc w:val="center"/>
        <w:rPr>
          <w:b/>
          <w:sz w:val="20"/>
          <w:szCs w:val="20"/>
        </w:rPr>
      </w:pPr>
      <w:r w:rsidRPr="004B692E">
        <w:rPr>
          <w:b/>
          <w:sz w:val="20"/>
          <w:szCs w:val="20"/>
        </w:rPr>
        <w:t xml:space="preserve">§ </w:t>
      </w:r>
      <w:r w:rsidR="00715830" w:rsidRPr="004B692E">
        <w:rPr>
          <w:b/>
          <w:sz w:val="20"/>
          <w:szCs w:val="20"/>
        </w:rPr>
        <w:t>1</w:t>
      </w:r>
      <w:r w:rsidR="008554A9" w:rsidRPr="004B692E">
        <w:rPr>
          <w:b/>
          <w:sz w:val="20"/>
          <w:szCs w:val="20"/>
        </w:rPr>
        <w:t>3</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stwierdzenia nieprawidłowości indywidualnej Instytucja Zarządzająca RPO WZ dokonuje pomniejszenia wartości wydatków </w:t>
      </w:r>
      <w:proofErr w:type="spellStart"/>
      <w:r w:rsidRPr="004B692E">
        <w:rPr>
          <w:sz w:val="20"/>
          <w:szCs w:val="20"/>
        </w:rPr>
        <w:t>kwalifikowalnych</w:t>
      </w:r>
      <w:proofErr w:type="spellEnd"/>
      <w:r w:rsidRPr="004B692E">
        <w:rPr>
          <w:sz w:val="20"/>
          <w:szCs w:val="20"/>
        </w:rPr>
        <w:t xml:space="preserve"> ujętych we wniosku o płatność złożonym przez </w:t>
      </w:r>
      <w:r w:rsidRPr="004B692E">
        <w:rPr>
          <w:sz w:val="20"/>
          <w:szCs w:val="20"/>
        </w:rPr>
        <w:lastRenderedPageBreak/>
        <w:t>Beneficjenta o kwotę wydatków poniesionych nieprawidłowo</w:t>
      </w:r>
      <w:r w:rsidR="0063189E" w:rsidRPr="004B692E">
        <w:rPr>
          <w:sz w:val="20"/>
          <w:szCs w:val="20"/>
        </w:rPr>
        <w:t xml:space="preserve">, z zastrzeżeniem </w:t>
      </w:r>
      <w:r w:rsidR="007168F3" w:rsidRPr="004B692E">
        <w:rPr>
          <w:sz w:val="20"/>
          <w:szCs w:val="20"/>
        </w:rPr>
        <w:t>ust. 15</w:t>
      </w:r>
      <w:r w:rsidRPr="004B692E">
        <w:rPr>
          <w:sz w:val="20"/>
          <w:szCs w:val="20"/>
        </w:rPr>
        <w:t xml:space="preserve">. Postanowienia </w:t>
      </w:r>
      <w:r w:rsidR="007168F3" w:rsidRPr="004B692E">
        <w:rPr>
          <w:sz w:val="20"/>
          <w:szCs w:val="20"/>
        </w:rPr>
        <w:t>§ 17 ust. 6-7</w:t>
      </w:r>
      <w:r w:rsidRPr="004B692E">
        <w:rPr>
          <w:sz w:val="20"/>
          <w:szCs w:val="20"/>
        </w:rPr>
        <w:t xml:space="preserve"> </w:t>
      </w:r>
      <w:r w:rsidR="00ED7565" w:rsidRPr="004B692E">
        <w:rPr>
          <w:sz w:val="20"/>
          <w:szCs w:val="20"/>
        </w:rPr>
        <w:t>Decyzji</w:t>
      </w:r>
      <w:r w:rsidRPr="004B692E">
        <w:rPr>
          <w:sz w:val="20"/>
          <w:szCs w:val="20"/>
        </w:rPr>
        <w:t xml:space="preserve"> stosuje się odpowiednio.</w:t>
      </w:r>
    </w:p>
    <w:p w:rsidR="007A118F" w:rsidRPr="004B692E" w:rsidRDefault="007A118F" w:rsidP="007A118F">
      <w:pPr>
        <w:numPr>
          <w:ilvl w:val="3"/>
          <w:numId w:val="10"/>
        </w:numPr>
        <w:suppressAutoHyphens w:val="0"/>
        <w:ind w:left="426"/>
        <w:jc w:val="both"/>
        <w:rPr>
          <w:sz w:val="20"/>
          <w:szCs w:val="20"/>
        </w:rPr>
      </w:pPr>
      <w:r w:rsidRPr="004B692E">
        <w:rPr>
          <w:sz w:val="20"/>
          <w:szCs w:val="20"/>
        </w:rPr>
        <w:t>O stwierdzeniu nieprawidłowości indywidualnej Instytucja Zarządzająca RPO WZ informuje Beneficjenta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odpowiedzi na informację, o której mowa w </w:t>
      </w:r>
      <w:r w:rsidR="007168F3" w:rsidRPr="004B692E">
        <w:rPr>
          <w:sz w:val="20"/>
          <w:szCs w:val="20"/>
        </w:rPr>
        <w:t>ust. 2</w:t>
      </w:r>
      <w:r w:rsidRPr="004B692E">
        <w:rPr>
          <w:sz w:val="20"/>
          <w:szCs w:val="20"/>
        </w:rPr>
        <w:t>, Beneficjent ma pra</w:t>
      </w:r>
      <w:r w:rsidR="008D4C97" w:rsidRPr="004B692E">
        <w:rPr>
          <w:sz w:val="20"/>
          <w:szCs w:val="20"/>
        </w:rPr>
        <w:t>wo do zgłoszenia, w terminie 14 </w:t>
      </w:r>
      <w:r w:rsidRPr="004B692E">
        <w:rPr>
          <w:sz w:val="20"/>
          <w:szCs w:val="20"/>
        </w:rPr>
        <w:t xml:space="preserve">dni od dnia jej otrzymania, umotywowanych pisemnych zastrzeżeń do tej informacji. </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Termin, o którym mowa w </w:t>
      </w:r>
      <w:r w:rsidR="007168F3" w:rsidRPr="004B692E">
        <w:rPr>
          <w:sz w:val="20"/>
          <w:szCs w:val="20"/>
        </w:rPr>
        <w:t>ust. 3</w:t>
      </w:r>
      <w:r w:rsidRPr="004B692E">
        <w:rPr>
          <w:sz w:val="20"/>
          <w:szCs w:val="20"/>
        </w:rPr>
        <w:t>, może być przedłużony przez Instytucję Zarządzającą RPO WZ na czas oznaczony, na wniosek Beneficjenta, złożony przed upływem terminu zgłoszenia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ma prawo poprawienia w informacji, o której mowa w </w:t>
      </w:r>
      <w:r w:rsidR="007168F3" w:rsidRPr="004B692E">
        <w:rPr>
          <w:sz w:val="20"/>
          <w:szCs w:val="20"/>
        </w:rPr>
        <w:t>ust. 2</w:t>
      </w:r>
      <w:r w:rsidRPr="004B692E">
        <w:rPr>
          <w:sz w:val="20"/>
          <w:szCs w:val="20"/>
        </w:rPr>
        <w:t>, w każdym czasie, z urzędu lub na wniosek Beneficjenta, oczywistych omyłek. Informację o zakresie sprostowania przekazuje się bez zbędnej zwłoki Beneficjentowi.</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Zastrzeżenia do informacji, o której mowa w </w:t>
      </w:r>
      <w:r w:rsidR="007168F3" w:rsidRPr="004B692E">
        <w:rPr>
          <w:sz w:val="20"/>
          <w:szCs w:val="20"/>
        </w:rPr>
        <w:t>ust. 2</w:t>
      </w:r>
      <w:r w:rsidRPr="004B692E">
        <w:rPr>
          <w:sz w:val="20"/>
          <w:szCs w:val="20"/>
        </w:rPr>
        <w:t>, Instytucja Zarządzająca RPO WZ rozpatruje w terminie nie dłuższym niż 14 dni od dnia zgłoszenia tych zastrzeżeń. Podjęcie przez Instytucję Zarządzającą RPO WZ, w trakcie rozpatrywania zastrzeżeń, czynności lub działań, o których mowa w ust. 8, każdorazowo przerywa bieg terminu, o którym mowa w zdaniu pierwszym.</w:t>
      </w:r>
    </w:p>
    <w:p w:rsidR="007A118F" w:rsidRPr="004B692E" w:rsidRDefault="007A118F" w:rsidP="007A118F">
      <w:pPr>
        <w:numPr>
          <w:ilvl w:val="3"/>
          <w:numId w:val="10"/>
        </w:numPr>
        <w:suppressAutoHyphens w:val="0"/>
        <w:ind w:left="426"/>
        <w:jc w:val="both"/>
        <w:rPr>
          <w:sz w:val="20"/>
          <w:szCs w:val="20"/>
        </w:rPr>
      </w:pPr>
      <w:r w:rsidRPr="004B692E">
        <w:rPr>
          <w:sz w:val="20"/>
          <w:szCs w:val="20"/>
        </w:rPr>
        <w:t>Zastrzeżenia, o których mowa w us</w:t>
      </w:r>
      <w:r w:rsidR="007168F3" w:rsidRPr="004B692E">
        <w:rPr>
          <w:sz w:val="20"/>
          <w:szCs w:val="20"/>
        </w:rPr>
        <w:t>t. 3</w:t>
      </w:r>
      <w:r w:rsidRPr="004B692E">
        <w:rPr>
          <w:sz w:val="20"/>
          <w:szCs w:val="20"/>
        </w:rPr>
        <w:t>, mogą zostać w każdym czasie wycofane. Zastrzeżenia, które zostały wycofane, pozostawia się bez rozpatrzenia.</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trakcie rozpatrywania zastrzeżeń, o których mowa w </w:t>
      </w:r>
      <w:r w:rsidR="007168F3" w:rsidRPr="004B692E">
        <w:rPr>
          <w:sz w:val="20"/>
          <w:szCs w:val="20"/>
        </w:rPr>
        <w:t>ust. 3</w:t>
      </w:r>
      <w:r w:rsidRPr="004B692E">
        <w:rPr>
          <w:sz w:val="20"/>
          <w:szCs w:val="20"/>
        </w:rPr>
        <w:t xml:space="preserve"> Instytucja Zarządzająca RPO WZ ma prawo przeprowadzić dodatkowe czynności wyjaśniające lub żądać przedstawienia dokumentów lub złożenia dodatkowych wyjaśnień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Instytucja Zarządzająca RPO WZ, po rozpatrzeniu zastrzeżeń, o których mowa w </w:t>
      </w:r>
      <w:r w:rsidR="007168F3" w:rsidRPr="004B692E">
        <w:rPr>
          <w:sz w:val="20"/>
          <w:szCs w:val="20"/>
        </w:rPr>
        <w:t>ust. 3</w:t>
      </w:r>
      <w:r w:rsidRPr="004B692E">
        <w:rPr>
          <w:sz w:val="20"/>
          <w:szCs w:val="20"/>
        </w:rPr>
        <w:t xml:space="preserve"> sporządza ostateczną informację, zawierającą skorygowane ustalenia lub pisemne stanowisko wobec zgłoszonych zastrzeżeń wraz z uzasadnieniem odmowy skorygowania ustaleń. Ostateczna informacja jest przekazywana Beneficjentowi. Ostateczną informację w razie potrzeby uzupełnia się o zalecenia lub rekomendacje.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wydania zaleceń lub rekomendacji, o których mowa w </w:t>
      </w:r>
      <w:r w:rsidR="007168F3" w:rsidRPr="004B692E">
        <w:rPr>
          <w:sz w:val="20"/>
          <w:szCs w:val="20"/>
        </w:rPr>
        <w:t>ust. 9</w:t>
      </w:r>
      <w:r w:rsidRPr="004B692E">
        <w:rPr>
          <w:sz w:val="20"/>
          <w:szCs w:val="20"/>
        </w:rPr>
        <w:t>, ostateczna informacja zawiera termin przekazania Instytucji Zarządzającej RPO WZ informacji o sposobie wykonania zaleceń lub wykorzystania rekomendacji, a także o podjętych działaniach lub przyczynach ich niepodjęcia. Termin wyznacza się, uwzględniając charakter tych zaleceń lub rekomendacji.</w:t>
      </w:r>
    </w:p>
    <w:p w:rsidR="007A118F" w:rsidRPr="004B692E" w:rsidRDefault="007A118F" w:rsidP="007A118F">
      <w:pPr>
        <w:numPr>
          <w:ilvl w:val="3"/>
          <w:numId w:val="10"/>
        </w:numPr>
        <w:suppressAutoHyphens w:val="0"/>
        <w:ind w:left="426"/>
        <w:jc w:val="both"/>
        <w:rPr>
          <w:sz w:val="20"/>
          <w:szCs w:val="20"/>
        </w:rPr>
      </w:pPr>
      <w:r w:rsidRPr="004B692E">
        <w:rPr>
          <w:sz w:val="20"/>
          <w:szCs w:val="20"/>
        </w:rPr>
        <w:t>Do ostatecznej informacji oraz do pisemnego stanowiska wobec zgłoszonych zastrzeżeń nie przysługuje możliwość złożenia dalszych zastrzeżeń.</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Beneficjent w wyznaczonym terminie informuje Instytucję Zarządzającą RPO WZ o sposobie wykonania zaleceń lub rekomendacji, o których mowa w </w:t>
      </w:r>
      <w:r w:rsidR="007168F3" w:rsidRPr="004B692E">
        <w:rPr>
          <w:sz w:val="20"/>
          <w:szCs w:val="20"/>
        </w:rPr>
        <w:t>ust. 9</w:t>
      </w:r>
      <w:r w:rsidRPr="004B692E">
        <w:rPr>
          <w:sz w:val="20"/>
          <w:szCs w:val="20"/>
        </w:rPr>
        <w:t xml:space="preserve"> zdanie trzecie.</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xml:space="preserve">, w piśmie, o którym mowa w </w:t>
      </w:r>
      <w:r w:rsidR="007168F3" w:rsidRPr="004B692E">
        <w:rPr>
          <w:sz w:val="20"/>
          <w:szCs w:val="20"/>
        </w:rPr>
        <w:t>§ 9 ust. 7</w:t>
      </w:r>
      <w:r w:rsidRPr="004B692E">
        <w:rPr>
          <w:sz w:val="20"/>
          <w:szCs w:val="20"/>
        </w:rPr>
        <w:t xml:space="preserve"> </w:t>
      </w:r>
      <w:r w:rsidR="00587129" w:rsidRPr="004B692E">
        <w:rPr>
          <w:sz w:val="20"/>
          <w:szCs w:val="20"/>
        </w:rPr>
        <w:t>Decyzji</w:t>
      </w:r>
      <w:r w:rsidRPr="004B692E">
        <w:rPr>
          <w:sz w:val="20"/>
          <w:szCs w:val="20"/>
        </w:rPr>
        <w:t xml:space="preserve"> weryfikacja tego wniosku zostaje wstrzymana do momentu zakończenia pr</w:t>
      </w:r>
      <w:r w:rsidR="008D4C97" w:rsidRPr="004B692E">
        <w:rPr>
          <w:sz w:val="20"/>
          <w:szCs w:val="20"/>
        </w:rPr>
        <w:t xml:space="preserve">ocedury opisanej w </w:t>
      </w:r>
      <w:r w:rsidR="007168F3" w:rsidRPr="004B692E">
        <w:rPr>
          <w:sz w:val="20"/>
          <w:szCs w:val="20"/>
        </w:rPr>
        <w:t>ust. 1-12</w:t>
      </w:r>
      <w:r w:rsidR="008D4C97" w:rsidRPr="004B692E">
        <w:rPr>
          <w:sz w:val="20"/>
          <w:szCs w:val="20"/>
        </w:rPr>
        <w:t>. O </w:t>
      </w:r>
      <w:r w:rsidRPr="004B692E">
        <w:rPr>
          <w:sz w:val="20"/>
          <w:szCs w:val="20"/>
        </w:rPr>
        <w:t>wstrzymaniu weryfikacji wniosku o płatność Beneficjent informowany jest w formie pisemnej.</w:t>
      </w:r>
    </w:p>
    <w:p w:rsidR="007A118F" w:rsidRPr="004B692E" w:rsidRDefault="007A118F" w:rsidP="007A118F">
      <w:pPr>
        <w:numPr>
          <w:ilvl w:val="3"/>
          <w:numId w:val="10"/>
        </w:numPr>
        <w:suppressAutoHyphens w:val="0"/>
        <w:ind w:left="426"/>
        <w:jc w:val="both"/>
        <w:rPr>
          <w:sz w:val="20"/>
          <w:szCs w:val="20"/>
        </w:rPr>
      </w:pPr>
      <w:r w:rsidRPr="004B692E">
        <w:rPr>
          <w:sz w:val="20"/>
          <w:szCs w:val="20"/>
        </w:rPr>
        <w:t xml:space="preserve">W przypadku przesłania informacji, o której mowa w </w:t>
      </w:r>
      <w:r w:rsidR="007168F3" w:rsidRPr="004B692E">
        <w:rPr>
          <w:sz w:val="20"/>
          <w:szCs w:val="20"/>
        </w:rPr>
        <w:t>ust. 2</w:t>
      </w:r>
      <w:r w:rsidRPr="004B692E">
        <w:rPr>
          <w:sz w:val="20"/>
          <w:szCs w:val="20"/>
        </w:rPr>
        <w:t>, w piśmie z informacją o zakończeniu weryfikacji wniosku o płatność, zakwestionowane wydatki zostają wyłączone z poświadczenia wydatków dotyczącego tego wniosku, tym samym odpowiedniemu obniżeniu ulega kwota dofinansowania przekazywana na rachunek Beneficjenta. W przypadku wskazanym w</w:t>
      </w:r>
      <w:r w:rsidR="008D4C97" w:rsidRPr="004B692E">
        <w:rPr>
          <w:sz w:val="20"/>
          <w:szCs w:val="20"/>
        </w:rPr>
        <w:t xml:space="preserve"> zdaniu poprzedzającym, jeśli w </w:t>
      </w:r>
      <w:r w:rsidRPr="004B692E">
        <w:rPr>
          <w:sz w:val="20"/>
          <w:szCs w:val="20"/>
        </w:rPr>
        <w:t xml:space="preserve">wyniku przeprowadzenia procedury opisanej w </w:t>
      </w:r>
      <w:r w:rsidR="007168F3" w:rsidRPr="004B692E">
        <w:rPr>
          <w:sz w:val="20"/>
          <w:szCs w:val="20"/>
        </w:rPr>
        <w:t>ust. 1-12</w:t>
      </w:r>
      <w:r w:rsidRPr="004B692E">
        <w:rPr>
          <w:sz w:val="20"/>
          <w:szCs w:val="20"/>
        </w:rPr>
        <w:t xml:space="preserve"> zastrzeżenia Beneficjenta zostaną uznane za uzasadnione, Instytucja Zarządzająca RPO WZ dokonuje dodatkowego poświadczenia wydatków, wobec których stwierdzono wcześniej nieprawidłowość indywidualną oraz niezwłocznie przekazuje Beneficjentowi dofinansowanie odpowiadające pomniejszonym wcześniej wydatkom.</w:t>
      </w:r>
    </w:p>
    <w:p w:rsidR="005B2458" w:rsidRPr="004B692E" w:rsidRDefault="00FC35AB" w:rsidP="00FE4003">
      <w:pPr>
        <w:numPr>
          <w:ilvl w:val="3"/>
          <w:numId w:val="10"/>
        </w:numPr>
        <w:suppressAutoHyphens w:val="0"/>
        <w:ind w:left="426"/>
        <w:jc w:val="both"/>
        <w:rPr>
          <w:sz w:val="20"/>
          <w:szCs w:val="20"/>
        </w:rPr>
      </w:pPr>
      <w:r w:rsidRPr="004B692E">
        <w:rPr>
          <w:rFonts w:eastAsiaTheme="minorHAnsi"/>
          <w:sz w:val="20"/>
          <w:szCs w:val="20"/>
          <w:lang w:eastAsia="en-US"/>
        </w:rPr>
        <w:t>Za wyjątkiem wydatków rozliczanych ze środków pochodzących z zaliczki, za zgodą Instytucji Zarządzającej RPO WZ, Beneficjent może w miejsce wydatków uznanych za nieprawidłowe przedstawić do rozliczenia inne wydatki</w:t>
      </w:r>
      <w:r w:rsidRPr="004B692E">
        <w:rPr>
          <w:sz w:val="20"/>
          <w:szCs w:val="20"/>
        </w:rPr>
        <w:t xml:space="preserve"> </w:t>
      </w:r>
      <w:proofErr w:type="spellStart"/>
      <w:r w:rsidRPr="004B692E">
        <w:rPr>
          <w:rFonts w:eastAsiaTheme="minorHAnsi"/>
          <w:sz w:val="20"/>
          <w:szCs w:val="20"/>
          <w:lang w:eastAsia="en-US"/>
        </w:rPr>
        <w:t>kwalifikowalne</w:t>
      </w:r>
      <w:proofErr w:type="spellEnd"/>
      <w:r w:rsidRPr="004B692E">
        <w:rPr>
          <w:rFonts w:eastAsiaTheme="minorHAnsi"/>
          <w:sz w:val="20"/>
          <w:szCs w:val="20"/>
          <w:lang w:eastAsia="en-US"/>
        </w:rPr>
        <w:t xml:space="preserve"> nieobarczone błędem. Wyda</w:t>
      </w:r>
      <w:r w:rsidR="008D4C97" w:rsidRPr="004B692E">
        <w:rPr>
          <w:rFonts w:eastAsiaTheme="minorHAnsi"/>
          <w:sz w:val="20"/>
          <w:szCs w:val="20"/>
          <w:lang w:eastAsia="en-US"/>
        </w:rPr>
        <w:t>tki te mogą być przedstawione w </w:t>
      </w:r>
      <w:r w:rsidRPr="004B692E">
        <w:rPr>
          <w:rFonts w:eastAsiaTheme="minorHAnsi"/>
          <w:sz w:val="20"/>
          <w:szCs w:val="20"/>
          <w:lang w:eastAsia="en-US"/>
        </w:rPr>
        <w:t>jednym</w:t>
      </w:r>
      <w:r w:rsidRPr="004B692E">
        <w:rPr>
          <w:sz w:val="20"/>
          <w:szCs w:val="20"/>
        </w:rPr>
        <w:t xml:space="preserve"> </w:t>
      </w:r>
      <w:r w:rsidRPr="004B692E">
        <w:rPr>
          <w:rFonts w:eastAsiaTheme="minorHAnsi"/>
          <w:sz w:val="20"/>
          <w:szCs w:val="20"/>
          <w:lang w:eastAsia="en-US"/>
        </w:rPr>
        <w:t xml:space="preserve">bądź kilku wnioskach o płatność składanych w późniejszym terminie.   </w:t>
      </w:r>
    </w:p>
    <w:p w:rsidR="00D169A5" w:rsidRPr="004B692E" w:rsidRDefault="00D169A5">
      <w:pPr>
        <w:pStyle w:val="Akapitzlist"/>
        <w:ind w:left="0"/>
        <w:jc w:val="both"/>
        <w:rPr>
          <w:b/>
          <w:sz w:val="20"/>
        </w:rPr>
      </w:pPr>
    </w:p>
    <w:p w:rsidR="008554A9"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Dochód</w:t>
      </w:r>
    </w:p>
    <w:p w:rsidR="00103E12" w:rsidRPr="004B692E" w:rsidRDefault="00D465FE" w:rsidP="008554A9">
      <w:pPr>
        <w:suppressAutoHyphens w:val="0"/>
        <w:jc w:val="center"/>
        <w:rPr>
          <w:rFonts w:eastAsia="Calibri"/>
          <w:b/>
          <w:sz w:val="20"/>
          <w:szCs w:val="20"/>
          <w:lang w:eastAsia="en-US"/>
        </w:rPr>
      </w:pPr>
      <w:r w:rsidRPr="004B692E">
        <w:rPr>
          <w:rFonts w:eastAsia="Calibri"/>
          <w:b/>
          <w:sz w:val="20"/>
          <w:szCs w:val="20"/>
          <w:lang w:eastAsia="en-US"/>
        </w:rPr>
        <w:t>§ 14</w:t>
      </w:r>
    </w:p>
    <w:p w:rsidR="00F96B29" w:rsidRPr="004B692E" w:rsidRDefault="00F96B29" w:rsidP="008554A9">
      <w:pPr>
        <w:suppressAutoHyphens w:val="0"/>
        <w:jc w:val="center"/>
        <w:rPr>
          <w:rFonts w:eastAsia="Calibri"/>
          <w:b/>
          <w:sz w:val="20"/>
          <w:szCs w:val="20"/>
          <w:lang w:eastAsia="en-US"/>
        </w:rPr>
      </w:pP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Beneficjent zobowiązuje się do wykazywania oraz monitorowania dochodów</w:t>
      </w:r>
      <w:r w:rsidR="00E55103" w:rsidRPr="004B692E">
        <w:rPr>
          <w:rFonts w:ascii="Times New Roman" w:hAnsi="Times New Roman" w:cs="Times New Roman"/>
          <w:sz w:val="20"/>
          <w:szCs w:val="20"/>
        </w:rPr>
        <w:t xml:space="preserve">, o których mowa w § 1 </w:t>
      </w:r>
      <w:proofErr w:type="spellStart"/>
      <w:r w:rsidR="00E55103" w:rsidRPr="004B692E">
        <w:rPr>
          <w:rFonts w:ascii="Times New Roman" w:hAnsi="Times New Roman" w:cs="Times New Roman"/>
          <w:sz w:val="20"/>
          <w:szCs w:val="20"/>
        </w:rPr>
        <w:t>pkt</w:t>
      </w:r>
      <w:proofErr w:type="spellEnd"/>
      <w:r w:rsidR="00E55103" w:rsidRPr="004B692E">
        <w:rPr>
          <w:rFonts w:ascii="Times New Roman" w:hAnsi="Times New Roman" w:cs="Times New Roman"/>
          <w:sz w:val="20"/>
          <w:szCs w:val="20"/>
        </w:rPr>
        <w:t xml:space="preserve"> 4</w:t>
      </w:r>
      <w:r w:rsidRPr="004B692E">
        <w:rPr>
          <w:rFonts w:ascii="Times New Roman" w:hAnsi="Times New Roman" w:cs="Times New Roman"/>
          <w:sz w:val="20"/>
          <w:szCs w:val="20"/>
        </w:rPr>
        <w:t xml:space="preserve"> </w:t>
      </w:r>
      <w:r w:rsidR="00E55103"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powstałych w związku z realizacją Projektu zgodnie z </w:t>
      </w:r>
      <w:r w:rsidRPr="004B692E">
        <w:rPr>
          <w:rFonts w:ascii="Times New Roman" w:hAnsi="Times New Roman" w:cs="Times New Roman"/>
          <w:i/>
          <w:sz w:val="20"/>
          <w:szCs w:val="20"/>
        </w:rPr>
        <w:t>Zasadami dotyczącymi wykazywania oraz monitorowania dochodów związanych z realizację projektów w ramach Regionalnego Programu Operacyjnego Województwa Zachodniopomorskiego 2014-2020</w:t>
      </w:r>
      <w:r w:rsidR="00E55103" w:rsidRPr="004B692E">
        <w:rPr>
          <w:rFonts w:ascii="Times New Roman" w:hAnsi="Times New Roman" w:cs="Times New Roman"/>
          <w:sz w:val="20"/>
          <w:szCs w:val="20"/>
        </w:rPr>
        <w:t>, stanowiącymi załącznik nr 7 do decyzji</w:t>
      </w:r>
      <w:r w:rsidRPr="004B692E">
        <w:rPr>
          <w:rFonts w:ascii="Times New Roman" w:hAnsi="Times New Roman" w:cs="Times New Roman"/>
          <w:sz w:val="20"/>
          <w:szCs w:val="20"/>
        </w:rPr>
        <w:t xml:space="preserve">. </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Procedura wykorzystywana przez Beneficjenta do wykazywania oraz monitorowania dochodów zależna jest od metody, w oparciu o którą ustalony został poziom dofinansowania dla Projektu.</w:t>
      </w:r>
    </w:p>
    <w:p w:rsidR="00D169A5" w:rsidRPr="004B692E" w:rsidRDefault="00D169A5" w:rsidP="00D169A5">
      <w:pPr>
        <w:pStyle w:val="Default"/>
        <w:numPr>
          <w:ilvl w:val="0"/>
          <w:numId w:val="85"/>
        </w:numPr>
        <w:jc w:val="both"/>
        <w:rPr>
          <w:rFonts w:ascii="Times New Roman" w:hAnsi="Times New Roman" w:cs="Times New Roman"/>
          <w:sz w:val="20"/>
          <w:szCs w:val="20"/>
        </w:rPr>
      </w:pPr>
      <w:r w:rsidRPr="004B692E">
        <w:rPr>
          <w:rFonts w:ascii="Times New Roman" w:hAnsi="Times New Roman" w:cs="Times New Roman"/>
          <w:sz w:val="20"/>
          <w:szCs w:val="20"/>
        </w:rPr>
        <w:t xml:space="preserve">Procedury,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xml:space="preserve"> określone zostały w rozporządzeniu ogólnym, Wytycznych Ministra</w:t>
      </w:r>
      <w:r w:rsidR="00D20A41" w:rsidRPr="004B692E">
        <w:rPr>
          <w:rFonts w:ascii="Times New Roman" w:hAnsi="Times New Roman" w:cs="Times New Roman"/>
          <w:sz w:val="20"/>
          <w:szCs w:val="20"/>
        </w:rPr>
        <w:t xml:space="preserve"> </w:t>
      </w:r>
      <w:r w:rsidRPr="004B692E">
        <w:rPr>
          <w:rFonts w:ascii="Times New Roman" w:hAnsi="Times New Roman" w:cs="Times New Roman"/>
          <w:sz w:val="20"/>
          <w:szCs w:val="20"/>
        </w:rPr>
        <w:t xml:space="preserve">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 xml:space="preserve">w zakresie zagadnień związanych z przygotowaniem projektów inwestycyjnych, w tym projektów generujących dochód i projektów hybrydowych na lata 2014-2020 z dnia </w:t>
      </w:r>
      <w:r w:rsidR="008C0888" w:rsidRPr="004B692E">
        <w:rPr>
          <w:rFonts w:ascii="Times New Roman" w:hAnsi="Times New Roman" w:cs="Times New Roman"/>
          <w:sz w:val="20"/>
          <w:szCs w:val="20"/>
        </w:rPr>
        <w:t>17.02.2017</w:t>
      </w:r>
      <w:r w:rsidRPr="004B692E">
        <w:rPr>
          <w:rFonts w:ascii="Times New Roman" w:hAnsi="Times New Roman" w:cs="Times New Roman"/>
          <w:sz w:val="20"/>
          <w:szCs w:val="20"/>
        </w:rPr>
        <w:t xml:space="preserve"> r. oraz </w:t>
      </w:r>
      <w:r w:rsidRPr="004B692E">
        <w:rPr>
          <w:rFonts w:ascii="Times New Roman" w:hAnsi="Times New Roman" w:cs="Times New Roman"/>
          <w:sz w:val="20"/>
          <w:szCs w:val="20"/>
        </w:rPr>
        <w:lastRenderedPageBreak/>
        <w:t>Wytycznych</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 xml:space="preserve">Ministra Rozwoju </w:t>
      </w:r>
      <w:r w:rsidR="008C0888" w:rsidRPr="004B692E">
        <w:rPr>
          <w:rFonts w:ascii="Times New Roman" w:hAnsi="Times New Roman" w:cs="Times New Roman"/>
          <w:sz w:val="20"/>
          <w:szCs w:val="20"/>
        </w:rPr>
        <w:t xml:space="preserve">i Finansów </w:t>
      </w:r>
      <w:r w:rsidRPr="004B692E">
        <w:rPr>
          <w:rFonts w:ascii="Times New Roman" w:hAnsi="Times New Roman" w:cs="Times New Roman"/>
          <w:sz w:val="20"/>
          <w:szCs w:val="20"/>
        </w:rPr>
        <w:t xml:space="preserve">w zakresie </w:t>
      </w:r>
      <w:proofErr w:type="spellStart"/>
      <w:r w:rsidRPr="004B692E">
        <w:rPr>
          <w:rFonts w:ascii="Times New Roman" w:hAnsi="Times New Roman" w:cs="Times New Roman"/>
          <w:sz w:val="20"/>
          <w:szCs w:val="20"/>
        </w:rPr>
        <w:t>kwalifikowalności</w:t>
      </w:r>
      <w:proofErr w:type="spellEnd"/>
      <w:r w:rsidRPr="004B692E">
        <w:rPr>
          <w:rFonts w:ascii="Times New Roman" w:hAnsi="Times New Roman" w:cs="Times New Roman"/>
          <w:sz w:val="20"/>
          <w:szCs w:val="20"/>
        </w:rPr>
        <w:t xml:space="preserve"> wydatków w ramach Europejskiego Funduszu Rozwoju Regionalnego, Europejskiego Funduszu Społecznego oraz Funduszu Spójności na lata 2014-</w:t>
      </w:r>
      <w:r w:rsidRPr="004B692E">
        <w:rPr>
          <w:rFonts w:ascii="Times New Roman" w:hAnsi="Times New Roman" w:cs="Times New Roman"/>
          <w:sz w:val="20"/>
          <w:szCs w:val="20"/>
        </w:rPr>
        <w:softHyphen/>
        <w:t>2020 z dnia 1</w:t>
      </w:r>
      <w:r w:rsidR="00382079" w:rsidRPr="004B692E">
        <w:rPr>
          <w:rFonts w:ascii="Times New Roman" w:hAnsi="Times New Roman" w:cs="Times New Roman"/>
          <w:sz w:val="20"/>
          <w:szCs w:val="20"/>
        </w:rPr>
        <w:t>9</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07</w:t>
      </w:r>
      <w:r w:rsidRPr="004B692E">
        <w:rPr>
          <w:rFonts w:ascii="Times New Roman" w:hAnsi="Times New Roman" w:cs="Times New Roman"/>
          <w:sz w:val="20"/>
          <w:szCs w:val="20"/>
        </w:rPr>
        <w:t>.</w:t>
      </w:r>
      <w:r w:rsidR="008C0888" w:rsidRPr="004B692E">
        <w:rPr>
          <w:rFonts w:ascii="Times New Roman" w:hAnsi="Times New Roman" w:cs="Times New Roman"/>
          <w:sz w:val="20"/>
          <w:szCs w:val="20"/>
        </w:rPr>
        <w:t xml:space="preserve">2017 </w:t>
      </w:r>
      <w:r w:rsidRPr="004B692E">
        <w:rPr>
          <w:rFonts w:ascii="Times New Roman" w:hAnsi="Times New Roman" w:cs="Times New Roman"/>
          <w:sz w:val="20"/>
          <w:szCs w:val="20"/>
        </w:rPr>
        <w:t>r.</w:t>
      </w:r>
    </w:p>
    <w:p w:rsidR="00F96B29" w:rsidRPr="004B692E" w:rsidRDefault="00F96B29" w:rsidP="00F96B29">
      <w:pPr>
        <w:suppressAutoHyphens w:val="0"/>
        <w:rPr>
          <w:rFonts w:eastAsia="Calibri"/>
          <w:b/>
          <w:sz w:val="20"/>
          <w:szCs w:val="20"/>
          <w:lang w:eastAsia="en-US"/>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Nieprawidłowe wykorzystanie środków i ich odzyskiwanie</w:t>
      </w:r>
    </w:p>
    <w:p w:rsidR="007A118F" w:rsidRPr="004B692E" w:rsidRDefault="007A118F" w:rsidP="007A118F">
      <w:pPr>
        <w:pStyle w:val="Default"/>
        <w:tabs>
          <w:tab w:val="left" w:pos="360"/>
        </w:tabs>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715830" w:rsidRPr="004B692E">
        <w:rPr>
          <w:rFonts w:ascii="Times New Roman" w:hAnsi="Times New Roman" w:cs="Times New Roman"/>
          <w:b/>
          <w:sz w:val="20"/>
          <w:szCs w:val="20"/>
        </w:rPr>
        <w:t>1</w:t>
      </w:r>
      <w:r w:rsidR="008554A9" w:rsidRPr="004B692E">
        <w:rPr>
          <w:rFonts w:ascii="Times New Roman" w:hAnsi="Times New Roman" w:cs="Times New Roman"/>
          <w:b/>
          <w:sz w:val="20"/>
          <w:szCs w:val="20"/>
        </w:rPr>
        <w:t>5</w:t>
      </w:r>
    </w:p>
    <w:p w:rsidR="007A118F" w:rsidRPr="004B692E" w:rsidRDefault="007A118F" w:rsidP="007A118F">
      <w:pPr>
        <w:pStyle w:val="Default"/>
        <w:tabs>
          <w:tab w:val="left" w:pos="360"/>
        </w:tabs>
        <w:jc w:val="both"/>
        <w:rPr>
          <w:rFonts w:ascii="Times New Roman" w:hAnsi="Times New Roman" w:cs="Times New Roman"/>
          <w:b/>
          <w:sz w:val="20"/>
          <w:szCs w:val="20"/>
        </w:rPr>
      </w:pPr>
    </w:p>
    <w:p w:rsidR="007A118F" w:rsidRPr="004B692E" w:rsidRDefault="007A118F" w:rsidP="00477109">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Jeżeli zostanie stwierdzone, że dofinansowanie w całości lub w części zostało:</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niezgodnie z przeznaczeniem,</w:t>
      </w:r>
    </w:p>
    <w:p w:rsidR="007A118F" w:rsidRPr="004B692E" w:rsidRDefault="007A118F" w:rsidP="007A118F">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wykorzystane z naruszeniem procedur, o których mowa w art. 184 ustawy o finansach publicznych,</w:t>
      </w:r>
    </w:p>
    <w:p w:rsidR="00AE7EDE" w:rsidRPr="004B692E" w:rsidRDefault="007A118F" w:rsidP="00AE7EDE">
      <w:pPr>
        <w:pStyle w:val="Default"/>
        <w:numPr>
          <w:ilvl w:val="0"/>
          <w:numId w:val="3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pobrane nienależnie lub w nadmiernej wysokości,</w:t>
      </w:r>
    </w:p>
    <w:p w:rsidR="007A118F" w:rsidRPr="004B692E" w:rsidRDefault="007A118F" w:rsidP="00AE7EDE">
      <w:pPr>
        <w:pStyle w:val="Default"/>
        <w:tabs>
          <w:tab w:val="left" w:pos="720"/>
        </w:tabs>
        <w:ind w:left="360"/>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wzywa Beneficjenta do zwrotu tych środków lub wyrażenia zgody na ich pomniejszenie z kolejnej transzy dofinansowania wraz odsetkami w wysokości określonej jak dla zaległości podatkowych</w:t>
      </w:r>
      <w:r w:rsidRPr="004B692E">
        <w:rPr>
          <w:rFonts w:ascii="Times New Roman" w:eastAsia="Times New Roman" w:hAnsi="Times New Roman" w:cs="Times New Roman"/>
          <w:color w:val="auto"/>
          <w:sz w:val="20"/>
          <w:szCs w:val="20"/>
        </w:rPr>
        <w:t xml:space="preserve"> liczonymi od dnia przekazania środków na rachunek Beneficjenta </w:t>
      </w:r>
      <w:r w:rsidR="008023D4" w:rsidRPr="004B692E">
        <w:rPr>
          <w:rFonts w:ascii="Times New Roman" w:eastAsia="Times New Roman" w:hAnsi="Times New Roman" w:cs="Times New Roman"/>
          <w:color w:val="auto"/>
          <w:sz w:val="20"/>
          <w:szCs w:val="20"/>
        </w:rPr>
        <w:t xml:space="preserve">albo rachunek Beneficjenta dotyczący zaliczki </w:t>
      </w:r>
      <w:r w:rsidRPr="004B692E">
        <w:rPr>
          <w:rFonts w:ascii="Times New Roman" w:hAnsi="Times New Roman" w:cs="Times New Roman"/>
          <w:sz w:val="20"/>
          <w:szCs w:val="20"/>
        </w:rPr>
        <w:t>w terminie 14 dni od dnia doręczenia wezwania.</w:t>
      </w:r>
    </w:p>
    <w:p w:rsidR="007A118F" w:rsidRPr="004B692E" w:rsidRDefault="007A118F" w:rsidP="004A2382">
      <w:pPr>
        <w:numPr>
          <w:ilvl w:val="0"/>
          <w:numId w:val="84"/>
        </w:numPr>
        <w:jc w:val="both"/>
        <w:rPr>
          <w:rFonts w:eastAsia="Arial"/>
          <w:color w:val="000000"/>
          <w:sz w:val="20"/>
          <w:szCs w:val="20"/>
        </w:rPr>
      </w:pPr>
      <w:r w:rsidRPr="004B692E">
        <w:rPr>
          <w:rFonts w:eastAsia="Arial"/>
          <w:color w:val="000000"/>
          <w:sz w:val="20"/>
          <w:szCs w:val="20"/>
        </w:rPr>
        <w:t>Odsetki w wysokości określonej jak dla zaległości podatkowych, od dofinansowania wykorzystanego niezgodnie z przeznaczeniem, bez zachowania odpowiednich proced</w:t>
      </w:r>
      <w:r w:rsidR="008D4C97" w:rsidRPr="004B692E">
        <w:rPr>
          <w:rFonts w:eastAsia="Arial"/>
          <w:color w:val="000000"/>
          <w:sz w:val="20"/>
          <w:szCs w:val="20"/>
        </w:rPr>
        <w:t>ur, pobranych nienależnie lub w </w:t>
      </w:r>
      <w:r w:rsidRPr="004B692E">
        <w:rPr>
          <w:rFonts w:eastAsia="Arial"/>
          <w:color w:val="000000"/>
          <w:sz w:val="20"/>
          <w:szCs w:val="20"/>
        </w:rPr>
        <w:t>nadmiernej wysokości naliczane są do dnia zwrotu środków lub do dnia wpływu do Instytucji Zarządzającej RPO WZ pisemnej zgody na pomniejszenie kolejnej transzy dofinansowania, o której mowa w ust. 1, jeżeli taka zgoda została wyrażona.</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przypadku bezskutecznego upływu terminu, o którym mowa w ust. 1, Instytucja Zarządzająca RPO WZ, wydaje decyzję określającą kwotę przypadającą do zwrotu i termin, od którego nalicza się odsetki</w:t>
      </w:r>
      <w:r w:rsidR="00FA0F1C" w:rsidRPr="004B692E">
        <w:rPr>
          <w:rFonts w:ascii="Times New Roman" w:hAnsi="Times New Roman" w:cs="Times New Roman"/>
          <w:sz w:val="20"/>
          <w:szCs w:val="20"/>
        </w:rPr>
        <w:t>,</w:t>
      </w:r>
      <w:r w:rsidR="00026149" w:rsidRPr="004B692E">
        <w:rPr>
          <w:rFonts w:ascii="Times New Roman" w:hAnsi="Times New Roman" w:cs="Times New Roman"/>
          <w:sz w:val="20"/>
          <w:szCs w:val="20"/>
        </w:rPr>
        <w:t xml:space="preserve"> </w:t>
      </w:r>
      <w:r w:rsidRPr="004B692E">
        <w:rPr>
          <w:rFonts w:ascii="Times New Roman" w:hAnsi="Times New Roman" w:cs="Times New Roman"/>
          <w:sz w:val="20"/>
          <w:szCs w:val="20"/>
        </w:rPr>
        <w:t>sposób zwrotu środków</w:t>
      </w:r>
      <w:r w:rsidR="00FA0F1C" w:rsidRPr="004B692E">
        <w:rPr>
          <w:rFonts w:ascii="Times New Roman" w:hAnsi="Times New Roman" w:cs="Times New Roman"/>
          <w:sz w:val="20"/>
          <w:szCs w:val="20"/>
        </w:rPr>
        <w:t xml:space="preserve"> oraz zawierającą pouczenie o sankcji, o której mowa w ust. 9</w:t>
      </w:r>
      <w:r w:rsidRPr="004B692E">
        <w:rPr>
          <w:rFonts w:ascii="Times New Roman" w:hAnsi="Times New Roman" w:cs="Times New Roman"/>
          <w:sz w:val="20"/>
          <w:szCs w:val="20"/>
        </w:rPr>
        <w:t>. Zwrot środków może zostać dokonany w całości lub w części przez pomniejszenie kolejnej transzy dofinansowania o kwotę dofinansowania wykorzystanego niezgodnie z przeznaczeniem, bez zachowania odpowiednich procedur, pobranych nienależnie lu</w:t>
      </w:r>
      <w:r w:rsidR="008D4C97" w:rsidRPr="004B692E">
        <w:rPr>
          <w:rFonts w:ascii="Times New Roman" w:hAnsi="Times New Roman" w:cs="Times New Roman"/>
          <w:sz w:val="20"/>
          <w:szCs w:val="20"/>
        </w:rPr>
        <w:t>b w nadmiernej wysokości wraz z </w:t>
      </w:r>
      <w:r w:rsidRPr="004B692E">
        <w:rPr>
          <w:rFonts w:ascii="Times New Roman" w:hAnsi="Times New Roman" w:cs="Times New Roman"/>
          <w:sz w:val="20"/>
          <w:szCs w:val="20"/>
        </w:rPr>
        <w:t xml:space="preserve">odsetkami liczonymi jak dla zaległości podatkowych. </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nie wydaje się, jeżeli Beneficjent dokonał zwrotu środków przed jej wydaniem.</w:t>
      </w:r>
    </w:p>
    <w:p w:rsidR="0005776B"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7A118F" w:rsidRPr="004B692E" w:rsidRDefault="007A118F" w:rsidP="0005776B">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14 dni od dnia doręczenia ostatecznej decyzji, o której mowa w ust. 3 Instytucja Zarządzająca RPO WZ podejmuje czynności zmierzające do odzyskania należnych środków. </w:t>
      </w:r>
    </w:p>
    <w:p w:rsidR="007A118F" w:rsidRPr="004B692E" w:rsidRDefault="007A118F" w:rsidP="004A2382">
      <w:pPr>
        <w:pStyle w:val="Default"/>
        <w:numPr>
          <w:ilvl w:val="0"/>
          <w:numId w:val="84"/>
        </w:numPr>
        <w:tabs>
          <w:tab w:val="left" w:pos="720"/>
        </w:tabs>
        <w:ind w:left="426" w:hanging="426"/>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w:t>
      </w:r>
      <w:r w:rsidR="00FA0F1C" w:rsidRPr="004B692E">
        <w:rPr>
          <w:rFonts w:ascii="Times New Roman" w:hAnsi="Times New Roman" w:cs="Times New Roman"/>
          <w:sz w:val="20"/>
          <w:szCs w:val="20"/>
        </w:rPr>
        <w:t>, z którego dokonano zwrotu.</w:t>
      </w:r>
    </w:p>
    <w:p w:rsidR="007A118F" w:rsidRPr="004B692E" w:rsidRDefault="007A118F" w:rsidP="004A2382">
      <w:pPr>
        <w:pStyle w:val="Default"/>
        <w:numPr>
          <w:ilvl w:val="0"/>
          <w:numId w:val="84"/>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daty i kwoty otrzymanej płatności, której dotyczy zwrot lub numer zlecenia,</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informacji czy kwota zwrotu stanowi należność główną, czy odsetki (jeżeli odsetki, należy wskazać rodzaj: umowne, karne, bankowe, ew. </w:t>
      </w:r>
      <w:r w:rsidR="008B0340" w:rsidRPr="004B692E">
        <w:rPr>
          <w:rFonts w:ascii="Times New Roman" w:hAnsi="Times New Roman" w:cs="Times New Roman"/>
          <w:sz w:val="20"/>
          <w:szCs w:val="20"/>
        </w:rPr>
        <w:t xml:space="preserve">dochód </w:t>
      </w:r>
      <w:r w:rsidRPr="004B692E">
        <w:rPr>
          <w:rFonts w:ascii="Times New Roman" w:hAnsi="Times New Roman" w:cs="Times New Roman"/>
          <w:sz w:val="20"/>
          <w:szCs w:val="20"/>
        </w:rPr>
        <w:t xml:space="preserve"> z </w:t>
      </w:r>
      <w:r w:rsidR="00431B9A" w:rsidRPr="004B692E">
        <w:rPr>
          <w:rFonts w:ascii="Times New Roman" w:hAnsi="Times New Roman" w:cs="Times New Roman"/>
          <w:sz w:val="20"/>
          <w:szCs w:val="20"/>
        </w:rPr>
        <w:t>P</w:t>
      </w:r>
      <w:r w:rsidRPr="004B692E">
        <w:rPr>
          <w:rFonts w:ascii="Times New Roman" w:hAnsi="Times New Roman" w:cs="Times New Roman"/>
          <w:sz w:val="20"/>
          <w:szCs w:val="20"/>
        </w:rPr>
        <w:t>rojektu</w:t>
      </w:r>
      <w:r w:rsidR="00A72DB5" w:rsidRPr="004B692E">
        <w:rPr>
          <w:rFonts w:ascii="Times New Roman" w:hAnsi="Times New Roman" w:cs="Times New Roman"/>
          <w:sz w:val="20"/>
          <w:szCs w:val="20"/>
        </w:rPr>
        <w:t>)</w:t>
      </w:r>
      <w:r w:rsidR="0032267E" w:rsidRPr="004B692E">
        <w:rPr>
          <w:rFonts w:ascii="Times New Roman" w:hAnsi="Times New Roman" w:cs="Times New Roman"/>
          <w:sz w:val="20"/>
          <w:szCs w:val="20"/>
        </w:rPr>
        <w:t>,</w:t>
      </w:r>
    </w:p>
    <w:p w:rsidR="007A118F" w:rsidRPr="004B692E" w:rsidRDefault="007A118F" w:rsidP="007A118F">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AE00B1" w:rsidRPr="004B692E" w:rsidRDefault="007A118F" w:rsidP="00AE00B1">
      <w:pPr>
        <w:pStyle w:val="Default"/>
        <w:numPr>
          <w:ilvl w:val="2"/>
          <w:numId w:val="63"/>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AE00B1" w:rsidRPr="004B692E" w:rsidRDefault="007A118F" w:rsidP="00AE00B1">
      <w:pPr>
        <w:pStyle w:val="Default"/>
        <w:numPr>
          <w:ilvl w:val="0"/>
          <w:numId w:val="86"/>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W przypadkach i na warunkach określonych w art. 207 ust. 4 ustawy o finansach publicznych następuje wykluczenie Beneficjenta z możliwości otrzymania środków na reali</w:t>
      </w:r>
      <w:r w:rsidR="008D4C97" w:rsidRPr="004B692E">
        <w:rPr>
          <w:rFonts w:ascii="Times New Roman" w:hAnsi="Times New Roman" w:cs="Times New Roman"/>
          <w:sz w:val="20"/>
          <w:szCs w:val="20"/>
        </w:rPr>
        <w:t>zację programów finansowanych z </w:t>
      </w:r>
      <w:r w:rsidRPr="004B692E">
        <w:rPr>
          <w:rFonts w:ascii="Times New Roman" w:hAnsi="Times New Roman" w:cs="Times New Roman"/>
          <w:sz w:val="20"/>
          <w:szCs w:val="20"/>
        </w:rPr>
        <w:t>udziałem środków europejskich</w:t>
      </w:r>
      <w:r w:rsidRPr="004B692E">
        <w:rPr>
          <w:rStyle w:val="Znakiprzypiswdolnych"/>
          <w:rFonts w:ascii="Times New Roman" w:hAnsi="Times New Roman" w:cs="Times New Roman"/>
          <w:color w:val="auto"/>
          <w:sz w:val="20"/>
          <w:szCs w:val="20"/>
        </w:rPr>
        <w:footnoteReference w:id="32"/>
      </w:r>
      <w:r w:rsidRPr="004B692E">
        <w:rPr>
          <w:rFonts w:ascii="Times New Roman" w:hAnsi="Times New Roman" w:cs="Times New Roman"/>
          <w:sz w:val="20"/>
          <w:szCs w:val="20"/>
        </w:rPr>
        <w:t>.</w:t>
      </w:r>
    </w:p>
    <w:p w:rsidR="006C105F" w:rsidRPr="004B692E" w:rsidRDefault="006C105F" w:rsidP="00130D8C">
      <w:pPr>
        <w:pStyle w:val="Default"/>
        <w:tabs>
          <w:tab w:val="left" w:pos="720"/>
        </w:tabs>
        <w:ind w:left="426"/>
        <w:jc w:val="both"/>
        <w:rPr>
          <w:rFonts w:ascii="Times New Roman" w:hAnsi="Times New Roman" w:cs="Times New Roman"/>
          <w:sz w:val="20"/>
          <w:szCs w:val="20"/>
        </w:rPr>
      </w:pPr>
    </w:p>
    <w:p w:rsidR="006C105F" w:rsidRPr="004B692E" w:rsidRDefault="006C105F" w:rsidP="00130D8C">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6</w:t>
      </w:r>
    </w:p>
    <w:p w:rsidR="007119FF" w:rsidRPr="004B692E" w:rsidRDefault="007119FF" w:rsidP="00130D8C">
      <w:pPr>
        <w:pStyle w:val="Default"/>
        <w:rPr>
          <w:rFonts w:ascii="Times New Roman" w:hAnsi="Times New Roman" w:cs="Times New Roman"/>
          <w:sz w:val="20"/>
          <w:szCs w:val="20"/>
        </w:rPr>
      </w:pP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W przypadku niezłożenia przez Beneficjenta wniosku o płatność rozlicza</w:t>
      </w:r>
      <w:r w:rsidR="008D4C97" w:rsidRPr="004B692E">
        <w:rPr>
          <w:rFonts w:ascii="Times New Roman" w:hAnsi="Times New Roman" w:cs="Times New Roman"/>
          <w:sz w:val="20"/>
          <w:szCs w:val="20"/>
        </w:rPr>
        <w:t>jącego zaliczkę na kwotę lub w </w:t>
      </w:r>
      <w:r w:rsidRPr="004B692E">
        <w:rPr>
          <w:rFonts w:ascii="Times New Roman" w:hAnsi="Times New Roman" w:cs="Times New Roman"/>
          <w:sz w:val="20"/>
          <w:szCs w:val="20"/>
        </w:rPr>
        <w:t>terminie</w:t>
      </w:r>
      <w:r w:rsidR="00FA0F1C" w:rsidRPr="004B692E">
        <w:rPr>
          <w:rFonts w:ascii="Times New Roman" w:hAnsi="Times New Roman" w:cs="Times New Roman"/>
          <w:sz w:val="20"/>
          <w:szCs w:val="20"/>
        </w:rPr>
        <w:t xml:space="preserve"> 14 dni od dnia upływu terminu</w:t>
      </w:r>
      <w:r w:rsidRPr="004B692E">
        <w:rPr>
          <w:rFonts w:ascii="Times New Roman" w:hAnsi="Times New Roman" w:cs="Times New Roman"/>
          <w:sz w:val="20"/>
          <w:szCs w:val="20"/>
        </w:rPr>
        <w:t>, o których mowa w przepisach wydanych na podstawie art. 189 ust. 4 ustawy o finansach publicznych, od środków pozostałych do rozliczenia, przekazanych w ramach zaliczki, nalicza się odsetki jak dla zaległości podatkowych, liczone od dnia przekazania środków do dnia złożenia w Instytucji Zarządzającej RPO WZ wniosku o płatność.</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sytuacji, o której mowa w </w:t>
      </w:r>
      <w:r w:rsidR="007168F3" w:rsidRPr="004B692E">
        <w:rPr>
          <w:rFonts w:ascii="Times New Roman" w:hAnsi="Times New Roman" w:cs="Times New Roman"/>
          <w:sz w:val="20"/>
          <w:szCs w:val="20"/>
        </w:rPr>
        <w:t>ust. 1</w:t>
      </w:r>
      <w:r w:rsidRPr="004B692E">
        <w:rPr>
          <w:rFonts w:ascii="Times New Roman" w:hAnsi="Times New Roman" w:cs="Times New Roman"/>
          <w:sz w:val="20"/>
          <w:szCs w:val="20"/>
        </w:rPr>
        <w:t xml:space="preserve">, Instytucja Zarządzająca RPO WZ wzywa Beneficjenta do </w:t>
      </w:r>
      <w:r w:rsidRPr="004B692E">
        <w:rPr>
          <w:rFonts w:ascii="Times New Roman" w:hAnsi="Times New Roman" w:cs="Times New Roman"/>
          <w:bCs/>
          <w:iCs/>
          <w:sz w:val="20"/>
          <w:szCs w:val="20"/>
        </w:rPr>
        <w:t xml:space="preserve">zapłaty odsetek </w:t>
      </w:r>
      <w:r w:rsidRPr="004B692E">
        <w:rPr>
          <w:rFonts w:ascii="Times New Roman" w:hAnsi="Times New Roman" w:cs="Times New Roman"/>
          <w:sz w:val="20"/>
          <w:szCs w:val="20"/>
        </w:rPr>
        <w:t>lub wyrażenia zgody na pomniejszenie odpowiedniej kwoty z ko</w:t>
      </w:r>
      <w:r w:rsidR="008D4C97" w:rsidRPr="004B692E">
        <w:rPr>
          <w:rFonts w:ascii="Times New Roman" w:hAnsi="Times New Roman" w:cs="Times New Roman"/>
          <w:sz w:val="20"/>
          <w:szCs w:val="20"/>
        </w:rPr>
        <w:t xml:space="preserve">lejnej transzy dofinansowania </w:t>
      </w:r>
      <w:r w:rsidR="008D4C97" w:rsidRPr="004B692E">
        <w:rPr>
          <w:rFonts w:ascii="Times New Roman" w:hAnsi="Times New Roman" w:cs="Times New Roman"/>
          <w:sz w:val="20"/>
          <w:szCs w:val="20"/>
        </w:rPr>
        <w:lastRenderedPageBreak/>
        <w:t>w </w:t>
      </w:r>
      <w:r w:rsidRPr="004B692E">
        <w:rPr>
          <w:rFonts w:ascii="Times New Roman" w:hAnsi="Times New Roman" w:cs="Times New Roman"/>
          <w:sz w:val="20"/>
          <w:szCs w:val="20"/>
        </w:rPr>
        <w:t>terminie 14 dni od dnia doręczenia wezwania.</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bezskutecznego upływu terminu, o którym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Instytucja Zarządzająca RPO WZ, wydaje decyzję</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administracyjną o zapłacie odsetek, określającą: kwotę środków, od których nalicza się odsetki oraz termin, od którego nalicza się odsetki, a także sposób ich zapłaty.</w:t>
      </w:r>
      <w:r w:rsidRPr="004B692E">
        <w:rPr>
          <w:rFonts w:ascii="Times New Roman" w:eastAsia="Calibri" w:hAnsi="Times New Roman" w:cs="Times New Roman"/>
          <w:bCs/>
          <w:color w:val="auto"/>
          <w:sz w:val="20"/>
          <w:szCs w:val="20"/>
          <w:lang w:eastAsia="en-US"/>
        </w:rPr>
        <w:t xml:space="preserve"> </w:t>
      </w:r>
      <w:r w:rsidRPr="004B692E">
        <w:rPr>
          <w:rFonts w:ascii="Times New Roman" w:hAnsi="Times New Roman" w:cs="Times New Roman"/>
          <w:bCs/>
          <w:sz w:val="20"/>
          <w:szCs w:val="20"/>
        </w:rPr>
        <w:t>Zwrot środków może zostać dokonany w całości lub w części przez pomniejszenie kolejnej transzy dofinansowania o kwotę podlegającą zwrotowi.</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nie wydaje się, jeżeli przed jej wydaniem dokonano zapłaty odsetek oraz środki, od których te odsetki zostały naliczone, Beneficjent rozliczył w sposób określony w przepisach wydanych na podstawie art. 189 ust. 4 ustawy o finansach publicznych.</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Od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xml:space="preserve"> przysługuje wniosek o ponowne rozpatrzenie sprawy złożony do Instytucji Zarządzającej RPO WZ w terminie 14 dni od dnia doręczenia przedmiotowej decyzji.</w:t>
      </w:r>
    </w:p>
    <w:p w:rsidR="00FA0F1C" w:rsidRPr="004B692E" w:rsidRDefault="00FA0F1C"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Ust. 1 nie stosuje się do projektów, w ramach których wydatki rozliczane są w całości albo w części metodą uproszczoną, o której mowa w </w:t>
      </w:r>
      <w:r w:rsidR="007168F3" w:rsidRPr="004B692E">
        <w:rPr>
          <w:rFonts w:ascii="Times New Roman" w:hAnsi="Times New Roman" w:cs="Times New Roman"/>
          <w:sz w:val="20"/>
          <w:szCs w:val="20"/>
        </w:rPr>
        <w:t>§ 3</w:t>
      </w:r>
      <w:r w:rsidRPr="004B692E">
        <w:rPr>
          <w:rFonts w:ascii="Times New Roman" w:hAnsi="Times New Roman" w:cs="Times New Roman"/>
          <w:sz w:val="20"/>
          <w:szCs w:val="20"/>
        </w:rPr>
        <w:t xml:space="preserve"> Umowy.</w:t>
      </w:r>
    </w:p>
    <w:p w:rsidR="007A118F" w:rsidRPr="004B692E" w:rsidRDefault="007A118F" w:rsidP="007A118F">
      <w:pPr>
        <w:pStyle w:val="Default"/>
        <w:numPr>
          <w:ilvl w:val="0"/>
          <w:numId w:val="13"/>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kwota do odzyskania jest wyższa niż kwota pozostająca do przekazania w ramach kolejnej transzy dofinansowania lub nie jest możliwe dokonanie pomniejszenia a Beneficjent nie dokonał zwrotu środków w terminie wskazanym w decyzji administracyjnej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Instytucja Zarządzająca RPO WZ podejmuje czynności zmierzające do odzyskania tych środków.</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sz w:val="20"/>
          <w:szCs w:val="20"/>
        </w:rPr>
        <w:t>Przez dzień zwrotu środków uznaje się dzień obciążenia rachunku bankowego Beneficjenta.</w:t>
      </w:r>
    </w:p>
    <w:p w:rsidR="007A118F" w:rsidRPr="004B692E" w:rsidRDefault="007A118F" w:rsidP="007A118F">
      <w:pPr>
        <w:pStyle w:val="Default"/>
        <w:numPr>
          <w:ilvl w:val="0"/>
          <w:numId w:val="13"/>
        </w:numPr>
        <w:tabs>
          <w:tab w:val="left" w:pos="720"/>
        </w:tabs>
        <w:jc w:val="both"/>
        <w:rPr>
          <w:rFonts w:ascii="Times New Roman" w:hAnsi="Times New Roman" w:cs="Times New Roman"/>
          <w:sz w:val="20"/>
          <w:szCs w:val="20"/>
        </w:rPr>
      </w:pPr>
      <w:r w:rsidRPr="004B692E">
        <w:rPr>
          <w:rFonts w:ascii="Times New Roman" w:hAnsi="Times New Roman" w:cs="Times New Roman"/>
          <w:color w:val="auto"/>
          <w:sz w:val="20"/>
          <w:szCs w:val="20"/>
        </w:rPr>
        <w:t xml:space="preserve">Dokonując </w:t>
      </w:r>
      <w:r w:rsidRPr="004B692E">
        <w:rPr>
          <w:rFonts w:ascii="Times New Roman" w:hAnsi="Times New Roman" w:cs="Times New Roman"/>
          <w:sz w:val="20"/>
          <w:szCs w:val="20"/>
        </w:rPr>
        <w:t>zwrotu środków Beneficjent w tytule przelewu zamieszcza informacje dotyczące:</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numeru Projektu,</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daty i kwoty otrzymanej płatności,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rodzaj</w:t>
      </w:r>
      <w:r w:rsidR="00D20A41" w:rsidRPr="004B692E">
        <w:rPr>
          <w:rFonts w:ascii="Times New Roman" w:hAnsi="Times New Roman" w:cs="Times New Roman"/>
          <w:sz w:val="20"/>
          <w:szCs w:val="20"/>
        </w:rPr>
        <w:t>u</w:t>
      </w:r>
      <w:r w:rsidRPr="004B692E">
        <w:rPr>
          <w:rFonts w:ascii="Times New Roman" w:hAnsi="Times New Roman" w:cs="Times New Roman"/>
          <w:sz w:val="20"/>
          <w:szCs w:val="20"/>
        </w:rPr>
        <w:t xml:space="preserve"> odsetek: umowne, karne (jak dla zaległości podatkowych) </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 xml:space="preserve">tytułu zwrotu, a w przypadku zwrotu na podstawie decyzji, o której mowa w </w:t>
      </w:r>
      <w:r w:rsidR="007168F3" w:rsidRPr="004B692E">
        <w:rPr>
          <w:rFonts w:ascii="Times New Roman" w:hAnsi="Times New Roman" w:cs="Times New Roman"/>
          <w:sz w:val="20"/>
          <w:szCs w:val="20"/>
        </w:rPr>
        <w:t>ust. 3</w:t>
      </w:r>
      <w:r w:rsidRPr="004B692E">
        <w:rPr>
          <w:rFonts w:ascii="Times New Roman" w:hAnsi="Times New Roman" w:cs="Times New Roman"/>
          <w:sz w:val="20"/>
          <w:szCs w:val="20"/>
        </w:rPr>
        <w:t>, numeru decyzji,</w:t>
      </w:r>
    </w:p>
    <w:p w:rsidR="007A118F" w:rsidRPr="004B692E" w:rsidRDefault="007A118F" w:rsidP="007A118F">
      <w:pPr>
        <w:pStyle w:val="Default"/>
        <w:numPr>
          <w:ilvl w:val="0"/>
          <w:numId w:val="64"/>
        </w:numPr>
        <w:jc w:val="both"/>
        <w:rPr>
          <w:rFonts w:ascii="Times New Roman" w:hAnsi="Times New Roman" w:cs="Times New Roman"/>
          <w:sz w:val="20"/>
          <w:szCs w:val="20"/>
        </w:rPr>
      </w:pPr>
      <w:r w:rsidRPr="004B692E">
        <w:rPr>
          <w:rFonts w:ascii="Times New Roman" w:hAnsi="Times New Roman" w:cs="Times New Roman"/>
          <w:sz w:val="20"/>
          <w:szCs w:val="20"/>
        </w:rPr>
        <w:t>klasyfikacji budżetowej zwracanych środków (część, dział, rozdział, paragraf).</w:t>
      </w:r>
    </w:p>
    <w:p w:rsidR="007A118F" w:rsidRPr="004B692E" w:rsidRDefault="007A118F" w:rsidP="007A118F">
      <w:pPr>
        <w:pStyle w:val="Default"/>
        <w:ind w:left="348"/>
        <w:jc w:val="both"/>
        <w:rPr>
          <w:rFonts w:ascii="Times New Roman" w:hAnsi="Times New Roman" w:cs="Times New Roman"/>
          <w:sz w:val="20"/>
          <w:szCs w:val="20"/>
        </w:rPr>
      </w:pPr>
    </w:p>
    <w:p w:rsidR="007A118F" w:rsidRPr="004B692E" w:rsidRDefault="007A118F" w:rsidP="007A118F">
      <w:pPr>
        <w:pStyle w:val="CM1"/>
        <w:tabs>
          <w:tab w:val="left" w:pos="360"/>
        </w:tabs>
        <w:jc w:val="center"/>
        <w:rPr>
          <w:rFonts w:ascii="Times New Roman" w:hAnsi="Times New Roman"/>
          <w:b/>
          <w:sz w:val="20"/>
          <w:szCs w:val="20"/>
        </w:rPr>
      </w:pPr>
      <w:r w:rsidRPr="004B692E">
        <w:rPr>
          <w:rFonts w:ascii="Times New Roman" w:hAnsi="Times New Roman"/>
          <w:b/>
          <w:sz w:val="20"/>
          <w:szCs w:val="20"/>
        </w:rPr>
        <w:t xml:space="preserve">§ </w:t>
      </w:r>
      <w:r w:rsidR="00715830" w:rsidRPr="004B692E">
        <w:rPr>
          <w:rFonts w:ascii="Times New Roman" w:hAnsi="Times New Roman"/>
          <w:b/>
          <w:sz w:val="20"/>
          <w:szCs w:val="20"/>
        </w:rPr>
        <w:t>1</w:t>
      </w:r>
      <w:r w:rsidR="008554A9" w:rsidRPr="004B692E">
        <w:rPr>
          <w:rFonts w:ascii="Times New Roman" w:hAnsi="Times New Roman"/>
          <w:b/>
          <w:sz w:val="20"/>
          <w:szCs w:val="20"/>
        </w:rPr>
        <w:t>7</w:t>
      </w:r>
    </w:p>
    <w:p w:rsidR="007A118F" w:rsidRPr="004B692E" w:rsidRDefault="007A118F" w:rsidP="007A118F">
      <w:pPr>
        <w:pStyle w:val="Default"/>
        <w:rPr>
          <w:rFonts w:ascii="Times New Roman" w:hAnsi="Times New Roman" w:cs="Times New Roman"/>
          <w:sz w:val="20"/>
          <w:szCs w:val="20"/>
        </w:rPr>
      </w:pP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Stwierdzenie wystąpienia nieprawidłowości indywidualnej, powoduje powstanie obowiązku podjęcia przez Instytucję Zarządzającą RPO WZ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W przypadku stwierdzenia wystąpienia nieprawidłowości indywidualnej:</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 xml:space="preserve">przed zatwierdzeniem wniosku o płatność – Instytucja Zarządzająca RPO WZ podejmuje działania, o których mowa w </w:t>
      </w:r>
      <w:r w:rsidR="007168F3" w:rsidRPr="004B692E">
        <w:rPr>
          <w:rFonts w:ascii="Times New Roman" w:hAnsi="Times New Roman" w:cs="Times New Roman"/>
          <w:sz w:val="20"/>
          <w:szCs w:val="20"/>
        </w:rPr>
        <w:t>§ 13</w:t>
      </w:r>
      <w:r w:rsidRPr="004B692E">
        <w:rPr>
          <w:rFonts w:ascii="Times New Roman" w:hAnsi="Times New Roman" w:cs="Times New Roman"/>
          <w:sz w:val="20"/>
          <w:szCs w:val="20"/>
        </w:rPr>
        <w:t xml:space="preserve"> </w:t>
      </w:r>
      <w:r w:rsidR="00587129"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35"/>
        </w:numPr>
        <w:jc w:val="both"/>
        <w:rPr>
          <w:rFonts w:ascii="Times New Roman" w:hAnsi="Times New Roman" w:cs="Times New Roman"/>
          <w:sz w:val="20"/>
          <w:szCs w:val="20"/>
        </w:rPr>
      </w:pPr>
      <w:r w:rsidRPr="004B692E">
        <w:rPr>
          <w:rFonts w:ascii="Times New Roman" w:hAnsi="Times New Roman" w:cs="Times New Roman"/>
          <w:sz w:val="20"/>
          <w:szCs w:val="20"/>
        </w:rPr>
        <w:t>w uprzednio zatwierdzonym wniosku o płatność – Instytucja Zarządzająca RPO WZ nakłada korektę finansową oraz wszczyna procedurę odzyskiwania od Beneficjenta kwoty współfinansowania UE w wysokości odpowiadającej wartości korekty finansowej, zgodnie z art. 207 ustawy o finansach publicznych.</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Niestwierdzenie wystąpienia nieprawidłowości indywidualnej w toku wcześniejszej kontroli przeprowadzonej przez Instytucję Zarządzającą RPO</w:t>
      </w:r>
      <w:r w:rsidR="009974DE" w:rsidRPr="004B692E">
        <w:rPr>
          <w:rFonts w:ascii="Times New Roman" w:hAnsi="Times New Roman" w:cs="Times New Roman"/>
          <w:sz w:val="20"/>
          <w:szCs w:val="20"/>
        </w:rPr>
        <w:t xml:space="preserve"> WZ</w:t>
      </w:r>
      <w:r w:rsidRPr="004B692E">
        <w:rPr>
          <w:rFonts w:ascii="Times New Roman" w:hAnsi="Times New Roman" w:cs="Times New Roman"/>
          <w:sz w:val="20"/>
          <w:szCs w:val="20"/>
        </w:rPr>
        <w:t xml:space="preserve"> nie stanowi przesłanki odstąpienia od odpowiednich działań, o których mowa w </w:t>
      </w:r>
      <w:r w:rsidR="007168F3" w:rsidRPr="004B692E">
        <w:rPr>
          <w:rFonts w:ascii="Times New Roman" w:hAnsi="Times New Roman" w:cs="Times New Roman"/>
          <w:sz w:val="20"/>
          <w:szCs w:val="20"/>
        </w:rPr>
        <w:t>ust. 2</w:t>
      </w:r>
      <w:r w:rsidRPr="004B692E">
        <w:rPr>
          <w:rFonts w:ascii="Times New Roman" w:hAnsi="Times New Roman" w:cs="Times New Roman"/>
          <w:sz w:val="20"/>
          <w:szCs w:val="20"/>
        </w:rPr>
        <w:t>, w przypadku późniejszego stwierdzenia jej wystąpienia.</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Stwierdzenie wystąpienia nieprawidłowości indywidualnej oraz nałożenie korekty finansowej jest poprzedzone czynnościami wyjaśniającymi prowadzonymi przez Instytucję Zarządzającą RPO WZ, podczas których Instytucja Zarządzająca RPO WZ może uwzględnić wyniki kontroli przeprowadzonych przez inne podmioty.</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wynikającej ze stwierdzonej nieprawidłowości indywidualnej jest równa kwocie wydatków poniesionych nieprawidłowo w części odpowiadającej kwocie współfinansowania UE. </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Wartość korekty finansowej, o której mowa w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może zostać obniżona, jeżeli Komisja Europejska określi możliwość obniżania tych wartości.</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kwoty nieprawidłowo poniesionych wydatków nie można określić, wartość korekty finansowej ustala się, z uwzględnieniem </w:t>
      </w:r>
      <w:r w:rsidR="007168F3" w:rsidRPr="004B692E">
        <w:rPr>
          <w:rFonts w:ascii="Times New Roman" w:hAnsi="Times New Roman" w:cs="Times New Roman"/>
          <w:sz w:val="20"/>
          <w:szCs w:val="20"/>
        </w:rPr>
        <w:t>ust. 6</w:t>
      </w:r>
      <w:r w:rsidRPr="004B692E">
        <w:rPr>
          <w:rFonts w:ascii="Times New Roman" w:hAnsi="Times New Roman" w:cs="Times New Roman"/>
          <w:sz w:val="20"/>
          <w:szCs w:val="20"/>
        </w:rPr>
        <w:t xml:space="preserve"> i na podstawie przepisów rozporządzenia wydanego przez Ministra właściwego do spraw rozwoju regionalnego na podstawie w art. 24 ust. 13 ustawy wdrożeniowej, zgodnie z art. 143 ust.2 rozporządzenia ogólnego.</w:t>
      </w:r>
    </w:p>
    <w:p w:rsidR="007A118F" w:rsidRPr="004B692E" w:rsidRDefault="007A118F" w:rsidP="007A118F">
      <w:pPr>
        <w:pStyle w:val="Default"/>
        <w:numPr>
          <w:ilvl w:val="0"/>
          <w:numId w:val="14"/>
        </w:numPr>
        <w:jc w:val="both"/>
        <w:rPr>
          <w:rFonts w:ascii="Times New Roman" w:hAnsi="Times New Roman" w:cs="Times New Roman"/>
          <w:sz w:val="20"/>
          <w:szCs w:val="20"/>
        </w:rPr>
      </w:pPr>
      <w:r w:rsidRPr="004B692E">
        <w:rPr>
          <w:rFonts w:ascii="Times New Roman" w:hAnsi="Times New Roman" w:cs="Times New Roman"/>
          <w:sz w:val="20"/>
          <w:szCs w:val="20"/>
        </w:rPr>
        <w:t xml:space="preserve">Przepis </w:t>
      </w:r>
      <w:r w:rsidR="007168F3" w:rsidRPr="004B692E">
        <w:rPr>
          <w:rFonts w:ascii="Times New Roman" w:hAnsi="Times New Roman" w:cs="Times New Roman"/>
          <w:sz w:val="20"/>
          <w:szCs w:val="20"/>
        </w:rPr>
        <w:t>ust. 5</w:t>
      </w:r>
      <w:r w:rsidRPr="004B692E">
        <w:rPr>
          <w:rFonts w:ascii="Times New Roman" w:hAnsi="Times New Roman" w:cs="Times New Roman"/>
          <w:sz w:val="20"/>
          <w:szCs w:val="20"/>
        </w:rPr>
        <w:t xml:space="preserve"> nie narusza zasad odzyskiwania środków związanych ze stwierdzoną nieprawidłowością indywidualną, pochodzących z innych źródeł.</w:t>
      </w:r>
    </w:p>
    <w:p w:rsidR="00D433A5" w:rsidRPr="004B692E" w:rsidRDefault="00D433A5">
      <w:pPr>
        <w:rPr>
          <w:rFonts w:eastAsia="Calibri"/>
          <w:b/>
          <w:kern w:val="1"/>
          <w:sz w:val="20"/>
        </w:rPr>
      </w:pPr>
    </w:p>
    <w:p w:rsidR="007A118F" w:rsidRPr="004B692E" w:rsidRDefault="007A118F" w:rsidP="007A118F">
      <w:pPr>
        <w:keepNext/>
        <w:suppressAutoHyphens w:val="0"/>
        <w:jc w:val="center"/>
        <w:outlineLvl w:val="0"/>
        <w:rPr>
          <w:b/>
          <w:bCs/>
          <w:kern w:val="32"/>
          <w:sz w:val="20"/>
          <w:szCs w:val="20"/>
          <w:lang w:eastAsia="en-US"/>
        </w:rPr>
      </w:pPr>
      <w:proofErr w:type="spellStart"/>
      <w:r w:rsidRPr="004B692E">
        <w:rPr>
          <w:b/>
          <w:bCs/>
          <w:kern w:val="32"/>
          <w:sz w:val="20"/>
          <w:szCs w:val="20"/>
          <w:lang w:val="en-US" w:eastAsia="en-US"/>
        </w:rPr>
        <w:t>Zasady</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wydatkowania</w:t>
      </w:r>
      <w:proofErr w:type="spellEnd"/>
      <w:r w:rsidRPr="004B692E">
        <w:rPr>
          <w:b/>
          <w:bCs/>
          <w:kern w:val="32"/>
          <w:sz w:val="20"/>
          <w:szCs w:val="20"/>
          <w:lang w:val="en-US" w:eastAsia="en-US"/>
        </w:rPr>
        <w:t xml:space="preserve"> </w:t>
      </w:r>
      <w:proofErr w:type="spellStart"/>
      <w:r w:rsidRPr="004B692E">
        <w:rPr>
          <w:b/>
          <w:bCs/>
          <w:kern w:val="32"/>
          <w:sz w:val="20"/>
          <w:szCs w:val="20"/>
          <w:lang w:val="en-US" w:eastAsia="en-US"/>
        </w:rPr>
        <w:t>środków</w:t>
      </w:r>
      <w:proofErr w:type="spellEnd"/>
    </w:p>
    <w:p w:rsidR="007A118F" w:rsidRPr="004B692E" w:rsidRDefault="007A118F" w:rsidP="007A118F">
      <w:pPr>
        <w:keepNext/>
        <w:suppressAutoHyphens w:val="0"/>
        <w:jc w:val="center"/>
        <w:outlineLvl w:val="0"/>
        <w:rPr>
          <w:b/>
          <w:bCs/>
          <w:kern w:val="32"/>
          <w:sz w:val="20"/>
          <w:szCs w:val="20"/>
          <w:lang w:eastAsia="en-US"/>
        </w:rPr>
      </w:pPr>
      <w:r w:rsidRPr="004B692E">
        <w:rPr>
          <w:b/>
          <w:bCs/>
          <w:kern w:val="32"/>
          <w:sz w:val="20"/>
          <w:szCs w:val="20"/>
          <w:lang w:eastAsia="en-US"/>
        </w:rPr>
        <w:t xml:space="preserve">§ </w:t>
      </w:r>
      <w:r w:rsidR="00FF0E3D" w:rsidRPr="004B692E">
        <w:rPr>
          <w:b/>
          <w:bCs/>
          <w:kern w:val="32"/>
          <w:sz w:val="20"/>
          <w:szCs w:val="20"/>
          <w:lang w:eastAsia="en-US"/>
        </w:rPr>
        <w:t>1</w:t>
      </w:r>
      <w:r w:rsidR="008D15C0" w:rsidRPr="004B692E">
        <w:rPr>
          <w:b/>
          <w:bCs/>
          <w:kern w:val="32"/>
          <w:sz w:val="20"/>
          <w:szCs w:val="20"/>
          <w:lang w:eastAsia="en-US"/>
        </w:rPr>
        <w:t>8</w:t>
      </w:r>
    </w:p>
    <w:p w:rsidR="007A118F" w:rsidRPr="004B692E" w:rsidRDefault="007A118F" w:rsidP="007A118F">
      <w:pPr>
        <w:keepNext/>
        <w:suppressAutoHyphens w:val="0"/>
        <w:jc w:val="center"/>
        <w:outlineLvl w:val="0"/>
        <w:rPr>
          <w:b/>
          <w:bCs/>
          <w:kern w:val="32"/>
          <w:sz w:val="20"/>
          <w:szCs w:val="20"/>
          <w:lang w:eastAsia="en-US"/>
        </w:rPr>
      </w:pP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zobowiąz</w:t>
      </w:r>
      <w:r w:rsidR="00456EA7" w:rsidRPr="004B692E">
        <w:rPr>
          <w:sz w:val="20"/>
          <w:szCs w:val="20"/>
        </w:rPr>
        <w:t>any jest</w:t>
      </w:r>
      <w:r w:rsidRPr="004B692E">
        <w:rPr>
          <w:sz w:val="20"/>
          <w:szCs w:val="20"/>
        </w:rPr>
        <w:t xml:space="preserve"> do dokonywania wydatków w oparciu o u</w:t>
      </w:r>
      <w:r w:rsidR="008D4C97" w:rsidRPr="004B692E">
        <w:rPr>
          <w:sz w:val="20"/>
          <w:szCs w:val="20"/>
        </w:rPr>
        <w:t>stawę o finansach publicznych w </w:t>
      </w:r>
      <w:r w:rsidRPr="004B692E">
        <w:rPr>
          <w:sz w:val="20"/>
          <w:szCs w:val="20"/>
        </w:rPr>
        <w:t>zakresie wydatkowania środków publicznych, w szczególności:</w:t>
      </w:r>
    </w:p>
    <w:p w:rsidR="007A118F" w:rsidRPr="004B692E" w:rsidRDefault="007A118F" w:rsidP="007A118F">
      <w:pPr>
        <w:pStyle w:val="Akapitzlist"/>
        <w:numPr>
          <w:ilvl w:val="0"/>
          <w:numId w:val="38"/>
        </w:numPr>
        <w:jc w:val="both"/>
        <w:rPr>
          <w:sz w:val="20"/>
          <w:szCs w:val="20"/>
        </w:rPr>
      </w:pPr>
      <w:r w:rsidRPr="004B692E">
        <w:rPr>
          <w:sz w:val="20"/>
          <w:szCs w:val="20"/>
        </w:rPr>
        <w:lastRenderedPageBreak/>
        <w:t>w sposób celowy i oszczędny, z zachowaniem zasady uzyskiwania najlepszych efektów przy jak najniższej kwocie wydatku,</w:t>
      </w:r>
    </w:p>
    <w:p w:rsidR="007A118F" w:rsidRPr="004B692E" w:rsidRDefault="007A118F" w:rsidP="007A118F">
      <w:pPr>
        <w:pStyle w:val="Akapitzlist"/>
        <w:numPr>
          <w:ilvl w:val="0"/>
          <w:numId w:val="38"/>
        </w:numPr>
        <w:jc w:val="both"/>
        <w:rPr>
          <w:sz w:val="20"/>
          <w:szCs w:val="20"/>
        </w:rPr>
      </w:pPr>
      <w:r w:rsidRPr="004B692E">
        <w:rPr>
          <w:sz w:val="20"/>
          <w:szCs w:val="20"/>
        </w:rPr>
        <w:t>w sposób umożliwiający terminową realizację Projektu,</w:t>
      </w:r>
    </w:p>
    <w:p w:rsidR="007A118F" w:rsidRPr="004B692E" w:rsidRDefault="007A118F" w:rsidP="007A118F">
      <w:pPr>
        <w:pStyle w:val="Akapitzlist"/>
        <w:numPr>
          <w:ilvl w:val="0"/>
          <w:numId w:val="38"/>
        </w:numPr>
        <w:jc w:val="both"/>
        <w:rPr>
          <w:sz w:val="20"/>
          <w:szCs w:val="20"/>
        </w:rPr>
      </w:pPr>
      <w:r w:rsidRPr="004B692E">
        <w:rPr>
          <w:sz w:val="20"/>
          <w:szCs w:val="20"/>
        </w:rPr>
        <w:t>w wysokości i terminach wynikających z wcześniej zaciągniętych zobowiązań.</w:t>
      </w:r>
    </w:p>
    <w:p w:rsidR="007A118F" w:rsidRPr="004B692E" w:rsidRDefault="007A118F" w:rsidP="007A118F">
      <w:pPr>
        <w:pStyle w:val="Akapitzlist"/>
        <w:numPr>
          <w:ilvl w:val="0"/>
          <w:numId w:val="37"/>
        </w:numPr>
        <w:suppressAutoHyphens w:val="0"/>
        <w:spacing w:after="160"/>
        <w:contextualSpacing/>
        <w:jc w:val="both"/>
        <w:rPr>
          <w:sz w:val="20"/>
          <w:szCs w:val="20"/>
        </w:rPr>
      </w:pPr>
      <w:r w:rsidRPr="004B692E">
        <w:rPr>
          <w:sz w:val="20"/>
          <w:szCs w:val="20"/>
        </w:rPr>
        <w:t>Beneficjent zobowią</w:t>
      </w:r>
      <w:r w:rsidR="00456EA7" w:rsidRPr="004B692E">
        <w:rPr>
          <w:sz w:val="20"/>
          <w:szCs w:val="20"/>
        </w:rPr>
        <w:t>zany jest</w:t>
      </w:r>
      <w:r w:rsidRPr="004B692E">
        <w:rPr>
          <w:sz w:val="20"/>
          <w:szCs w:val="20"/>
        </w:rPr>
        <w:t xml:space="preserve"> do gospodarowania środkami publicznymi w sposób zapewniający zachowanie dyscypliny finansów publicznych. Naruszenie dyscypliny f</w:t>
      </w:r>
      <w:r w:rsidR="008D4C97" w:rsidRPr="004B692E">
        <w:rPr>
          <w:sz w:val="20"/>
          <w:szCs w:val="20"/>
        </w:rPr>
        <w:t>inansów publicznych wiąże się z </w:t>
      </w:r>
      <w:r w:rsidR="00693C8E" w:rsidRPr="004B692E">
        <w:rPr>
          <w:sz w:val="20"/>
          <w:szCs w:val="20"/>
        </w:rPr>
        <w:t>odpowiedzialnością na podstawie przepisów ustawy o odpowiedzialności za naruszenie dyscypliny finansów publicznych.</w:t>
      </w:r>
      <w:r w:rsidR="00DF6B96" w:rsidRPr="004B692E">
        <w:rPr>
          <w:sz w:val="20"/>
          <w:szCs w:val="20"/>
        </w:rPr>
        <w:t xml:space="preserve">                                </w:t>
      </w:r>
    </w:p>
    <w:p w:rsidR="007A118F" w:rsidRPr="004B692E" w:rsidRDefault="007A118F" w:rsidP="007A118F">
      <w:pPr>
        <w:pStyle w:val="Akapitzlist"/>
        <w:numPr>
          <w:ilvl w:val="0"/>
          <w:numId w:val="37"/>
        </w:numPr>
        <w:suppressAutoHyphens w:val="0"/>
        <w:contextualSpacing/>
        <w:jc w:val="both"/>
        <w:rPr>
          <w:i/>
          <w:sz w:val="20"/>
          <w:szCs w:val="20"/>
        </w:rPr>
      </w:pPr>
      <w:r w:rsidRPr="004B692E">
        <w:rPr>
          <w:sz w:val="20"/>
          <w:szCs w:val="20"/>
        </w:rPr>
        <w:t xml:space="preserve">Beneficjent przygotowuje i przeprowadza postępowanie o udzielenie zamówienia zgodnie z procedurami </w:t>
      </w:r>
      <w:r w:rsidR="00E55799" w:rsidRPr="004B692E">
        <w:rPr>
          <w:sz w:val="20"/>
          <w:szCs w:val="20"/>
        </w:rPr>
        <w:t xml:space="preserve">określonymi </w:t>
      </w:r>
      <w:r w:rsidR="00FC35AB" w:rsidRPr="004B692E">
        <w:rPr>
          <w:sz w:val="20"/>
        </w:rPr>
        <w:t xml:space="preserve">w </w:t>
      </w:r>
      <w:r w:rsidR="00FC35AB" w:rsidRPr="004B692E">
        <w:rPr>
          <w:i/>
          <w:sz w:val="20"/>
          <w:szCs w:val="20"/>
        </w:rPr>
        <w:t>Zasadach w zakresie udzielania zamówień w projektach realizowanych w ramach Regionalnego Programu Operacyjnego Województwa Zachodniopomorskiego 2014 – 2020</w:t>
      </w:r>
      <w:r w:rsidR="00E55799" w:rsidRPr="004B692E">
        <w:rPr>
          <w:sz w:val="20"/>
          <w:szCs w:val="20"/>
        </w:rPr>
        <w:t xml:space="preserve">, stanowiących załącznik nr </w:t>
      </w:r>
      <w:r w:rsidR="00B414F4">
        <w:rPr>
          <w:sz w:val="20"/>
          <w:szCs w:val="20"/>
        </w:rPr>
        <w:t>4</w:t>
      </w:r>
      <w:r w:rsidR="00B414F4" w:rsidRPr="004B692E">
        <w:rPr>
          <w:sz w:val="20"/>
          <w:szCs w:val="20"/>
        </w:rPr>
        <w:t xml:space="preserve"> </w:t>
      </w:r>
      <w:r w:rsidR="00E55799" w:rsidRPr="004B692E">
        <w:rPr>
          <w:sz w:val="20"/>
          <w:szCs w:val="20"/>
        </w:rPr>
        <w:t>do Decyzji.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na którego przepisy nie nakładają obowiązku zawierania umów w języku polskim, zobowiązany jest, na żądanie Instytucji Zarządzającej RPO WZ, w przypadku zawarcia z wykonawcami umowy w języku obcym, dokonać jej uwierzytelnionego tłumaczenia na język polski.</w:t>
      </w:r>
    </w:p>
    <w:p w:rsidR="007A118F" w:rsidRPr="004B692E" w:rsidRDefault="00E55799" w:rsidP="007A118F">
      <w:pPr>
        <w:pStyle w:val="Akapitzlist"/>
        <w:numPr>
          <w:ilvl w:val="0"/>
          <w:numId w:val="37"/>
        </w:numPr>
        <w:suppressAutoHyphens w:val="0"/>
        <w:spacing w:after="160"/>
        <w:contextualSpacing/>
        <w:jc w:val="both"/>
        <w:rPr>
          <w:sz w:val="20"/>
          <w:szCs w:val="20"/>
        </w:rPr>
      </w:pPr>
      <w:r w:rsidRPr="004B692E">
        <w:rPr>
          <w:sz w:val="20"/>
          <w:szCs w:val="20"/>
        </w:rPr>
        <w:t>Beneficjent odpowiada za prawidłowość przygotowania i prowadzenia postępowania o udzielenie zamówienia zgodnie z obowiązującymi w tym zakresie przepisami. Obowiązek wykazania, że wymogi dotyczące udzielania zamówień zostały zachowane spoczywa na Beneficjencie.</w:t>
      </w:r>
    </w:p>
    <w:p w:rsidR="007A118F" w:rsidRPr="004B692E" w:rsidRDefault="00E55799" w:rsidP="007B3418">
      <w:pPr>
        <w:pStyle w:val="Akapitzlist"/>
        <w:numPr>
          <w:ilvl w:val="0"/>
          <w:numId w:val="37"/>
        </w:numPr>
        <w:suppressAutoHyphens w:val="0"/>
        <w:spacing w:after="160"/>
        <w:contextualSpacing/>
        <w:jc w:val="both"/>
        <w:rPr>
          <w:i/>
          <w:sz w:val="20"/>
        </w:rPr>
      </w:pPr>
      <w:r w:rsidRPr="004B692E">
        <w:rPr>
          <w:sz w:val="20"/>
          <w:szCs w:val="20"/>
        </w:rPr>
        <w:t xml:space="preserve">Szczegółowe zasady przygotowania i przeprowadzenia postępowania o udzielenie zamówienia, a także pozostałe warunki i procedury określają przepisy ustawy wdrożeniowej, </w:t>
      </w:r>
      <w:r w:rsidR="007A282C" w:rsidRPr="004B692E">
        <w:rPr>
          <w:sz w:val="20"/>
          <w:szCs w:val="20"/>
        </w:rPr>
        <w:t>PZP</w:t>
      </w:r>
      <w:r w:rsidRPr="004B692E">
        <w:rPr>
          <w:sz w:val="20"/>
          <w:szCs w:val="20"/>
        </w:rPr>
        <w:t xml:space="preserve">, Wytyczne </w:t>
      </w:r>
      <w:r w:rsidR="007A282C" w:rsidRPr="004B692E">
        <w:rPr>
          <w:sz w:val="20"/>
          <w:szCs w:val="20"/>
        </w:rPr>
        <w:t>Ministra Rozwoju</w:t>
      </w:r>
      <w:r w:rsidR="00FA0F1C" w:rsidRPr="004B692E">
        <w:rPr>
          <w:sz w:val="20"/>
          <w:szCs w:val="20"/>
        </w:rPr>
        <w:t xml:space="preserve"> i Finansów</w:t>
      </w:r>
      <w:r w:rsidR="007A282C" w:rsidRPr="004B692E">
        <w:rPr>
          <w:sz w:val="20"/>
          <w:szCs w:val="20"/>
        </w:rPr>
        <w:t xml:space="preserve"> </w:t>
      </w:r>
      <w:r w:rsidRPr="004B692E">
        <w:rPr>
          <w:sz w:val="20"/>
          <w:szCs w:val="20"/>
        </w:rPr>
        <w:t xml:space="preserve">w zakresie </w:t>
      </w:r>
      <w:proofErr w:type="spellStart"/>
      <w:r w:rsidRPr="004B692E">
        <w:rPr>
          <w:sz w:val="20"/>
          <w:szCs w:val="20"/>
        </w:rPr>
        <w:t>kwalifikowalności</w:t>
      </w:r>
      <w:proofErr w:type="spellEnd"/>
      <w:r w:rsidRPr="004B692E">
        <w:rPr>
          <w:sz w:val="20"/>
          <w:szCs w:val="20"/>
        </w:rPr>
        <w:t xml:space="preserve"> wydatków w zakresie Europejskiego Funduszu Rozwoju Regionalne</w:t>
      </w:r>
      <w:r w:rsidR="0012376D" w:rsidRPr="004B692E">
        <w:rPr>
          <w:sz w:val="20"/>
          <w:szCs w:val="20"/>
        </w:rPr>
        <w:t xml:space="preserve">go, Europejskiego Funduszu Społecznego </w:t>
      </w:r>
      <w:r w:rsidRPr="004B692E">
        <w:rPr>
          <w:sz w:val="20"/>
          <w:szCs w:val="20"/>
        </w:rPr>
        <w:t xml:space="preserve">oraz Funduszu Spójności na lata 2014-2020 </w:t>
      </w:r>
      <w:r w:rsidR="0030775B" w:rsidRPr="004B692E">
        <w:rPr>
          <w:sz w:val="20"/>
          <w:szCs w:val="20"/>
        </w:rPr>
        <w:t>z dnia 1</w:t>
      </w:r>
      <w:r w:rsidR="00382079" w:rsidRPr="004B692E">
        <w:rPr>
          <w:sz w:val="20"/>
          <w:szCs w:val="20"/>
        </w:rPr>
        <w:t>9</w:t>
      </w:r>
      <w:r w:rsidR="0030775B" w:rsidRPr="004B692E">
        <w:rPr>
          <w:sz w:val="20"/>
          <w:szCs w:val="20"/>
        </w:rPr>
        <w:t>.</w:t>
      </w:r>
      <w:r w:rsidR="00FA0F1C" w:rsidRPr="004B692E">
        <w:rPr>
          <w:sz w:val="20"/>
          <w:szCs w:val="20"/>
        </w:rPr>
        <w:t>07</w:t>
      </w:r>
      <w:r w:rsidR="0030775B" w:rsidRPr="004B692E">
        <w:rPr>
          <w:sz w:val="20"/>
          <w:szCs w:val="20"/>
        </w:rPr>
        <w:t>.</w:t>
      </w:r>
      <w:r w:rsidR="00FA0F1C" w:rsidRPr="004B692E">
        <w:rPr>
          <w:sz w:val="20"/>
          <w:szCs w:val="20"/>
        </w:rPr>
        <w:t xml:space="preserve">2017 </w:t>
      </w:r>
      <w:r w:rsidR="0030775B" w:rsidRPr="004B692E">
        <w:rPr>
          <w:sz w:val="20"/>
          <w:szCs w:val="20"/>
        </w:rPr>
        <w:t xml:space="preserve">r. </w:t>
      </w:r>
      <w:r w:rsidRPr="004B692E">
        <w:rPr>
          <w:sz w:val="20"/>
          <w:szCs w:val="20"/>
        </w:rPr>
        <w:t>oraz</w:t>
      </w:r>
      <w:r w:rsidRPr="004B692E">
        <w:rPr>
          <w:i/>
          <w:sz w:val="20"/>
        </w:rPr>
        <w:t xml:space="preserve"> Zasady w zakresie udzielania zamówień </w:t>
      </w:r>
      <w:r w:rsidR="008D4C97" w:rsidRPr="004B692E">
        <w:rPr>
          <w:i/>
          <w:sz w:val="20"/>
          <w:szCs w:val="20"/>
        </w:rPr>
        <w:t>w projektach realizowanych w </w:t>
      </w:r>
      <w:r w:rsidR="00FC35AB" w:rsidRPr="004B692E">
        <w:rPr>
          <w:i/>
          <w:sz w:val="20"/>
          <w:szCs w:val="20"/>
        </w:rPr>
        <w:t>ramach Regionalnego Programu Operacyjnego Województwa Zachodniopomorskiego 2014 – 2020</w:t>
      </w:r>
      <w:r w:rsidR="00FC35AB" w:rsidRPr="004B692E">
        <w:rPr>
          <w:sz w:val="20"/>
        </w:rPr>
        <w:t xml:space="preserve">, stanowiące załącznik nr </w:t>
      </w:r>
      <w:r w:rsidR="0030775B" w:rsidRPr="004B692E">
        <w:rPr>
          <w:sz w:val="20"/>
        </w:rPr>
        <w:t>4</w:t>
      </w:r>
      <w:r w:rsidR="00FC35AB" w:rsidRPr="004B692E">
        <w:rPr>
          <w:sz w:val="20"/>
        </w:rPr>
        <w:t xml:space="preserve"> do Decyzji.</w:t>
      </w:r>
    </w:p>
    <w:p w:rsidR="007A118F" w:rsidRPr="004B692E" w:rsidRDefault="00535491" w:rsidP="007A118F">
      <w:pPr>
        <w:suppressAutoHyphens w:val="0"/>
        <w:jc w:val="center"/>
        <w:rPr>
          <w:rFonts w:eastAsia="Calibri"/>
          <w:b/>
          <w:sz w:val="20"/>
          <w:szCs w:val="20"/>
          <w:lang w:eastAsia="en-US"/>
        </w:rPr>
      </w:pPr>
      <w:r w:rsidRPr="004B692E">
        <w:rPr>
          <w:rFonts w:eastAsia="Calibri"/>
          <w:b/>
          <w:sz w:val="20"/>
          <w:szCs w:val="20"/>
          <w:lang w:eastAsia="en-US"/>
        </w:rPr>
        <w:t>Kontrola P</w:t>
      </w:r>
      <w:r w:rsidR="007A118F" w:rsidRPr="004B692E">
        <w:rPr>
          <w:rFonts w:eastAsia="Calibri"/>
          <w:b/>
          <w:sz w:val="20"/>
          <w:szCs w:val="20"/>
          <w:lang w:eastAsia="en-US"/>
        </w:rPr>
        <w:t>rojektu – zasady ogólne</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F73C7" w:rsidRPr="004B692E">
        <w:rPr>
          <w:rFonts w:eastAsia="Calibri"/>
          <w:b/>
          <w:sz w:val="20"/>
          <w:szCs w:val="20"/>
          <w:lang w:eastAsia="en-US"/>
        </w:rPr>
        <w:t>19</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poddać</w:t>
      </w:r>
      <w:r w:rsidR="00456EA7" w:rsidRPr="004B692E">
        <w:rPr>
          <w:rFonts w:eastAsia="Calibri"/>
          <w:sz w:val="20"/>
          <w:szCs w:val="20"/>
          <w:lang w:eastAsia="en-US"/>
        </w:rPr>
        <w:t xml:space="preserve"> się</w:t>
      </w:r>
      <w:r w:rsidRPr="004B692E">
        <w:rPr>
          <w:rFonts w:eastAsia="Calibri"/>
          <w:sz w:val="20"/>
          <w:szCs w:val="20"/>
          <w:lang w:eastAsia="en-US"/>
        </w:rPr>
        <w:t xml:space="preserve"> kontrolom i audytom w zakresie realizowanej </w:t>
      </w:r>
      <w:r w:rsidR="004B3136" w:rsidRPr="004B692E">
        <w:rPr>
          <w:rFonts w:eastAsia="Calibri"/>
          <w:sz w:val="20"/>
          <w:szCs w:val="20"/>
          <w:lang w:eastAsia="en-US"/>
        </w:rPr>
        <w:t>Decyzji</w:t>
      </w:r>
      <w:r w:rsidRPr="004B692E">
        <w:rPr>
          <w:rFonts w:eastAsia="Calibri"/>
          <w:sz w:val="20"/>
          <w:szCs w:val="20"/>
          <w:lang w:eastAsia="en-US"/>
        </w:rPr>
        <w:t xml:space="preserve"> i Projektu dokonywanych przez Instytucję Zarządzającą RPO WZ i inne uprawnione podmioty.</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Kontrole prowadzone przez Instytucję Zarządzającą RPO WZ obejmują:</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weryfikacje wydatków, w tym:</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weryfikacje wniosków o płatność,</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w miejscu realizacji Projektu lub w siedzibie Beneficjenta,</w:t>
      </w:r>
    </w:p>
    <w:p w:rsidR="007A118F" w:rsidRPr="004B692E" w:rsidRDefault="007A118F" w:rsidP="007A118F">
      <w:pPr>
        <w:numPr>
          <w:ilvl w:val="0"/>
          <w:numId w:val="41"/>
        </w:numPr>
        <w:suppressAutoHyphens w:val="0"/>
        <w:ind w:left="1788"/>
        <w:jc w:val="both"/>
        <w:rPr>
          <w:rFonts w:eastAsia="Calibri"/>
          <w:sz w:val="20"/>
          <w:szCs w:val="20"/>
          <w:lang w:eastAsia="en-US"/>
        </w:rPr>
      </w:pPr>
      <w:r w:rsidRPr="004B692E">
        <w:rPr>
          <w:rFonts w:eastAsia="Calibri"/>
          <w:sz w:val="20"/>
          <w:szCs w:val="20"/>
          <w:lang w:eastAsia="en-US"/>
        </w:rPr>
        <w:t>kontrole krzyżowe;</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na zakończenie realizacji Projektu;</w:t>
      </w:r>
    </w:p>
    <w:p w:rsidR="007A118F" w:rsidRPr="004B692E" w:rsidRDefault="007A118F" w:rsidP="007A118F">
      <w:pPr>
        <w:numPr>
          <w:ilvl w:val="0"/>
          <w:numId w:val="40"/>
        </w:numPr>
        <w:suppressAutoHyphens w:val="0"/>
        <w:ind w:left="1068"/>
        <w:jc w:val="both"/>
        <w:rPr>
          <w:rFonts w:eastAsia="Calibri"/>
          <w:sz w:val="20"/>
          <w:szCs w:val="20"/>
          <w:lang w:eastAsia="en-US"/>
        </w:rPr>
      </w:pPr>
      <w:r w:rsidRPr="004B692E">
        <w:rPr>
          <w:rFonts w:eastAsia="Calibri"/>
          <w:sz w:val="20"/>
          <w:szCs w:val="20"/>
          <w:lang w:eastAsia="en-US"/>
        </w:rPr>
        <w:t>kontrole trwałości Projektu.</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oraz audyt mogą być przeprowadzane w każdym czasie, nie później niż do końca okresu określonego zgodnie z art. 140 ust. 1 rozporządzenia ogólnego, z zastrzeżeniem przepisów, które mogą przewidywać dłuższy termin przeprowadzania k</w:t>
      </w:r>
      <w:r w:rsidR="005A1670" w:rsidRPr="004B692E">
        <w:rPr>
          <w:rFonts w:eastAsia="Calibri"/>
          <w:sz w:val="20"/>
          <w:szCs w:val="20"/>
          <w:lang w:eastAsia="en-US"/>
        </w:rPr>
        <w:t>ontroli, dotyczących trwałości P</w:t>
      </w:r>
      <w:r w:rsidRPr="004B692E">
        <w:rPr>
          <w:rFonts w:eastAsia="Calibri"/>
          <w:sz w:val="20"/>
          <w:szCs w:val="20"/>
          <w:lang w:eastAsia="en-US"/>
        </w:rPr>
        <w:t>rojektu</w:t>
      </w:r>
      <w:r w:rsidR="00F9610E" w:rsidRPr="004B692E">
        <w:rPr>
          <w:rFonts w:eastAsia="Calibri"/>
          <w:sz w:val="20"/>
          <w:szCs w:val="20"/>
          <w:lang w:eastAsia="en-US"/>
        </w:rPr>
        <w:t>,</w:t>
      </w:r>
      <w:r w:rsidRPr="004B692E">
        <w:rPr>
          <w:rFonts w:eastAsia="Calibri"/>
          <w:sz w:val="20"/>
          <w:szCs w:val="20"/>
          <w:lang w:eastAsia="en-US"/>
        </w:rPr>
        <w:t xml:space="preserve"> pomocy publicznej, oraz poda</w:t>
      </w:r>
      <w:r w:rsidR="00F9610E" w:rsidRPr="004B692E">
        <w:rPr>
          <w:rFonts w:eastAsia="Calibri"/>
          <w:sz w:val="20"/>
          <w:szCs w:val="20"/>
          <w:lang w:eastAsia="en-US"/>
        </w:rPr>
        <w:t>tku od towarów i usług</w:t>
      </w:r>
      <w:r w:rsidR="00697C97" w:rsidRPr="004B692E">
        <w:rPr>
          <w:rFonts w:eastAsia="Calibri"/>
          <w:sz w:val="20"/>
          <w:szCs w:val="20"/>
          <w:lang w:eastAsia="en-US"/>
        </w:rPr>
        <w:t>, o którym mowa w ustawie o VAT</w:t>
      </w:r>
      <w:r w:rsidR="00F9610E"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Kontrola lub audyt może zostać przeprowadzona w siedzibie Instytucji Zarządzającej RPO WZ, w siedzibie Beneficjenta</w:t>
      </w:r>
      <w:r w:rsidR="0030775B" w:rsidRPr="004B692E">
        <w:rPr>
          <w:rFonts w:eastAsia="Calibri"/>
          <w:sz w:val="20"/>
          <w:szCs w:val="20"/>
          <w:lang w:eastAsia="en-US"/>
        </w:rPr>
        <w:t>, Realizatora lub Partnera</w:t>
      </w:r>
      <w:r w:rsidRPr="004B692E">
        <w:rPr>
          <w:rFonts w:eastAsia="Calibri"/>
          <w:sz w:val="20"/>
          <w:szCs w:val="20"/>
          <w:lang w:eastAsia="en-US"/>
        </w:rPr>
        <w:t>, w miejscu realizacj</w:t>
      </w:r>
      <w:r w:rsidR="008D4C97" w:rsidRPr="004B692E">
        <w:rPr>
          <w:rFonts w:eastAsia="Calibri"/>
          <w:sz w:val="20"/>
          <w:szCs w:val="20"/>
          <w:lang w:eastAsia="en-US"/>
        </w:rPr>
        <w:t>i Projektu, jak i</w:t>
      </w:r>
      <w:r w:rsidR="0030775B" w:rsidRPr="004B692E">
        <w:rPr>
          <w:rFonts w:eastAsia="Calibri"/>
          <w:sz w:val="20"/>
          <w:szCs w:val="20"/>
          <w:lang w:eastAsia="en-US"/>
        </w:rPr>
        <w:t xml:space="preserve"> </w:t>
      </w:r>
      <w:r w:rsidRPr="004B692E">
        <w:rPr>
          <w:rFonts w:eastAsia="Calibri"/>
          <w:sz w:val="20"/>
          <w:szCs w:val="20"/>
          <w:lang w:eastAsia="en-US"/>
        </w:rPr>
        <w:t>w</w:t>
      </w:r>
      <w:r w:rsidR="0030775B" w:rsidRPr="004B692E">
        <w:rPr>
          <w:rFonts w:eastAsia="Calibri"/>
          <w:sz w:val="20"/>
          <w:szCs w:val="20"/>
          <w:lang w:eastAsia="en-US"/>
        </w:rPr>
        <w:t xml:space="preserve"> </w:t>
      </w:r>
      <w:r w:rsidRPr="004B692E">
        <w:rPr>
          <w:rFonts w:eastAsia="Calibri"/>
          <w:sz w:val="20"/>
          <w:szCs w:val="20"/>
          <w:lang w:eastAsia="en-US"/>
        </w:rPr>
        <w:t>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w:t>
      </w:r>
      <w:r w:rsidR="0030775B" w:rsidRPr="004B692E">
        <w:rPr>
          <w:rFonts w:eastAsia="Calibri"/>
          <w:sz w:val="20"/>
          <w:szCs w:val="20"/>
          <w:lang w:eastAsia="en-US"/>
        </w:rPr>
        <w:t xml:space="preserve">, Realizatora lub Partnera </w:t>
      </w:r>
      <w:r w:rsidRPr="004B692E">
        <w:rPr>
          <w:rFonts w:eastAsia="Calibri"/>
          <w:sz w:val="20"/>
          <w:szCs w:val="20"/>
          <w:lang w:eastAsia="en-US"/>
        </w:rPr>
        <w:t>w miejscu realizacji Projektu, jak i w miejscu bezpośrednio związanym z realizacją Projektu.</w:t>
      </w:r>
    </w:p>
    <w:p w:rsidR="007A118F" w:rsidRPr="004B692E" w:rsidRDefault="007A118F" w:rsidP="007A118F">
      <w:pPr>
        <w:numPr>
          <w:ilvl w:val="0"/>
          <w:numId w:val="39"/>
        </w:numPr>
        <w:suppressAutoHyphens w:val="0"/>
        <w:ind w:left="284"/>
        <w:jc w:val="both"/>
        <w:rPr>
          <w:rFonts w:eastAsia="Calibri"/>
          <w:i/>
          <w:sz w:val="20"/>
          <w:szCs w:val="20"/>
          <w:lang w:eastAsia="en-US"/>
        </w:rPr>
      </w:pPr>
      <w:r w:rsidRPr="004B692E">
        <w:rPr>
          <w:rFonts w:eastAsia="Calibri"/>
          <w:sz w:val="20"/>
          <w:szCs w:val="20"/>
          <w:lang w:eastAsia="en-US"/>
        </w:rPr>
        <w:t>Instytucja Zarządzająca RPO WZ może zlecić przeprowadzenie oceny realizacji Projektu podmiotowi zewnętrznemu w celu uzyskania opinii w zakresie wymagającym posiadania wiadomości specjalnych</w:t>
      </w:r>
      <w:r w:rsidR="008D4C97" w:rsidRPr="004B692E">
        <w:rPr>
          <w:rFonts w:eastAsia="Calibri"/>
          <w:sz w:val="20"/>
          <w:szCs w:val="20"/>
          <w:lang w:eastAsia="en-US"/>
        </w:rPr>
        <w:t>. W </w:t>
      </w:r>
      <w:r w:rsidRPr="004B692E">
        <w:rPr>
          <w:rFonts w:eastAsia="Calibri"/>
          <w:sz w:val="20"/>
          <w:szCs w:val="20"/>
          <w:lang w:eastAsia="en-US"/>
        </w:rPr>
        <w:t xml:space="preserve">takim przypadku terminy prowadzenia kontroli wskazane w </w:t>
      </w:r>
      <w:r w:rsidRPr="004B692E">
        <w:rPr>
          <w:rFonts w:eastAsia="Calibri"/>
          <w:i/>
          <w:sz w:val="20"/>
          <w:szCs w:val="20"/>
          <w:lang w:eastAsia="en-US"/>
        </w:rPr>
        <w:t>Zasadach w 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 xml:space="preserve">stanowiących załącznik nr </w:t>
      </w:r>
      <w:r w:rsidR="00456EA7" w:rsidRPr="004B692E">
        <w:rPr>
          <w:sz w:val="20"/>
          <w:szCs w:val="20"/>
        </w:rPr>
        <w:t>5</w:t>
      </w:r>
      <w:r w:rsidRPr="004B692E">
        <w:rPr>
          <w:sz w:val="20"/>
          <w:szCs w:val="20"/>
        </w:rPr>
        <w:t xml:space="preserve"> do </w:t>
      </w:r>
      <w:r w:rsidR="00B94DA3" w:rsidRPr="004B692E">
        <w:rPr>
          <w:sz w:val="20"/>
          <w:szCs w:val="20"/>
        </w:rPr>
        <w:t>Decyzji</w:t>
      </w:r>
      <w:r w:rsidRPr="004B692E">
        <w:rPr>
          <w:sz w:val="20"/>
          <w:szCs w:val="20"/>
        </w:rPr>
        <w:t>,</w:t>
      </w:r>
      <w:r w:rsidRPr="004B692E">
        <w:rPr>
          <w:rFonts w:eastAsia="Calibri"/>
          <w:sz w:val="20"/>
          <w:szCs w:val="20"/>
          <w:lang w:eastAsia="en-US"/>
        </w:rPr>
        <w:t xml:space="preserve"> ulegają wydłużeniu o okres niezbędny do sporządzenia opinii. Instytucja Zarządzająca RPO WZ informuje B</w:t>
      </w:r>
      <w:r w:rsidR="008D4C97" w:rsidRPr="004B692E">
        <w:rPr>
          <w:rFonts w:eastAsia="Calibri"/>
          <w:sz w:val="20"/>
          <w:szCs w:val="20"/>
          <w:lang w:eastAsia="en-US"/>
        </w:rPr>
        <w:t>eneficjenta w formie pisemnej o </w:t>
      </w:r>
      <w:r w:rsidRPr="004B692E">
        <w:rPr>
          <w:rFonts w:eastAsia="Calibri"/>
          <w:sz w:val="20"/>
          <w:szCs w:val="20"/>
          <w:lang w:eastAsia="en-US"/>
        </w:rPr>
        <w:t>wystąpieniu o opinię.</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lastRenderedPageBreak/>
        <w:t xml:space="preserve">Kontroli może podlegać cały zakres rzeczowy Projektu lub część Projektu. Zakres kontroli dotyczący wydatków </w:t>
      </w:r>
      <w:proofErr w:type="spellStart"/>
      <w:r w:rsidRPr="004B692E">
        <w:rPr>
          <w:rFonts w:eastAsia="Calibri"/>
          <w:sz w:val="20"/>
          <w:szCs w:val="20"/>
          <w:lang w:eastAsia="en-US"/>
        </w:rPr>
        <w:t>niekwalifikowalnych</w:t>
      </w:r>
      <w:proofErr w:type="spellEnd"/>
      <w:r w:rsidRPr="004B692E">
        <w:rPr>
          <w:rFonts w:eastAsia="Calibri"/>
          <w:sz w:val="20"/>
          <w:szCs w:val="20"/>
          <w:lang w:eastAsia="en-US"/>
        </w:rPr>
        <w:t xml:space="preserve">, a będących częścią realizowanego Projektu, jest tożsamy z zakresem kontroli prowadzonej w zakresie wydatków </w:t>
      </w:r>
      <w:proofErr w:type="spellStart"/>
      <w:r w:rsidRPr="004B692E">
        <w:rPr>
          <w:rFonts w:eastAsia="Calibri"/>
          <w:sz w:val="20"/>
          <w:szCs w:val="20"/>
          <w:lang w:eastAsia="en-US"/>
        </w:rPr>
        <w:t>kwalifikowalnych</w:t>
      </w:r>
      <w:proofErr w:type="spellEnd"/>
      <w:r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Beneficjent zobowiąz</w:t>
      </w:r>
      <w:r w:rsidR="00456EA7" w:rsidRPr="004B692E">
        <w:rPr>
          <w:rFonts w:eastAsia="Calibri"/>
          <w:sz w:val="20"/>
          <w:szCs w:val="20"/>
          <w:lang w:eastAsia="en-US"/>
        </w:rPr>
        <w:t>any jest</w:t>
      </w:r>
      <w:r w:rsidRPr="004B692E">
        <w:rPr>
          <w:rFonts w:eastAsia="Calibri"/>
          <w:sz w:val="20"/>
          <w:szCs w:val="20"/>
          <w:lang w:eastAsia="en-US"/>
        </w:rPr>
        <w:t xml:space="preserve"> przekazywać Instytucji Zarządzającej RPO WZ kopie informacji pokontrolnych oraz zaleceń pokontrolnych lub innych równoważnych dokumentów sporządzonych przez inne uprawnione podmioty, jeżeli wyniki kontroli dotyczą Projektu, w terminie 7 dni od dnia otrzymania tych dokumentów. </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Jeżeli w trakcie weryfikacji dokumentacji prowadzonej przez Instytucję Zarządzającą RPO WZ stwierdzone zostaną braki lub błędy, które nie skutkują uznaniem wydatku za </w:t>
      </w:r>
      <w:proofErr w:type="spellStart"/>
      <w:r w:rsidRPr="004B692E">
        <w:rPr>
          <w:rFonts w:eastAsia="Calibri"/>
          <w:sz w:val="20"/>
          <w:szCs w:val="20"/>
          <w:lang w:eastAsia="en-US"/>
        </w:rPr>
        <w:t>niekwalifikowalny</w:t>
      </w:r>
      <w:proofErr w:type="spellEnd"/>
      <w:r w:rsidRPr="004B692E">
        <w:rPr>
          <w:rFonts w:eastAsia="Calibri"/>
          <w:sz w:val="20"/>
          <w:szCs w:val="20"/>
          <w:lang w:eastAsia="en-US"/>
        </w:rPr>
        <w:t>, Beneficjent zobowiąz</w:t>
      </w:r>
      <w:r w:rsidR="00456EA7" w:rsidRPr="004B692E">
        <w:rPr>
          <w:rFonts w:eastAsia="Calibri"/>
          <w:sz w:val="20"/>
          <w:szCs w:val="20"/>
          <w:lang w:eastAsia="en-US"/>
        </w:rPr>
        <w:t>any jest</w:t>
      </w:r>
      <w:r w:rsidRPr="004B692E">
        <w:rPr>
          <w:rFonts w:eastAsia="Calibri"/>
          <w:sz w:val="20"/>
          <w:szCs w:val="20"/>
          <w:lang w:eastAsia="en-US"/>
        </w:rPr>
        <w:t xml:space="preserve"> do dokonania poprawek lub uzupełnień tych błędów lub braków w zakresie wskazanym przez Instytucję Zarządzającą RPO WZ.</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Nieusunięcie przez Beneficjenta braków lub błędów w dokumentacji Pro</w:t>
      </w:r>
      <w:r w:rsidR="008D4C97" w:rsidRPr="004B692E">
        <w:rPr>
          <w:rFonts w:eastAsia="Calibri"/>
          <w:sz w:val="20"/>
          <w:szCs w:val="20"/>
          <w:lang w:eastAsia="en-US"/>
        </w:rPr>
        <w:t>jektu na zasadach określonych w </w:t>
      </w:r>
      <w:r w:rsidRPr="004B692E">
        <w:rPr>
          <w:rFonts w:eastAsia="Calibri"/>
          <w:sz w:val="20"/>
          <w:szCs w:val="20"/>
          <w:lang w:eastAsia="en-US"/>
        </w:rPr>
        <w:t xml:space="preserve">ust. 9 w terminie 7 dni, może skutkować uznaniem całości lub części wydatków za </w:t>
      </w:r>
      <w:proofErr w:type="spellStart"/>
      <w:r w:rsidRPr="004B692E">
        <w:rPr>
          <w:rFonts w:eastAsia="Calibri"/>
          <w:sz w:val="20"/>
          <w:szCs w:val="20"/>
          <w:lang w:eastAsia="en-US"/>
        </w:rPr>
        <w:t>niekwalifikowalne</w:t>
      </w:r>
      <w:proofErr w:type="spellEnd"/>
      <w:r w:rsidRPr="004B692E">
        <w:rPr>
          <w:rFonts w:eastAsia="Calibri"/>
          <w:sz w:val="20"/>
          <w:szCs w:val="20"/>
          <w:lang w:eastAsia="en-US"/>
        </w:rPr>
        <w:t>.</w:t>
      </w:r>
    </w:p>
    <w:p w:rsidR="007A118F" w:rsidRPr="004B692E" w:rsidRDefault="007A118F" w:rsidP="007A118F">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Jeżeli w trakcie weryfikacji dokumentacji prowadzonej przez Instytucję Zarządzającą RPO WZ stwierdzone zostaną braki lub błędy, które skutkują uznaniem wydatku za </w:t>
      </w:r>
      <w:proofErr w:type="spellStart"/>
      <w:r w:rsidRPr="004B692E">
        <w:rPr>
          <w:rFonts w:eastAsia="Calibri"/>
          <w:sz w:val="20"/>
          <w:szCs w:val="20"/>
          <w:lang w:eastAsia="en-US"/>
        </w:rPr>
        <w:t>niekwalifikowalny</w:t>
      </w:r>
      <w:proofErr w:type="spellEnd"/>
      <w:r w:rsidRPr="004B692E">
        <w:rPr>
          <w:rFonts w:eastAsia="Calibri"/>
          <w:sz w:val="20"/>
          <w:szCs w:val="20"/>
          <w:lang w:eastAsia="en-US"/>
        </w:rPr>
        <w:t>, Beneficjent, na wezwanie Instytucji Zarządzającej RPO WZ, zobowiąz</w:t>
      </w:r>
      <w:r w:rsidR="00456EA7" w:rsidRPr="004B692E">
        <w:rPr>
          <w:rFonts w:eastAsia="Calibri"/>
          <w:sz w:val="20"/>
          <w:szCs w:val="20"/>
          <w:lang w:eastAsia="en-US"/>
        </w:rPr>
        <w:t>any jest</w:t>
      </w:r>
      <w:r w:rsidRPr="004B692E">
        <w:rPr>
          <w:rFonts w:eastAsia="Calibri"/>
          <w:sz w:val="20"/>
          <w:szCs w:val="20"/>
          <w:lang w:eastAsia="en-US"/>
        </w:rPr>
        <w:t xml:space="preserve"> do złożenia wyjaśnień oraz brakujących lub poprawionych dokumentów, w terminie 7 dni od dnia doręczenia wezwania.</w:t>
      </w:r>
    </w:p>
    <w:p w:rsidR="00663EA0" w:rsidRPr="004B692E" w:rsidRDefault="00663EA0" w:rsidP="00663EA0">
      <w:pPr>
        <w:numPr>
          <w:ilvl w:val="0"/>
          <w:numId w:val="39"/>
        </w:numPr>
        <w:suppressAutoHyphens w:val="0"/>
        <w:ind w:left="284"/>
        <w:jc w:val="both"/>
        <w:rPr>
          <w:rFonts w:eastAsia="Calibri"/>
          <w:sz w:val="20"/>
          <w:szCs w:val="20"/>
          <w:lang w:eastAsia="en-US"/>
        </w:rPr>
      </w:pPr>
      <w:r w:rsidRPr="004B692E">
        <w:rPr>
          <w:rFonts w:eastAsia="Calibri"/>
          <w:sz w:val="20"/>
          <w:szCs w:val="20"/>
          <w:lang w:eastAsia="en-US"/>
        </w:rPr>
        <w:t xml:space="preserve">Szczegółowe tryby i zasady kontroli, o których mowa w ust. 2 określone są w ustawie wdrożeniowej, Wytycznych Ministra </w:t>
      </w:r>
      <w:r>
        <w:rPr>
          <w:rFonts w:eastAsia="Calibri"/>
          <w:sz w:val="20"/>
          <w:szCs w:val="20"/>
          <w:lang w:eastAsia="en-US"/>
        </w:rPr>
        <w:t>Inwestycji</w:t>
      </w:r>
      <w:r w:rsidRPr="004B692E">
        <w:rPr>
          <w:rFonts w:eastAsia="Calibri"/>
          <w:sz w:val="20"/>
          <w:szCs w:val="20"/>
          <w:lang w:eastAsia="en-US"/>
        </w:rPr>
        <w:t xml:space="preserve"> i Rozwoju w zakresie kontroli realizacji programów operacyjnych na lata 2014-2020 z dnia </w:t>
      </w:r>
      <w:r>
        <w:rPr>
          <w:rFonts w:eastAsia="Calibri"/>
          <w:sz w:val="20"/>
          <w:szCs w:val="20"/>
          <w:lang w:eastAsia="en-US"/>
        </w:rPr>
        <w:t>03.03.2018</w:t>
      </w:r>
      <w:r w:rsidRPr="004B692E">
        <w:rPr>
          <w:rFonts w:eastAsia="Calibri"/>
          <w:sz w:val="20"/>
          <w:szCs w:val="20"/>
          <w:lang w:eastAsia="en-US"/>
        </w:rPr>
        <w:t xml:space="preserve"> r. oraz </w:t>
      </w:r>
      <w:r w:rsidRPr="004B692E">
        <w:rPr>
          <w:rFonts w:eastAsia="Calibri"/>
          <w:i/>
          <w:sz w:val="20"/>
          <w:szCs w:val="20"/>
          <w:lang w:eastAsia="en-US"/>
        </w:rPr>
        <w:t>Zasadach w zakresie przeprowadzania kontroli projektów w ramach Regionalnego Programu Operacyjnego Województwa Zachodniopomorskiego 2014 – 2020</w:t>
      </w:r>
      <w:r w:rsidRPr="004B692E">
        <w:rPr>
          <w:rFonts w:eastAsia="Calibri"/>
          <w:sz w:val="20"/>
          <w:szCs w:val="20"/>
          <w:lang w:eastAsia="en-US"/>
        </w:rPr>
        <w:t xml:space="preserve">, </w:t>
      </w:r>
      <w:r w:rsidRPr="004B692E">
        <w:rPr>
          <w:sz w:val="20"/>
          <w:szCs w:val="20"/>
        </w:rPr>
        <w:t>stanowiących załącznik nr 5 do Decyzji.</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Uprawnienia kontrolujących</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05312C" w:rsidRPr="004B692E">
        <w:rPr>
          <w:rFonts w:eastAsia="Calibri"/>
          <w:b/>
          <w:sz w:val="20"/>
          <w:szCs w:val="20"/>
          <w:lang w:eastAsia="en-US"/>
        </w:rPr>
        <w:t>20</w:t>
      </w:r>
    </w:p>
    <w:p w:rsidR="00026149" w:rsidRPr="004B692E" w:rsidRDefault="00026149" w:rsidP="007A118F">
      <w:pPr>
        <w:suppressAutoHyphens w:val="0"/>
        <w:jc w:val="center"/>
        <w:rPr>
          <w:rFonts w:eastAsia="Calibri"/>
          <w:b/>
          <w:sz w:val="20"/>
          <w:szCs w:val="20"/>
          <w:lang w:eastAsia="en-US"/>
        </w:rPr>
      </w:pP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Kontrolujący w toku realizacji czynności kontrolnych w ramach kontroli ma prawo w szczególności do:</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swobodnego wstępu i poruszania się w każdym miejscu bezpośrednio związanym z realizacją Projektu,</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 xml:space="preserve">wglądu do dokumentów związanych bezpośrednio z realizacją Projektu zarówno w formie papierowej, jak i elektronicznej, w tym dokumentacji niezwiązanej bezpośrednio z jego realizacją, jeśli jest to konieczne do stwierdzenia </w:t>
      </w:r>
      <w:proofErr w:type="spellStart"/>
      <w:r w:rsidRPr="004B692E">
        <w:rPr>
          <w:rFonts w:eastAsia="Calibri"/>
          <w:sz w:val="20"/>
          <w:szCs w:val="20"/>
          <w:lang w:eastAsia="en-US"/>
        </w:rPr>
        <w:t>kwalifikowalności</w:t>
      </w:r>
      <w:proofErr w:type="spellEnd"/>
      <w:r w:rsidRPr="004B692E">
        <w:rPr>
          <w:rFonts w:eastAsia="Calibri"/>
          <w:sz w:val="20"/>
          <w:szCs w:val="20"/>
          <w:lang w:eastAsia="en-US"/>
        </w:rPr>
        <w:t xml:space="preserve"> wydatków ponoszonych w ramach Projektu oraz kwalifikowania się Beneficjenta do objęcia wsparciem,</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sporządzania, a w razie potrzeby żądania sporządzenia niezbędnych do kontroli kopii, odpisów lub wyciągów, zestawień lub obliczeń,</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dostępu do związanych z Projektem systemów teleinformatycznych,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przeprowadzania oględzin obiektów i składników majątkowych w zakresie dotyczącym kontroli,</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przetwarzania danych osobowych w zakresie niezbędnym do realizacji czynności kontrolnych,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żądania złożenia ustnych lub pisemnych wyjaśnień w sprawach dotyczących zakresu kontroli od Beneficjenta i osób zaangażowanych w realizację Projektu,</w:t>
      </w:r>
    </w:p>
    <w:p w:rsidR="007A118F" w:rsidRPr="004B692E" w:rsidRDefault="007A118F" w:rsidP="007A118F">
      <w:pPr>
        <w:pStyle w:val="Akapitzlist"/>
        <w:numPr>
          <w:ilvl w:val="0"/>
          <w:numId w:val="43"/>
        </w:numPr>
        <w:rPr>
          <w:rFonts w:eastAsia="Calibri"/>
          <w:sz w:val="20"/>
          <w:szCs w:val="20"/>
          <w:lang w:eastAsia="en-US"/>
        </w:rPr>
      </w:pPr>
      <w:r w:rsidRPr="004B692E">
        <w:rPr>
          <w:rFonts w:eastAsia="Calibri"/>
          <w:sz w:val="20"/>
          <w:szCs w:val="20"/>
          <w:lang w:eastAsia="en-US"/>
        </w:rPr>
        <w:t>sporządzania adnotacji na kontrolowanych dokumentach,</w:t>
      </w:r>
    </w:p>
    <w:p w:rsidR="007A118F" w:rsidRPr="004B692E" w:rsidRDefault="007A118F" w:rsidP="007A118F">
      <w:pPr>
        <w:numPr>
          <w:ilvl w:val="0"/>
          <w:numId w:val="43"/>
        </w:numPr>
        <w:suppressAutoHyphens w:val="0"/>
        <w:jc w:val="both"/>
        <w:rPr>
          <w:rFonts w:eastAsia="Calibri"/>
          <w:sz w:val="20"/>
          <w:szCs w:val="20"/>
          <w:lang w:eastAsia="en-US"/>
        </w:rPr>
      </w:pPr>
      <w:r w:rsidRPr="004B692E">
        <w:rPr>
          <w:rFonts w:eastAsia="Calibri"/>
          <w:sz w:val="20"/>
          <w:szCs w:val="20"/>
          <w:lang w:eastAsia="en-US"/>
        </w:rPr>
        <w:t>utrwalania przebiegu kontroli.</w:t>
      </w:r>
    </w:p>
    <w:p w:rsidR="007A118F" w:rsidRPr="004B692E" w:rsidRDefault="007A118F" w:rsidP="007A118F">
      <w:pPr>
        <w:numPr>
          <w:ilvl w:val="0"/>
          <w:numId w:val="42"/>
        </w:numPr>
        <w:suppressAutoHyphens w:val="0"/>
        <w:ind w:left="284"/>
        <w:jc w:val="both"/>
        <w:rPr>
          <w:rFonts w:eastAsia="Calibri"/>
          <w:sz w:val="20"/>
          <w:szCs w:val="20"/>
          <w:lang w:eastAsia="en-US"/>
        </w:rPr>
      </w:pPr>
      <w:r w:rsidRPr="004B692E">
        <w:rPr>
          <w:rFonts w:eastAsia="Calibri"/>
          <w:sz w:val="20"/>
          <w:szCs w:val="20"/>
          <w:lang w:eastAsia="en-US"/>
        </w:rPr>
        <w:t>Utrudnianie lub uniemożliwienie realizacji uprawnień kontrolujących wskazanych w ust. 1 może być traktowane jako odmowa poddania się kontroli.</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Obowiązki Beneficjenta w zakresie kontroli</w:t>
      </w:r>
    </w:p>
    <w:p w:rsidR="007A118F" w:rsidRPr="004B692E" w:rsidRDefault="007A118F" w:rsidP="007A118F">
      <w:pPr>
        <w:suppressAutoHyphens w:val="0"/>
        <w:jc w:val="center"/>
        <w:rPr>
          <w:rFonts w:eastAsia="Calibri"/>
          <w:b/>
          <w:sz w:val="20"/>
          <w:szCs w:val="20"/>
          <w:lang w:eastAsia="en-US"/>
        </w:rPr>
      </w:pPr>
      <w:r w:rsidRPr="004B692E">
        <w:rPr>
          <w:rFonts w:eastAsia="Calibri"/>
          <w:b/>
          <w:sz w:val="20"/>
          <w:szCs w:val="20"/>
          <w:lang w:eastAsia="en-US"/>
        </w:rPr>
        <w:t xml:space="preserve">§ </w:t>
      </w:r>
      <w:r w:rsidR="00974EBB" w:rsidRPr="004B692E">
        <w:rPr>
          <w:rFonts w:eastAsia="Calibri"/>
          <w:b/>
          <w:sz w:val="20"/>
          <w:szCs w:val="20"/>
          <w:lang w:eastAsia="en-US"/>
        </w:rPr>
        <w:t>2</w:t>
      </w:r>
      <w:r w:rsidR="00804D03" w:rsidRPr="004B692E">
        <w:rPr>
          <w:rFonts w:eastAsia="Calibri"/>
          <w:b/>
          <w:sz w:val="20"/>
          <w:szCs w:val="20"/>
          <w:lang w:eastAsia="en-US"/>
        </w:rPr>
        <w:t>1</w:t>
      </w:r>
    </w:p>
    <w:p w:rsidR="007A118F" w:rsidRPr="004B692E" w:rsidRDefault="007A118F" w:rsidP="007A118F">
      <w:pPr>
        <w:suppressAutoHyphens w:val="0"/>
        <w:jc w:val="center"/>
        <w:rPr>
          <w:rFonts w:eastAsia="Calibri"/>
          <w:b/>
          <w:sz w:val="20"/>
          <w:szCs w:val="20"/>
          <w:lang w:eastAsia="en-US"/>
        </w:rPr>
      </w:pP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Beneficjent w toku realizacji czynności kontrolnych w ramach kontroli zobowiąz</w:t>
      </w:r>
      <w:r w:rsidR="003933E1" w:rsidRPr="004B692E">
        <w:rPr>
          <w:rFonts w:eastAsia="Calibri"/>
          <w:sz w:val="20"/>
          <w:szCs w:val="20"/>
          <w:lang w:eastAsia="en-US"/>
        </w:rPr>
        <w:t>any jest</w:t>
      </w:r>
      <w:r w:rsidRPr="004B692E">
        <w:rPr>
          <w:rFonts w:eastAsia="Calibri"/>
          <w:sz w:val="20"/>
          <w:szCs w:val="20"/>
          <w:lang w:eastAsia="en-US"/>
        </w:rPr>
        <w:t xml:space="preserve"> w szczególności: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obecność osób, które udzielą wyjaśnień na temat procedur, wydatków i innych zagadnień związanych z Projektem,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pełny wgląd we wszystkie dokumenty związane z Projektem oraz realizowaną </w:t>
      </w:r>
      <w:r w:rsidR="00B94DA3" w:rsidRPr="004B692E">
        <w:rPr>
          <w:rFonts w:eastAsia="Calibri"/>
          <w:sz w:val="20"/>
          <w:szCs w:val="20"/>
          <w:lang w:eastAsia="en-US"/>
        </w:rPr>
        <w:t>Decyzją</w:t>
      </w:r>
      <w:r w:rsidR="008D4C97" w:rsidRPr="004B692E">
        <w:rPr>
          <w:rFonts w:eastAsia="Calibri"/>
          <w:sz w:val="20"/>
          <w:szCs w:val="20"/>
          <w:lang w:eastAsia="en-US"/>
        </w:rPr>
        <w:t xml:space="preserve"> w </w:t>
      </w:r>
      <w:r w:rsidRPr="004B692E">
        <w:rPr>
          <w:rFonts w:eastAsia="Calibri"/>
          <w:sz w:val="20"/>
          <w:szCs w:val="20"/>
          <w:lang w:eastAsia="en-US"/>
        </w:rPr>
        <w:t xml:space="preserve">tym dokumenty elektroniczne, w szczególności dokumenty umożliwiające potwierdzenie </w:t>
      </w:r>
      <w:proofErr w:type="spellStart"/>
      <w:r w:rsidRPr="004B692E">
        <w:rPr>
          <w:rFonts w:eastAsia="Calibri"/>
          <w:sz w:val="20"/>
          <w:szCs w:val="20"/>
          <w:lang w:eastAsia="en-US"/>
        </w:rPr>
        <w:t>kwalifikowalności</w:t>
      </w:r>
      <w:proofErr w:type="spellEnd"/>
      <w:r w:rsidRPr="004B692E">
        <w:rPr>
          <w:rFonts w:eastAsia="Calibri"/>
          <w:sz w:val="20"/>
          <w:szCs w:val="20"/>
          <w:lang w:eastAsia="en-US"/>
        </w:rPr>
        <w:t xml:space="preserve"> wydatków przez cały okres ich przechowywania określony w § </w:t>
      </w:r>
      <w:r w:rsidR="00222AF3" w:rsidRPr="004B692E">
        <w:rPr>
          <w:rFonts w:eastAsia="Calibri"/>
          <w:sz w:val="20"/>
          <w:szCs w:val="20"/>
          <w:lang w:eastAsia="en-US"/>
        </w:rPr>
        <w:t>2</w:t>
      </w:r>
      <w:r w:rsidR="00A2262E" w:rsidRPr="004B692E">
        <w:rPr>
          <w:rFonts w:eastAsia="Calibri"/>
          <w:sz w:val="20"/>
          <w:szCs w:val="20"/>
          <w:lang w:eastAsia="en-US"/>
        </w:rPr>
        <w:t>8</w:t>
      </w:r>
      <w:r w:rsidRPr="004B692E">
        <w:rPr>
          <w:rFonts w:eastAsia="Calibri"/>
          <w:sz w:val="20"/>
          <w:szCs w:val="20"/>
          <w:lang w:eastAsia="en-US"/>
        </w:rPr>
        <w:t xml:space="preserve"> ust. 1 </w:t>
      </w:r>
      <w:r w:rsidR="00B94DA3" w:rsidRPr="004B692E">
        <w:rPr>
          <w:rFonts w:eastAsia="Calibri"/>
          <w:sz w:val="20"/>
          <w:szCs w:val="20"/>
          <w:lang w:eastAsia="en-US"/>
        </w:rPr>
        <w:t>Decyzji</w:t>
      </w:r>
      <w:r w:rsidRPr="004B692E">
        <w:rPr>
          <w:rFonts w:eastAsia="Calibri"/>
          <w:sz w:val="20"/>
          <w:szCs w:val="20"/>
          <w:lang w:eastAsia="en-US"/>
        </w:rPr>
        <w:t>,</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 xml:space="preserve">zapewnić nieograniczony dostęp do urządzeń, obiektów, pomieszczeń i terenów związanych bezpośrednio z realizacją Projektu, </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zapewnić nieograniczony dostęp do związanych z Projektem</w:t>
      </w:r>
      <w:r w:rsidR="008D4C97" w:rsidRPr="004B692E">
        <w:rPr>
          <w:rFonts w:eastAsia="Calibri"/>
          <w:sz w:val="20"/>
          <w:szCs w:val="20"/>
          <w:lang w:eastAsia="en-US"/>
        </w:rPr>
        <w:t xml:space="preserve"> systemów teleinformatycznych i </w:t>
      </w:r>
      <w:r w:rsidRPr="004B692E">
        <w:rPr>
          <w:rFonts w:eastAsia="Calibri"/>
          <w:sz w:val="20"/>
          <w:szCs w:val="20"/>
          <w:lang w:eastAsia="en-US"/>
        </w:rPr>
        <w:t>wszystkich dokumentów elektronicznych związanych z Projektem,</w:t>
      </w:r>
    </w:p>
    <w:p w:rsidR="007A118F" w:rsidRPr="004B692E" w:rsidRDefault="007A118F" w:rsidP="007A118F">
      <w:pPr>
        <w:numPr>
          <w:ilvl w:val="0"/>
          <w:numId w:val="45"/>
        </w:numPr>
        <w:rPr>
          <w:rFonts w:eastAsia="Calibri"/>
          <w:sz w:val="20"/>
          <w:szCs w:val="20"/>
          <w:lang w:eastAsia="en-US"/>
        </w:rPr>
      </w:pPr>
      <w:r w:rsidRPr="004B692E">
        <w:rPr>
          <w:rFonts w:eastAsia="Calibri"/>
          <w:sz w:val="20"/>
          <w:szCs w:val="20"/>
          <w:lang w:eastAsia="en-US"/>
        </w:rPr>
        <w:t>zapewnić warunki i środki niezbędne do sprawnego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lastRenderedPageBreak/>
        <w:t>do sporządzania uwierzytelnionych kopii, odpisów i wyciągów z dokumentów oraz zestawień danych niezbędnych do przeprowadzenia kontroli,</w:t>
      </w:r>
    </w:p>
    <w:p w:rsidR="007A118F" w:rsidRPr="004B692E" w:rsidRDefault="007A118F" w:rsidP="007A118F">
      <w:pPr>
        <w:numPr>
          <w:ilvl w:val="0"/>
          <w:numId w:val="45"/>
        </w:numPr>
        <w:suppressAutoHyphens w:val="0"/>
        <w:jc w:val="both"/>
        <w:rPr>
          <w:rFonts w:eastAsia="Calibri"/>
          <w:sz w:val="20"/>
          <w:szCs w:val="20"/>
          <w:lang w:eastAsia="en-US"/>
        </w:rPr>
      </w:pPr>
      <w:r w:rsidRPr="004B692E">
        <w:rPr>
          <w:rFonts w:eastAsia="Calibri"/>
          <w:sz w:val="20"/>
          <w:szCs w:val="20"/>
          <w:lang w:eastAsia="en-US"/>
        </w:rPr>
        <w:t>do przedstawiania na żądanie Instytucji Zarządzającej RPO WZ wszelkich informacji, dokumentów i wyjaśnień w terminie wyznaczonym przez Instytucję Zarządzającą RPO WZ.</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 xml:space="preserve">Jeżeli jest to konieczne do stwierdzenia </w:t>
      </w:r>
      <w:proofErr w:type="spellStart"/>
      <w:r w:rsidRPr="004B692E">
        <w:rPr>
          <w:rFonts w:eastAsia="Calibri"/>
          <w:sz w:val="20"/>
          <w:szCs w:val="20"/>
          <w:lang w:eastAsia="en-US"/>
        </w:rPr>
        <w:t>kwalifikowalności</w:t>
      </w:r>
      <w:proofErr w:type="spellEnd"/>
      <w:r w:rsidRPr="004B692E">
        <w:rPr>
          <w:rFonts w:eastAsia="Calibri"/>
          <w:sz w:val="20"/>
          <w:szCs w:val="20"/>
          <w:lang w:eastAsia="en-US"/>
        </w:rPr>
        <w:t xml:space="preserve"> wydatków ponoszonych w ramach realizacji Projektu, Beneficjent zobowiąz</w:t>
      </w:r>
      <w:r w:rsidR="003933E1" w:rsidRPr="004B692E">
        <w:rPr>
          <w:rFonts w:eastAsia="Calibri"/>
          <w:sz w:val="20"/>
          <w:szCs w:val="20"/>
          <w:lang w:eastAsia="en-US"/>
        </w:rPr>
        <w:t>any jest</w:t>
      </w:r>
      <w:r w:rsidRPr="004B692E">
        <w:rPr>
          <w:rFonts w:eastAsia="Calibri"/>
          <w:sz w:val="20"/>
          <w:szCs w:val="20"/>
          <w:lang w:eastAsia="en-US"/>
        </w:rPr>
        <w:t xml:space="preserve"> udostępnić również dokumenty niezwiązane bezpośrednio z jego realizacją.</w:t>
      </w:r>
    </w:p>
    <w:p w:rsidR="007A118F" w:rsidRPr="004B692E" w:rsidRDefault="007A118F" w:rsidP="007A118F">
      <w:pPr>
        <w:numPr>
          <w:ilvl w:val="0"/>
          <w:numId w:val="44"/>
        </w:numPr>
        <w:suppressAutoHyphens w:val="0"/>
        <w:ind w:left="284"/>
        <w:jc w:val="both"/>
        <w:rPr>
          <w:rFonts w:eastAsia="Calibri"/>
          <w:sz w:val="20"/>
          <w:szCs w:val="20"/>
          <w:lang w:eastAsia="en-US"/>
        </w:rPr>
      </w:pPr>
      <w:r w:rsidRPr="004B692E">
        <w:rPr>
          <w:rFonts w:eastAsia="Calibri"/>
          <w:sz w:val="20"/>
          <w:szCs w:val="20"/>
          <w:lang w:eastAsia="en-US"/>
        </w:rPr>
        <w:t>Niewykonanie któregokolwiek z obowiązków określonych w ust. 1-2 może być traktowane jako odmowa poddania się kontroli.</w:t>
      </w:r>
    </w:p>
    <w:p w:rsidR="007A118F" w:rsidRPr="004B692E" w:rsidRDefault="007A118F" w:rsidP="007A118F">
      <w:pPr>
        <w:suppressAutoHyphens w:val="0"/>
        <w:ind w:left="-76"/>
        <w:jc w:val="both"/>
        <w:rPr>
          <w:rFonts w:eastAsia="Calibri"/>
          <w:sz w:val="20"/>
          <w:szCs w:val="20"/>
          <w:lang w:eastAsia="en-US"/>
        </w:rPr>
      </w:pP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Informacja i promocja</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2</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informowania opinii publicznej o otrzymaniu dofinansowania na realizację Projektu ze środków RPO WZ zarówno w trakcie realizacji Projektu jak i po jego zakończeniu, co najmniej w okresie trwałości Projektu.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prowadzenia działań informacyjnych i promocyjnych związan</w:t>
      </w:r>
      <w:r w:rsidR="008D4C97" w:rsidRPr="004B692E">
        <w:rPr>
          <w:rFonts w:ascii="Times New Roman" w:hAnsi="Times New Roman" w:cs="Times New Roman"/>
          <w:sz w:val="20"/>
          <w:szCs w:val="20"/>
        </w:rPr>
        <w:t>ych z </w:t>
      </w:r>
      <w:r w:rsidRPr="004B692E">
        <w:rPr>
          <w:rFonts w:ascii="Times New Roman" w:hAnsi="Times New Roman" w:cs="Times New Roman"/>
          <w:sz w:val="20"/>
          <w:szCs w:val="20"/>
        </w:rPr>
        <w:t>realizacją Projektu w sposób i na zasadach określonych w Podręczniku wnioskodawcy i beneficjenta programów polityki spójności 2014-2020 w zakresie informacji i promocji</w:t>
      </w:r>
      <w:r w:rsidRPr="004B692E">
        <w:rPr>
          <w:rStyle w:val="Odwoanieprzypisudolnego"/>
          <w:rFonts w:ascii="Times New Roman" w:hAnsi="Times New Roman" w:cs="Times New Roman"/>
          <w:sz w:val="20"/>
          <w:szCs w:val="20"/>
        </w:rPr>
        <w:footnoteReference w:id="33"/>
      </w:r>
      <w:r w:rsidRPr="004B692E">
        <w:rPr>
          <w:rFonts w:ascii="Times New Roman" w:hAnsi="Times New Roman" w:cs="Times New Roman"/>
          <w:sz w:val="20"/>
          <w:szCs w:val="20"/>
        </w:rPr>
        <w:t>,</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punktu 2.2. „Obowiązki beneficjentów” załącznika XII do rozporządzenia ogólnego,</w:t>
      </w:r>
      <w:r w:rsidR="009974DE" w:rsidRPr="004B692E">
        <w:rPr>
          <w:rFonts w:ascii="Times New Roman" w:hAnsi="Times New Roman" w:cs="Times New Roman"/>
          <w:sz w:val="20"/>
          <w:szCs w:val="20"/>
        </w:rPr>
        <w:t xml:space="preserve"> zgodnie z</w:t>
      </w:r>
      <w:r w:rsidRPr="004B692E">
        <w:rPr>
          <w:rFonts w:ascii="Times New Roman" w:hAnsi="Times New Roman" w:cs="Times New Roman"/>
          <w:sz w:val="20"/>
          <w:szCs w:val="20"/>
        </w:rPr>
        <w:t xml:space="preserve"> zapisami rozporządzenia wykonawczego Komisji (UE) nr 821/2014</w:t>
      </w:r>
      <w:r w:rsidR="009974DE" w:rsidRPr="004B692E">
        <w:rPr>
          <w:rFonts w:ascii="Times New Roman" w:hAnsi="Times New Roman" w:cs="Times New Roman"/>
          <w:sz w:val="20"/>
          <w:szCs w:val="20"/>
        </w:rPr>
        <w:t xml:space="preserve"> oraz zgodnie z zapisami wniosku o dofinansowanie.</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Wszystkie działania informacyjne i promocyjne Beneficjenta oraz dokumenty dotyczące realizacji Projektu podawane do wiadomości publicznej muszą zawierać informację o otrzymaniu wsparcia z Unii Europejskiej, ze środków EFRR oraz BP</w:t>
      </w:r>
      <w:r w:rsidRPr="004B692E">
        <w:rPr>
          <w:rStyle w:val="Odwoanieprzypisudolnego"/>
          <w:rFonts w:ascii="Times New Roman" w:hAnsi="Times New Roman" w:cs="Times New Roman"/>
          <w:sz w:val="20"/>
          <w:szCs w:val="20"/>
        </w:rPr>
        <w:footnoteReference w:id="34"/>
      </w:r>
      <w:r w:rsidRPr="004B692E">
        <w:rPr>
          <w:rFonts w:ascii="Times New Roman" w:hAnsi="Times New Roman" w:cs="Times New Roman"/>
          <w:sz w:val="20"/>
          <w:szCs w:val="20"/>
        </w:rPr>
        <w:t>, w ramach RPO WZ za pomocą:</w:t>
      </w:r>
    </w:p>
    <w:p w:rsidR="00FA0F1C" w:rsidRPr="004B692E" w:rsidRDefault="00FA0F1C" w:rsidP="00FA0F1C">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barw Rzeczypospolitej Polskiej</w:t>
      </w:r>
      <w:r w:rsidRPr="004B692E">
        <w:rPr>
          <w:rStyle w:val="Odwoanieprzypisudolnego"/>
          <w:rFonts w:ascii="Times New Roman" w:hAnsi="Times New Roman" w:cs="Times New Roman"/>
          <w:sz w:val="20"/>
          <w:szCs w:val="20"/>
        </w:rPr>
        <w:footnoteReference w:id="35"/>
      </w:r>
      <w:r w:rsidRPr="004B692E">
        <w:rPr>
          <w:rFonts w:ascii="Times New Roman" w:hAnsi="Times New Roman" w:cs="Times New Roman"/>
          <w:sz w:val="20"/>
          <w:szCs w:val="20"/>
        </w:rPr>
        <w:t>,</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Unii Europejskiej wraz ze słownym odniesieniem do Unii Europejskiej,</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odniesienia do Funduszu,</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znaku Funduszy Europejskich z nazwą Regionalnego Programu Operacyjnego Województwa Zachodniopomorskiego 2014-2020,</w:t>
      </w:r>
    </w:p>
    <w:p w:rsidR="007A118F" w:rsidRPr="004B692E" w:rsidRDefault="007A118F" w:rsidP="007A118F">
      <w:pPr>
        <w:pStyle w:val="Default"/>
        <w:numPr>
          <w:ilvl w:val="0"/>
          <w:numId w:val="65"/>
        </w:numPr>
        <w:jc w:val="both"/>
        <w:rPr>
          <w:rFonts w:ascii="Times New Roman" w:hAnsi="Times New Roman" w:cs="Times New Roman"/>
          <w:sz w:val="20"/>
          <w:szCs w:val="20"/>
        </w:rPr>
      </w:pPr>
      <w:r w:rsidRPr="004B692E">
        <w:rPr>
          <w:rFonts w:ascii="Times New Roman" w:hAnsi="Times New Roman" w:cs="Times New Roman"/>
          <w:sz w:val="20"/>
          <w:szCs w:val="20"/>
        </w:rPr>
        <w:t>logo promocyjnego Województwa Zachodniopomorskiego.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Instytucja Zarządzająca RPO WZ udostępnia Beneficjentowi obowiązujące znaki do oznaczania Projektu</w:t>
      </w:r>
      <w:r w:rsidR="008D4C97" w:rsidRPr="004B692E">
        <w:rPr>
          <w:rFonts w:ascii="Times New Roman" w:hAnsi="Times New Roman" w:cs="Times New Roman"/>
          <w:sz w:val="20"/>
          <w:szCs w:val="20"/>
        </w:rPr>
        <w:t>, o </w:t>
      </w:r>
      <w:r w:rsidRPr="004B692E">
        <w:rPr>
          <w:rFonts w:ascii="Times New Roman" w:hAnsi="Times New Roman" w:cs="Times New Roman"/>
          <w:sz w:val="20"/>
          <w:szCs w:val="20"/>
        </w:rPr>
        <w:t>których mowa w ust. 3 w formie elektronicznej na stronie internetowej Programu.</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okresie realizacji Projektu Beneficjent informuje opinię publiczną o pomocy otrzymanej z Unii Europejskiej, ze środków EFRR oraz BP</w:t>
      </w:r>
      <w:r w:rsidRPr="004B692E">
        <w:rPr>
          <w:rFonts w:ascii="Times New Roman" w:hAnsi="Times New Roman" w:cs="Times New Roman"/>
          <w:sz w:val="20"/>
          <w:szCs w:val="20"/>
          <w:vertAlign w:val="superscript"/>
        </w:rPr>
        <w:footnoteReference w:id="36"/>
      </w:r>
      <w:r w:rsidRPr="004B692E">
        <w:rPr>
          <w:rFonts w:ascii="Times New Roman" w:hAnsi="Times New Roman" w:cs="Times New Roman"/>
          <w:sz w:val="20"/>
          <w:szCs w:val="20"/>
        </w:rPr>
        <w:t xml:space="preserve">, w ramach RPO WZ m.in. przez: </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umieszczenie przynajmniej jednego plakatu o minimalnym rozmiarze A3 z informacjami na temat Projektu, w tym z informacjami dotyczącymi wsparcia f</w:t>
      </w:r>
      <w:r w:rsidR="008D4C97" w:rsidRPr="004B692E">
        <w:rPr>
          <w:rFonts w:ascii="Times New Roman" w:hAnsi="Times New Roman" w:cs="Times New Roman"/>
          <w:sz w:val="20"/>
          <w:szCs w:val="20"/>
        </w:rPr>
        <w:t>inansowego, w łatwo widocznym i </w:t>
      </w:r>
      <w:r w:rsidRPr="004B692E">
        <w:rPr>
          <w:rFonts w:ascii="Times New Roman" w:hAnsi="Times New Roman" w:cs="Times New Roman"/>
          <w:sz w:val="20"/>
          <w:szCs w:val="20"/>
        </w:rPr>
        <w:t xml:space="preserve">dostępnym publicznie miejscu takim jak wejście do budynku, hol, recepcja, </w:t>
      </w:r>
      <w:proofErr w:type="spellStart"/>
      <w:r w:rsidRPr="004B692E">
        <w:rPr>
          <w:rFonts w:ascii="Times New Roman" w:hAnsi="Times New Roman" w:cs="Times New Roman"/>
          <w:sz w:val="20"/>
          <w:szCs w:val="20"/>
        </w:rPr>
        <w:t>sekretariat</w:t>
      </w:r>
      <w:proofErr w:type="spellEnd"/>
      <w:r w:rsidRPr="004B692E">
        <w:rPr>
          <w:rFonts w:ascii="Times New Roman" w:hAnsi="Times New Roman" w:cs="Times New Roman"/>
          <w:sz w:val="20"/>
          <w:szCs w:val="20"/>
        </w:rPr>
        <w:t xml:space="preserve"> lub odpowiednio tablicy informacyjnej lub pamiątkowej w miejscu realizacji Projektu,</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zamieszczenie na  stronie internetowej Beneficjenta, jeżeli taka strona istnieje, krótkiego opisu Projektu, obejmującego jego cele i rezultaty oraz podkreślającego wsparcie finansowe ze środków Unii Europejskiej, ze środków EFRR oraz BP</w:t>
      </w:r>
      <w:r w:rsidRPr="004B692E">
        <w:rPr>
          <w:rFonts w:ascii="Times New Roman" w:hAnsi="Times New Roman" w:cs="Times New Roman"/>
          <w:sz w:val="20"/>
          <w:szCs w:val="20"/>
          <w:vertAlign w:val="superscript"/>
        </w:rPr>
        <w:footnoteReference w:id="37"/>
      </w:r>
      <w:r w:rsidRPr="004B692E">
        <w:rPr>
          <w:rFonts w:ascii="Times New Roman" w:hAnsi="Times New Roman" w:cs="Times New Roman"/>
          <w:sz w:val="20"/>
          <w:szCs w:val="20"/>
        </w:rPr>
        <w:t>,</w:t>
      </w:r>
    </w:p>
    <w:p w:rsidR="007A118F" w:rsidRPr="004B692E" w:rsidRDefault="007A118F" w:rsidP="007A118F">
      <w:pPr>
        <w:pStyle w:val="Default"/>
        <w:numPr>
          <w:ilvl w:val="0"/>
          <w:numId w:val="47"/>
        </w:numPr>
        <w:jc w:val="both"/>
        <w:rPr>
          <w:rFonts w:ascii="Times New Roman" w:hAnsi="Times New Roman" w:cs="Times New Roman"/>
          <w:sz w:val="20"/>
          <w:szCs w:val="20"/>
        </w:rPr>
      </w:pPr>
      <w:r w:rsidRPr="004B692E">
        <w:rPr>
          <w:rFonts w:ascii="Times New Roman" w:hAnsi="Times New Roman" w:cs="Times New Roman"/>
          <w:sz w:val="20"/>
          <w:szCs w:val="20"/>
        </w:rPr>
        <w:t>oznaczanie dokumentacji dotyczącej Projektu, które będą publikowane lub podawane do wiadomości publicznej, np. dokumentacja przetargowa, ogłoszenia, publikacje, materiały dla prasy.</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całkowite wsparcie publiczne w ramach Projektu przekracza 500 000 EUR oraz operacja dotyczy działań w zakresie infrastruktury lub prac budowlanych, Beneficjent w okresie realizacji Projektu umieszcza, w miejscu łatwo widocznym dla ogółu społeczeństwa, tablicę informacyjną dużego formatu.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gdy</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całkowite wsparcie publiczne w ramach Projektu przekracza 500 000 EUR oraz operacja dotyczy zakupu środków trwałych lub działań w zakresie infrastruktury lub prac budowlanych, Beneficjent nie później niż trzy miesiące po zakończeniu realizacji Projektu umieszcz</w:t>
      </w:r>
      <w:r w:rsidR="008D4C97" w:rsidRPr="004B692E">
        <w:rPr>
          <w:rFonts w:ascii="Times New Roman" w:hAnsi="Times New Roman" w:cs="Times New Roman"/>
          <w:sz w:val="20"/>
          <w:szCs w:val="20"/>
        </w:rPr>
        <w:t>a na stałe tablicę pamiątkową w </w:t>
      </w:r>
      <w:r w:rsidRPr="004B692E">
        <w:rPr>
          <w:rFonts w:ascii="Times New Roman" w:hAnsi="Times New Roman" w:cs="Times New Roman"/>
          <w:sz w:val="20"/>
          <w:szCs w:val="20"/>
        </w:rPr>
        <w:t>miejscu łatwo widocznym dla ogółu społeczeństwa.</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3933E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do dokumentowania działań informacyjnyc</w:t>
      </w:r>
      <w:r w:rsidR="008D4C97" w:rsidRPr="004B692E">
        <w:rPr>
          <w:rFonts w:ascii="Times New Roman" w:hAnsi="Times New Roman" w:cs="Times New Roman"/>
          <w:sz w:val="20"/>
          <w:szCs w:val="20"/>
        </w:rPr>
        <w:t>h i promocyjnych prowadzonych w </w:t>
      </w:r>
      <w:r w:rsidRPr="004B692E">
        <w:rPr>
          <w:rFonts w:ascii="Times New Roman" w:hAnsi="Times New Roman" w:cs="Times New Roman"/>
          <w:sz w:val="20"/>
          <w:szCs w:val="20"/>
        </w:rPr>
        <w:t xml:space="preserve">ramach Projektu. Dokumenty powinny zostać zarchiwizowane łącznie z dokumentacją Projektu.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Warunkiem uznania za </w:t>
      </w:r>
      <w:proofErr w:type="spellStart"/>
      <w:r w:rsidRPr="004B692E">
        <w:rPr>
          <w:rFonts w:ascii="Times New Roman" w:hAnsi="Times New Roman" w:cs="Times New Roman"/>
          <w:sz w:val="20"/>
          <w:szCs w:val="20"/>
        </w:rPr>
        <w:t>kwalifikowalne</w:t>
      </w:r>
      <w:proofErr w:type="spellEnd"/>
      <w:r w:rsidRPr="004B692E">
        <w:rPr>
          <w:rFonts w:ascii="Times New Roman" w:hAnsi="Times New Roman" w:cs="Times New Roman"/>
          <w:sz w:val="20"/>
          <w:szCs w:val="20"/>
        </w:rPr>
        <w:t xml:space="preserve"> wydatków związanych z realizacją działań promocyjnych Projektu jest ich oznakowanie i przeprowadzenie zgodnie z zapisami </w:t>
      </w:r>
      <w:r w:rsidR="003933E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Beneficjent oświadcza, że wyraża zgodę na umieszczenie go w wykazie operacji zgodnie z pkt. 3.2.1. </w:t>
      </w:r>
      <w:r w:rsidRPr="004B692E">
        <w:rPr>
          <w:rFonts w:ascii="Times New Roman" w:hAnsi="Times New Roman" w:cs="Times New Roman"/>
          <w:sz w:val="20"/>
          <w:szCs w:val="20"/>
        </w:rPr>
        <w:lastRenderedPageBreak/>
        <w:t>Załącznika XII do rozporządzania ogólnego.</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Na potrzeby informacji i promocji Beneficjent udostępnia Instytucji Zarządzającej RPO WZ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utrwalania i zwielokrotniania utworu – wytwarzanie określoną techniką egzemplarzy utworu, w tym techniką drukarską, reprograficzną, zapisu magnetycznego oraz techniką cyfrową,</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w zakresie obrotu oryginałem albo egzemplarzami, na których utwór utrwalono – wprowadzanie do obrotu, użyczenie lub najem oryginału albo egzemplarzy,</w:t>
      </w:r>
    </w:p>
    <w:p w:rsidR="007A118F" w:rsidRPr="004B692E" w:rsidRDefault="007A118F" w:rsidP="007A118F">
      <w:pPr>
        <w:pStyle w:val="Default"/>
        <w:numPr>
          <w:ilvl w:val="0"/>
          <w:numId w:val="48"/>
        </w:numPr>
        <w:jc w:val="both"/>
        <w:rPr>
          <w:rFonts w:ascii="Times New Roman" w:hAnsi="Times New Roman" w:cs="Times New Roman"/>
          <w:sz w:val="20"/>
          <w:szCs w:val="20"/>
        </w:rPr>
      </w:pPr>
      <w:r w:rsidRPr="004B692E">
        <w:rPr>
          <w:rFonts w:ascii="Times New Roman" w:hAnsi="Times New Roman" w:cs="Times New Roman"/>
          <w:sz w:val="20"/>
          <w:szCs w:val="20"/>
        </w:rPr>
        <w:t xml:space="preserve">w zakresie rozpowszechniania utworu w sposób inny niż określony w </w:t>
      </w:r>
      <w:proofErr w:type="spellStart"/>
      <w:r w:rsidRPr="004B692E">
        <w:rPr>
          <w:rFonts w:ascii="Times New Roman" w:hAnsi="Times New Roman" w:cs="Times New Roman"/>
          <w:sz w:val="20"/>
          <w:szCs w:val="20"/>
        </w:rPr>
        <w:t>pkt</w:t>
      </w:r>
      <w:proofErr w:type="spellEnd"/>
      <w:r w:rsidRPr="004B692E">
        <w:rPr>
          <w:rFonts w:ascii="Times New Roman" w:hAnsi="Times New Roman" w:cs="Times New Roman"/>
          <w:sz w:val="20"/>
          <w:szCs w:val="20"/>
        </w:rPr>
        <w:t xml:space="preserve"> 2 – publiczne wykonanie, wystawienie, wyświetlenie, odtworzenie oraz nadawanie i </w:t>
      </w:r>
      <w:proofErr w:type="spellStart"/>
      <w:r w:rsidRPr="004B692E">
        <w:rPr>
          <w:rFonts w:ascii="Times New Roman" w:hAnsi="Times New Roman" w:cs="Times New Roman"/>
          <w:sz w:val="20"/>
          <w:szCs w:val="20"/>
        </w:rPr>
        <w:t>reemitowanie</w:t>
      </w:r>
      <w:proofErr w:type="spellEnd"/>
      <w:r w:rsidRPr="004B692E">
        <w:rPr>
          <w:rFonts w:ascii="Times New Roman" w:hAnsi="Times New Roman" w:cs="Times New Roman"/>
          <w:sz w:val="20"/>
          <w:szCs w:val="20"/>
        </w:rPr>
        <w:t xml:space="preserve">, a także publiczne udostępnianie utworu w taki sposób, aby każdy mógł mieć do niego dostęp w miejscu i w czasie przez siebie wybranym, w tym w sieci Internet i Intranet. </w:t>
      </w:r>
    </w:p>
    <w:p w:rsidR="007A118F" w:rsidRPr="004B692E" w:rsidRDefault="007A118F" w:rsidP="007A118F">
      <w:pPr>
        <w:pStyle w:val="Default"/>
        <w:numPr>
          <w:ilvl w:val="0"/>
          <w:numId w:val="46"/>
        </w:numPr>
        <w:ind w:left="284"/>
        <w:jc w:val="both"/>
        <w:rPr>
          <w:rFonts w:ascii="Times New Roman" w:hAnsi="Times New Roman" w:cs="Times New Roman"/>
          <w:sz w:val="20"/>
          <w:szCs w:val="20"/>
        </w:rPr>
      </w:pPr>
      <w:r w:rsidRPr="004B692E">
        <w:rPr>
          <w:rFonts w:ascii="Times New Roman" w:hAnsi="Times New Roman" w:cs="Times New Roman"/>
          <w:sz w:val="20"/>
          <w:szCs w:val="20"/>
        </w:rPr>
        <w:t>W przypadku zaistnienia po stronie Instytucji Zarządzającej RPO WZ potrzeby uzyskania licencji na innych polach eksploatacji niż określone w ust.11, Instytucja Zarządzająca R</w:t>
      </w:r>
      <w:r w:rsidR="008D4C97" w:rsidRPr="004B692E">
        <w:rPr>
          <w:rFonts w:ascii="Times New Roman" w:hAnsi="Times New Roman" w:cs="Times New Roman"/>
          <w:sz w:val="20"/>
          <w:szCs w:val="20"/>
        </w:rPr>
        <w:t>PO WZ wystąpi do Beneficjenta w </w:t>
      </w:r>
      <w:r w:rsidRPr="004B692E">
        <w:rPr>
          <w:rFonts w:ascii="Times New Roman" w:hAnsi="Times New Roman" w:cs="Times New Roman"/>
          <w:sz w:val="20"/>
          <w:szCs w:val="20"/>
        </w:rPr>
        <w:t>formie pisemnej z wnioskiem o zawarcie umowy udzielenia licencji  na tych polach eksploatacji na jej rzecz. Umowa taka zostanie zawarta w terminie wskazanym w tym wniosku i na warunkach tam określonych.</w:t>
      </w:r>
    </w:p>
    <w:p w:rsidR="00D433A5" w:rsidRPr="004B692E" w:rsidRDefault="00D433A5">
      <w:pPr>
        <w:pStyle w:val="Default"/>
        <w:rPr>
          <w:rFonts w:ascii="Times New Roman" w:hAnsi="Times New Roman" w:cs="Times New Roman"/>
          <w:b/>
          <w:sz w:val="20"/>
          <w:szCs w:val="20"/>
        </w:rPr>
      </w:pP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Monitoring i sprawozdawczość</w:t>
      </w:r>
    </w:p>
    <w:p w:rsidR="007A118F" w:rsidRPr="004B692E" w:rsidRDefault="007A118F" w:rsidP="007A118F">
      <w:pPr>
        <w:pStyle w:val="Default"/>
        <w:jc w:val="center"/>
        <w:rPr>
          <w:rFonts w:ascii="Times New Roman" w:hAnsi="Times New Roman" w:cs="Times New Roman"/>
          <w:b/>
          <w:sz w:val="20"/>
          <w:szCs w:val="20"/>
        </w:rPr>
      </w:pPr>
      <w:r w:rsidRPr="004B692E">
        <w:rPr>
          <w:rFonts w:ascii="Times New Roman" w:hAnsi="Times New Roman" w:cs="Times New Roman"/>
          <w:b/>
          <w:sz w:val="20"/>
          <w:szCs w:val="20"/>
        </w:rPr>
        <w:t xml:space="preserve">§ </w:t>
      </w:r>
      <w:r w:rsidR="00FF0E3D" w:rsidRPr="004B692E">
        <w:rPr>
          <w:rFonts w:ascii="Times New Roman" w:hAnsi="Times New Roman" w:cs="Times New Roman"/>
          <w:b/>
          <w:sz w:val="20"/>
          <w:szCs w:val="20"/>
        </w:rPr>
        <w:t>2</w:t>
      </w:r>
      <w:r w:rsidR="00804D03" w:rsidRPr="004B692E">
        <w:rPr>
          <w:rFonts w:ascii="Times New Roman" w:hAnsi="Times New Roman" w:cs="Times New Roman"/>
          <w:b/>
          <w:sz w:val="20"/>
          <w:szCs w:val="20"/>
        </w:rPr>
        <w:t>3</w:t>
      </w:r>
    </w:p>
    <w:p w:rsidR="007A118F" w:rsidRPr="004B692E" w:rsidRDefault="007A118F" w:rsidP="007A118F">
      <w:pPr>
        <w:pStyle w:val="Default"/>
        <w:jc w:val="center"/>
        <w:rPr>
          <w:rFonts w:ascii="Times New Roman" w:hAnsi="Times New Roman" w:cs="Times New Roman"/>
          <w:b/>
          <w:sz w:val="20"/>
          <w:szCs w:val="20"/>
        </w:rPr>
      </w:pP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B94DA3" w:rsidRPr="004B692E">
        <w:rPr>
          <w:sz w:val="20"/>
          <w:szCs w:val="20"/>
        </w:rPr>
        <w:t>any jest</w:t>
      </w:r>
      <w:r w:rsidRPr="004B692E">
        <w:rPr>
          <w:sz w:val="20"/>
          <w:szCs w:val="20"/>
        </w:rPr>
        <w:t xml:space="preserve"> do osiągnięcia wskaźników określonych we wniosku o dofinans</w:t>
      </w:r>
      <w:r w:rsidR="008D4C97" w:rsidRPr="004B692E">
        <w:rPr>
          <w:sz w:val="20"/>
          <w:szCs w:val="20"/>
        </w:rPr>
        <w:t>owanie w </w:t>
      </w:r>
      <w:r w:rsidRPr="004B692E">
        <w:rPr>
          <w:sz w:val="20"/>
          <w:szCs w:val="20"/>
        </w:rPr>
        <w:t>terminach i wielkościach tam określonych.</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i wykazania wskaźników pr</w:t>
      </w:r>
      <w:r w:rsidR="008D4C97" w:rsidRPr="004B692E">
        <w:rPr>
          <w:sz w:val="20"/>
          <w:szCs w:val="20"/>
        </w:rPr>
        <w:t>oduktu określonych we wniosku o </w:t>
      </w:r>
      <w:r w:rsidRPr="004B692E">
        <w:rPr>
          <w:sz w:val="20"/>
          <w:szCs w:val="20"/>
        </w:rPr>
        <w:t>dofinansowanie najpóźniej we wniosku o płatność końcową oraz ich utrzymania w okresie trwałości Projektu.</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osiągnięcia wskaźników rez</w:t>
      </w:r>
      <w:r w:rsidR="008D4C97" w:rsidRPr="004B692E">
        <w:rPr>
          <w:sz w:val="20"/>
          <w:szCs w:val="20"/>
        </w:rPr>
        <w:t>ultatu określonych we wniosku o </w:t>
      </w:r>
      <w:r w:rsidRPr="004B692E">
        <w:rPr>
          <w:sz w:val="20"/>
          <w:szCs w:val="20"/>
        </w:rPr>
        <w:t xml:space="preserve">dofinansowanie najpóźniej w okresie </w:t>
      </w:r>
      <w:r w:rsidR="007675BF" w:rsidRPr="00515A21">
        <w:rPr>
          <w:strike/>
          <w:sz w:val="20"/>
          <w:szCs w:val="20"/>
        </w:rPr>
        <w:t>______</w:t>
      </w:r>
      <w:r w:rsidR="007675BF" w:rsidRPr="004B692E">
        <w:rPr>
          <w:rStyle w:val="Odwoanieprzypisudolnego"/>
          <w:sz w:val="20"/>
          <w:szCs w:val="20"/>
        </w:rPr>
        <w:footnoteReference w:id="38"/>
      </w:r>
      <w:r w:rsidRPr="004B692E">
        <w:rPr>
          <w:sz w:val="20"/>
          <w:szCs w:val="20"/>
        </w:rPr>
        <w:t xml:space="preserve"> miesięcy od zakończenia realizacji Projektu oraz ich utrzymania w okresie trwałości Projektu.</w:t>
      </w:r>
      <w:r w:rsidR="007675BF" w:rsidRPr="004B692E">
        <w:rPr>
          <w:rStyle w:val="Odwoanieprzypisudolnego"/>
          <w:sz w:val="20"/>
          <w:szCs w:val="20"/>
        </w:rPr>
        <w:footnoteReference w:id="39"/>
      </w:r>
    </w:p>
    <w:p w:rsidR="00A92B0D" w:rsidRPr="004B692E" w:rsidRDefault="00A92B0D" w:rsidP="0070204F">
      <w:pPr>
        <w:numPr>
          <w:ilvl w:val="0"/>
          <w:numId w:val="49"/>
        </w:numPr>
        <w:ind w:left="284"/>
        <w:jc w:val="both"/>
        <w:rPr>
          <w:sz w:val="20"/>
          <w:szCs w:val="20"/>
        </w:rPr>
      </w:pPr>
      <w:r w:rsidRPr="004B692E">
        <w:rPr>
          <w:sz w:val="20"/>
          <w:szCs w:val="20"/>
        </w:rPr>
        <w:t>Beneficjent zobowiązuje się do poinformowania Instytucji Zarządzającej RPO WZ w formie pisemnej</w:t>
      </w:r>
      <w:r w:rsidR="00EC6F0B" w:rsidRPr="004B692E">
        <w:rPr>
          <w:sz w:val="20"/>
          <w:szCs w:val="20"/>
        </w:rPr>
        <w:t>,</w:t>
      </w:r>
      <w:r w:rsidR="00EC6F0B" w:rsidRPr="004B692E">
        <w:t xml:space="preserve"> </w:t>
      </w:r>
      <w:r w:rsidR="008D4C97" w:rsidRPr="004B692E">
        <w:rPr>
          <w:sz w:val="20"/>
          <w:szCs w:val="20"/>
        </w:rPr>
        <w:t>w </w:t>
      </w:r>
      <w:r w:rsidR="00EC6F0B" w:rsidRPr="004B692E">
        <w:rPr>
          <w:sz w:val="20"/>
          <w:szCs w:val="20"/>
        </w:rPr>
        <w:t>terminie 30 dni po upływie</w:t>
      </w:r>
      <w:r w:rsidR="007675BF" w:rsidRPr="00515A21">
        <w:rPr>
          <w:strike/>
          <w:sz w:val="20"/>
          <w:szCs w:val="20"/>
        </w:rPr>
        <w:t>_____</w:t>
      </w:r>
      <w:r w:rsidR="007675BF" w:rsidRPr="004B692E">
        <w:rPr>
          <w:rStyle w:val="Odwoanieprzypisudolnego"/>
          <w:sz w:val="20"/>
          <w:szCs w:val="20"/>
        </w:rPr>
        <w:footnoteReference w:id="40"/>
      </w:r>
      <w:r w:rsidR="00EC6F0B" w:rsidRPr="004B692E">
        <w:rPr>
          <w:sz w:val="20"/>
          <w:szCs w:val="20"/>
        </w:rPr>
        <w:t xml:space="preserve"> miesięcy od zakończenia realizacji Projektu,</w:t>
      </w:r>
      <w:r w:rsidRPr="004B692E">
        <w:rPr>
          <w:sz w:val="20"/>
          <w:szCs w:val="20"/>
        </w:rPr>
        <w:t xml:space="preserve"> o rzeczywistym poziomie realizacji wskaźników, o których mowa w ust. 3.</w:t>
      </w:r>
      <w:r w:rsidR="007675BF" w:rsidRPr="004B692E">
        <w:rPr>
          <w:rStyle w:val="Odwoanieprzypisudolnego"/>
          <w:sz w:val="20"/>
          <w:szCs w:val="20"/>
        </w:rPr>
        <w:footnoteReference w:id="41"/>
      </w:r>
    </w:p>
    <w:p w:rsidR="007675BF" w:rsidRPr="004B692E" w:rsidRDefault="007675BF" w:rsidP="0070204F">
      <w:pPr>
        <w:numPr>
          <w:ilvl w:val="0"/>
          <w:numId w:val="49"/>
        </w:numPr>
        <w:ind w:left="284"/>
        <w:jc w:val="both"/>
        <w:rPr>
          <w:sz w:val="20"/>
          <w:szCs w:val="20"/>
        </w:rPr>
      </w:pPr>
      <w:r w:rsidRPr="004B692E">
        <w:rPr>
          <w:sz w:val="20"/>
          <w:szCs w:val="20"/>
        </w:rPr>
        <w:t>W uzasadnionych przypadkach, na pisemny wniosek Beneficjenta, Instytucja Zarządzająca RPO WZ może wyrazić zgodę na wydłużenie terminu na osiągniecie wskaźników rezultatu, o których mowa w ust. 3.</w:t>
      </w:r>
      <w:r w:rsidRPr="004B692E">
        <w:rPr>
          <w:rStyle w:val="Odwoanieprzypisudolnego"/>
          <w:sz w:val="20"/>
          <w:szCs w:val="20"/>
        </w:rPr>
        <w:footnoteReference w:id="42"/>
      </w:r>
    </w:p>
    <w:p w:rsidR="007A118F" w:rsidRPr="004B692E" w:rsidRDefault="007A118F" w:rsidP="007A118F">
      <w:pPr>
        <w:numPr>
          <w:ilvl w:val="0"/>
          <w:numId w:val="49"/>
        </w:numPr>
        <w:ind w:left="284"/>
        <w:jc w:val="both"/>
        <w:rPr>
          <w:strike/>
          <w:sz w:val="20"/>
          <w:szCs w:val="20"/>
        </w:rPr>
      </w:pPr>
      <w:r w:rsidRPr="004B692E">
        <w:rPr>
          <w:sz w:val="20"/>
          <w:szCs w:val="20"/>
        </w:rPr>
        <w:t xml:space="preserve">W przypadku nieosiągnięcia lub nieutrzymania zadeklarowanej we wniosku o dofinansowanie wartości wskaźników rezultatu w terminach określonych w ust. 3, Instytucja Zarządzająca RPO WZ może proporcjonalnie obniżyć dofinansowanie. </w:t>
      </w:r>
    </w:p>
    <w:p w:rsidR="007A118F" w:rsidRPr="004B692E" w:rsidRDefault="007A118F" w:rsidP="007A118F">
      <w:pPr>
        <w:numPr>
          <w:ilvl w:val="0"/>
          <w:numId w:val="49"/>
        </w:numPr>
        <w:ind w:left="284"/>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w:t>
      </w:r>
    </w:p>
    <w:p w:rsidR="007A118F" w:rsidRPr="004B692E" w:rsidRDefault="007A118F" w:rsidP="007A118F">
      <w:pPr>
        <w:numPr>
          <w:ilvl w:val="0"/>
          <w:numId w:val="50"/>
        </w:numPr>
        <w:jc w:val="both"/>
        <w:rPr>
          <w:sz w:val="20"/>
          <w:szCs w:val="20"/>
        </w:rPr>
      </w:pPr>
      <w:r w:rsidRPr="004B692E">
        <w:rPr>
          <w:sz w:val="20"/>
          <w:szCs w:val="20"/>
        </w:rPr>
        <w:t>systematycznego monitorowania przebiegu realizacji Projektu oraz niezwłocznego informowania Instytucji Zarządzającej RPO WZ o zaistniałych nieprawidłowościach lub o zamiarze zaprzestania realizacji Projektu w terminie nie dłuższym niż 7 dni od momentu wykrycia nieprawidłowości lub podjęcia decyzji o zaprzestaniu realizacji Projektu,</w:t>
      </w:r>
    </w:p>
    <w:p w:rsidR="007A118F" w:rsidRPr="004B692E" w:rsidRDefault="007A118F" w:rsidP="007A118F">
      <w:pPr>
        <w:numPr>
          <w:ilvl w:val="0"/>
          <w:numId w:val="50"/>
        </w:numPr>
        <w:jc w:val="both"/>
        <w:rPr>
          <w:sz w:val="20"/>
          <w:szCs w:val="20"/>
        </w:rPr>
      </w:pPr>
      <w:r w:rsidRPr="004B692E">
        <w:rPr>
          <w:sz w:val="20"/>
          <w:szCs w:val="20"/>
        </w:rPr>
        <w:t>pomiaru wartości wskaźników produktu i rezultatu Pr</w:t>
      </w:r>
      <w:r w:rsidR="008D4C97" w:rsidRPr="004B692E">
        <w:rPr>
          <w:sz w:val="20"/>
          <w:szCs w:val="20"/>
        </w:rPr>
        <w:t>ojektu zakładanych we wniosku o </w:t>
      </w:r>
      <w:r w:rsidRPr="004B692E">
        <w:rPr>
          <w:sz w:val="20"/>
          <w:szCs w:val="20"/>
        </w:rPr>
        <w:t>dofinansowanie oraz informowania o ryzyku ich nieosiągnięcia,</w:t>
      </w:r>
    </w:p>
    <w:p w:rsidR="007A118F" w:rsidRPr="004B692E" w:rsidRDefault="007A118F" w:rsidP="007A118F">
      <w:pPr>
        <w:numPr>
          <w:ilvl w:val="0"/>
          <w:numId w:val="50"/>
        </w:numPr>
        <w:jc w:val="both"/>
        <w:rPr>
          <w:sz w:val="20"/>
          <w:szCs w:val="20"/>
        </w:rPr>
      </w:pPr>
      <w:r w:rsidRPr="004B692E">
        <w:rPr>
          <w:sz w:val="20"/>
          <w:szCs w:val="20"/>
        </w:rPr>
        <w:t>przedkładania na żądanie Instytucji Zarządzającej RPO WZ info</w:t>
      </w:r>
      <w:r w:rsidR="008D4C97" w:rsidRPr="004B692E">
        <w:rPr>
          <w:sz w:val="20"/>
          <w:szCs w:val="20"/>
        </w:rPr>
        <w:t>rmacji o wskaźnikach produktu i </w:t>
      </w:r>
      <w:r w:rsidRPr="004B692E">
        <w:rPr>
          <w:sz w:val="20"/>
          <w:szCs w:val="20"/>
        </w:rPr>
        <w:t>rezultatu w okresie trwałości Projektu,</w:t>
      </w:r>
    </w:p>
    <w:p w:rsidR="007A118F" w:rsidRPr="004B692E" w:rsidRDefault="007A118F" w:rsidP="007A118F">
      <w:pPr>
        <w:numPr>
          <w:ilvl w:val="0"/>
          <w:numId w:val="50"/>
        </w:numPr>
        <w:jc w:val="both"/>
        <w:rPr>
          <w:i/>
          <w:sz w:val="20"/>
          <w:szCs w:val="20"/>
        </w:rPr>
      </w:pPr>
      <w:r w:rsidRPr="004B692E">
        <w:rPr>
          <w:sz w:val="20"/>
          <w:szCs w:val="20"/>
        </w:rPr>
        <w:t xml:space="preserve">przygotowywania i przekazywania do Instytucji Zarządzającej RPO WZ prawidłowo wypełnionych części sprawozdawczych z realizacji Projektu w ramach wniosków o płatność, w terminach i na zasadach określonych w </w:t>
      </w:r>
      <w:r w:rsidR="00FC35AB" w:rsidRPr="004B692E">
        <w:rPr>
          <w:sz w:val="20"/>
          <w:szCs w:val="20"/>
        </w:rPr>
        <w:t>§ 8</w:t>
      </w:r>
      <w:r w:rsidRPr="004B692E">
        <w:rPr>
          <w:sz w:val="20"/>
          <w:szCs w:val="20"/>
        </w:rPr>
        <w:t xml:space="preserve"> </w:t>
      </w:r>
      <w:r w:rsidR="00B94DA3" w:rsidRPr="004B692E">
        <w:rPr>
          <w:sz w:val="20"/>
          <w:szCs w:val="20"/>
        </w:rPr>
        <w:t>Decyzji</w:t>
      </w:r>
      <w:r w:rsidRPr="004B692E">
        <w:rPr>
          <w:sz w:val="20"/>
          <w:szCs w:val="20"/>
        </w:rPr>
        <w:t>,</w:t>
      </w:r>
    </w:p>
    <w:p w:rsidR="007A118F" w:rsidRPr="004B692E" w:rsidRDefault="007A118F" w:rsidP="007A118F">
      <w:pPr>
        <w:numPr>
          <w:ilvl w:val="0"/>
          <w:numId w:val="50"/>
        </w:numPr>
        <w:jc w:val="both"/>
        <w:rPr>
          <w:sz w:val="20"/>
          <w:szCs w:val="20"/>
        </w:rPr>
      </w:pPr>
      <w:r w:rsidRPr="004B692E">
        <w:rPr>
          <w:sz w:val="20"/>
          <w:szCs w:val="20"/>
        </w:rPr>
        <w:t>informowania które z działań równościowych zaplanowanych we wniosku o dofinansowanie Projektu zostały zrealizowane oraz w jaki sposób realizacja Proje</w:t>
      </w:r>
      <w:r w:rsidR="008D4C97" w:rsidRPr="004B692E">
        <w:rPr>
          <w:sz w:val="20"/>
          <w:szCs w:val="20"/>
        </w:rPr>
        <w:t>ktu wpłynęła na sytuację osób z </w:t>
      </w:r>
      <w:proofErr w:type="spellStart"/>
      <w:r w:rsidRPr="004B692E">
        <w:rPr>
          <w:sz w:val="20"/>
          <w:szCs w:val="20"/>
        </w:rPr>
        <w:t>niepełnosprawnościami</w:t>
      </w:r>
      <w:proofErr w:type="spellEnd"/>
      <w:r w:rsidRPr="004B692E">
        <w:rPr>
          <w:sz w:val="20"/>
          <w:szCs w:val="20"/>
        </w:rPr>
        <w:t>, a także do wskazania (o ile będą występować) problemów lub trudności w realizacji zasady równości szans kobiet i mężczyzn w Projekcie.</w:t>
      </w:r>
    </w:p>
    <w:p w:rsidR="007A118F" w:rsidRPr="004B692E" w:rsidRDefault="007A118F" w:rsidP="007A118F">
      <w:pPr>
        <w:numPr>
          <w:ilvl w:val="0"/>
          <w:numId w:val="49"/>
        </w:numPr>
        <w:ind w:left="284"/>
        <w:jc w:val="both"/>
        <w:rPr>
          <w:sz w:val="20"/>
          <w:szCs w:val="20"/>
        </w:rPr>
      </w:pPr>
      <w:r w:rsidRPr="004B692E">
        <w:rPr>
          <w:sz w:val="20"/>
          <w:szCs w:val="20"/>
        </w:rPr>
        <w:lastRenderedPageBreak/>
        <w:t>Obowiązki Beneficjenta w zakresie sprawozdawczości wypełniane są w oparciu o informacje dotyczące postępu rzeczowo-finansowego w realizacji Projektu, zawarte we wnioskach o płatność, o których</w:t>
      </w:r>
      <w:r w:rsidR="008D4C97" w:rsidRPr="004B692E">
        <w:rPr>
          <w:sz w:val="20"/>
          <w:szCs w:val="20"/>
        </w:rPr>
        <w:t xml:space="preserve"> mowa w § </w:t>
      </w:r>
      <w:r w:rsidR="00F2362D" w:rsidRPr="004B692E">
        <w:rPr>
          <w:sz w:val="20"/>
          <w:szCs w:val="20"/>
        </w:rPr>
        <w:t>8</w:t>
      </w:r>
      <w:r w:rsidRPr="004B692E">
        <w:rPr>
          <w:sz w:val="20"/>
          <w:szCs w:val="20"/>
        </w:rPr>
        <w:t xml:space="preserve"> ust. 8 </w:t>
      </w:r>
      <w:r w:rsidR="00B94DA3" w:rsidRPr="004B692E">
        <w:rPr>
          <w:sz w:val="20"/>
          <w:szCs w:val="20"/>
        </w:rPr>
        <w:t>Decyzji</w:t>
      </w:r>
      <w:r w:rsidRPr="004B692E">
        <w:rPr>
          <w:sz w:val="20"/>
          <w:szCs w:val="20"/>
        </w:rPr>
        <w:t xml:space="preserve">. </w:t>
      </w:r>
    </w:p>
    <w:p w:rsidR="007A118F" w:rsidRPr="004B692E" w:rsidRDefault="007A118F" w:rsidP="007A118F">
      <w:pPr>
        <w:numPr>
          <w:ilvl w:val="0"/>
          <w:numId w:val="49"/>
        </w:numPr>
        <w:ind w:left="284"/>
        <w:jc w:val="both"/>
        <w:rPr>
          <w:sz w:val="20"/>
          <w:szCs w:val="20"/>
        </w:rPr>
      </w:pPr>
      <w:r w:rsidRPr="004B692E">
        <w:rPr>
          <w:sz w:val="20"/>
          <w:szCs w:val="20"/>
        </w:rPr>
        <w:t>Wartości wskaźników produktu powinny wskazywać stan rzeczywisty i</w:t>
      </w:r>
      <w:r w:rsidR="008D4C97" w:rsidRPr="004B692E">
        <w:rPr>
          <w:sz w:val="20"/>
          <w:szCs w:val="20"/>
        </w:rPr>
        <w:t xml:space="preserve"> efekty faktycznie osiągnięte z </w:t>
      </w:r>
      <w:r w:rsidRPr="004B692E">
        <w:rPr>
          <w:sz w:val="20"/>
          <w:szCs w:val="20"/>
        </w:rPr>
        <w:t>uwzględnieniem stanu zaawansowania finansowego całego Projektu oraz poziomu jego finansowego rozliczenia.</w:t>
      </w:r>
    </w:p>
    <w:p w:rsidR="00D433A5" w:rsidRPr="004B692E" w:rsidRDefault="00D433A5">
      <w:pPr>
        <w:pStyle w:val="Akapitzlist"/>
        <w:autoSpaceDE w:val="0"/>
        <w:ind w:left="0"/>
        <w:jc w:val="both"/>
        <w:rPr>
          <w:sz w:val="20"/>
        </w:rPr>
      </w:pPr>
    </w:p>
    <w:p w:rsidR="001433F9" w:rsidRDefault="001433F9" w:rsidP="007A118F">
      <w:pPr>
        <w:jc w:val="center"/>
        <w:rPr>
          <w:b/>
          <w:sz w:val="20"/>
          <w:szCs w:val="20"/>
        </w:rPr>
      </w:pPr>
    </w:p>
    <w:p w:rsidR="001433F9" w:rsidRDefault="001433F9" w:rsidP="007A118F">
      <w:pPr>
        <w:jc w:val="center"/>
        <w:rPr>
          <w:b/>
          <w:sz w:val="20"/>
          <w:szCs w:val="20"/>
        </w:rPr>
      </w:pPr>
    </w:p>
    <w:p w:rsidR="007A118F" w:rsidRPr="004B692E" w:rsidRDefault="007A118F" w:rsidP="007A118F">
      <w:pPr>
        <w:jc w:val="center"/>
        <w:rPr>
          <w:b/>
          <w:sz w:val="20"/>
          <w:szCs w:val="20"/>
        </w:rPr>
      </w:pPr>
      <w:r w:rsidRPr="004B692E">
        <w:rPr>
          <w:b/>
          <w:sz w:val="20"/>
          <w:szCs w:val="20"/>
        </w:rPr>
        <w:t>SL2014 – Aplikacja Główna Centralnego Systemu Teleinformatycznego</w:t>
      </w:r>
      <w:r w:rsidRPr="004B692E">
        <w:rPr>
          <w:sz w:val="20"/>
          <w:szCs w:val="20"/>
        </w:rPr>
        <w:t xml:space="preserve"> </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4</w:t>
      </w:r>
    </w:p>
    <w:p w:rsidR="007A118F" w:rsidRPr="004B692E" w:rsidRDefault="007A118F" w:rsidP="007A118F">
      <w:pPr>
        <w:jc w:val="center"/>
        <w:rPr>
          <w:b/>
          <w:sz w:val="20"/>
          <w:szCs w:val="20"/>
        </w:rPr>
      </w:pP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Podstawowymi celami aplikacji SL2014 są:</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wsparcie bieżącego procesu zarządzania, monitorowania i oceny programów współfinansowanych z funduszy strukturalnych i Funduszu Spójności oraz programów realizowanych w ramach Europejskiej Współpracy Terytorialnej i Europejskiego Instr</w:t>
      </w:r>
      <w:r w:rsidR="00C66FD0" w:rsidRPr="004B692E">
        <w:rPr>
          <w:sz w:val="20"/>
          <w:szCs w:val="20"/>
        </w:rPr>
        <w:t>umentu Sąsiedztwa, dla których I</w:t>
      </w:r>
      <w:r w:rsidRPr="004B692E">
        <w:rPr>
          <w:sz w:val="20"/>
          <w:szCs w:val="20"/>
        </w:rPr>
        <w:t xml:space="preserve">nstytucja </w:t>
      </w:r>
      <w:r w:rsidR="00C66FD0" w:rsidRPr="004B692E">
        <w:rPr>
          <w:sz w:val="20"/>
          <w:szCs w:val="20"/>
        </w:rPr>
        <w:t>Z</w:t>
      </w:r>
      <w:r w:rsidRPr="004B692E">
        <w:rPr>
          <w:sz w:val="20"/>
          <w:szCs w:val="20"/>
        </w:rPr>
        <w:t xml:space="preserve">arządzająca </w:t>
      </w:r>
      <w:r w:rsidR="00C66FD0" w:rsidRPr="004B692E">
        <w:rPr>
          <w:sz w:val="20"/>
          <w:szCs w:val="20"/>
        </w:rPr>
        <w:t>RPO WZ</w:t>
      </w:r>
      <w:r w:rsidR="000E66F7" w:rsidRPr="004B692E">
        <w:rPr>
          <w:sz w:val="20"/>
          <w:szCs w:val="20"/>
        </w:rPr>
        <w:t xml:space="preserve"> </w:t>
      </w:r>
      <w:r w:rsidRPr="004B692E">
        <w:rPr>
          <w:sz w:val="20"/>
          <w:szCs w:val="20"/>
        </w:rPr>
        <w:t>została ustanowiona na terytorium Rzeczypospolitej Polskiej;</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 xml:space="preserve">zachowanie odpowiedniego śladu </w:t>
      </w:r>
      <w:proofErr w:type="spellStart"/>
      <w:r w:rsidRPr="004B692E">
        <w:rPr>
          <w:sz w:val="20"/>
          <w:szCs w:val="20"/>
        </w:rPr>
        <w:t>audytowego</w:t>
      </w:r>
      <w:proofErr w:type="spellEnd"/>
      <w:r w:rsidRPr="004B692E">
        <w:rPr>
          <w:sz w:val="20"/>
          <w:szCs w:val="20"/>
        </w:rPr>
        <w:t xml:space="preserve"> w zakresie określonym w załączniku III </w:t>
      </w:r>
      <w:r w:rsidRPr="004B692E">
        <w:rPr>
          <w:bCs/>
          <w:sz w:val="20"/>
          <w:szCs w:val="20"/>
        </w:rPr>
        <w:t>Rozporządzenia KE nr 480/2014</w:t>
      </w:r>
      <w:r w:rsidRPr="004B692E">
        <w:rPr>
          <w:sz w:val="20"/>
          <w:szCs w:val="20"/>
        </w:rPr>
        <w:t>;</w:t>
      </w:r>
    </w:p>
    <w:p w:rsidR="007A118F" w:rsidRPr="004B692E" w:rsidRDefault="007A118F" w:rsidP="007A118F">
      <w:pPr>
        <w:numPr>
          <w:ilvl w:val="0"/>
          <w:numId w:val="25"/>
        </w:numPr>
        <w:tabs>
          <w:tab w:val="left" w:pos="426"/>
        </w:tabs>
        <w:suppressAutoHyphens w:val="0"/>
        <w:jc w:val="both"/>
        <w:rPr>
          <w:sz w:val="20"/>
          <w:szCs w:val="20"/>
        </w:rPr>
      </w:pPr>
      <w:r w:rsidRPr="004B692E">
        <w:rPr>
          <w:sz w:val="20"/>
          <w:szCs w:val="20"/>
        </w:rPr>
        <w:t>umożliwienie Beneficjentom rozliczania realizowanych</w:t>
      </w:r>
      <w:r w:rsidR="008D4C97" w:rsidRPr="004B692E">
        <w:rPr>
          <w:sz w:val="20"/>
          <w:szCs w:val="20"/>
        </w:rPr>
        <w:t xml:space="preserve"> przez nich projektów zgodnie z </w:t>
      </w:r>
      <w:r w:rsidRPr="004B692E">
        <w:rPr>
          <w:sz w:val="20"/>
          <w:szCs w:val="20"/>
        </w:rPr>
        <w:t>wymogami rozporządzenia ogólnego.</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W ramach procesów związanych z rozliczaniem Projektu SL2014 zapewnia funkcjonowanie </w:t>
      </w:r>
      <w:proofErr w:type="spellStart"/>
      <w:r w:rsidRPr="004B692E">
        <w:rPr>
          <w:sz w:val="20"/>
          <w:szCs w:val="20"/>
        </w:rPr>
        <w:t>wystandaryzowanych</w:t>
      </w:r>
      <w:proofErr w:type="spellEnd"/>
      <w:r w:rsidRPr="004B692E">
        <w:rPr>
          <w:sz w:val="20"/>
          <w:szCs w:val="20"/>
        </w:rPr>
        <w:t xml:space="preserve"> formularzy, obsługę procesów i komunikację w zakresie: </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gromadzenia i przesyłania danych dotyczących wniosków o płatność, ich weryfikacji, w tym zatwierdzania, poprawiania, odrzucania i wycofywania,</w:t>
      </w:r>
      <w:r w:rsidR="008D4C97" w:rsidRPr="004B692E">
        <w:rPr>
          <w:sz w:val="20"/>
          <w:szCs w:val="20"/>
        </w:rPr>
        <w:t xml:space="preserve"> zgodnie z zakresem wskazanym w </w:t>
      </w:r>
      <w:r w:rsidRPr="004B692E">
        <w:rPr>
          <w:sz w:val="20"/>
          <w:szCs w:val="20"/>
        </w:rPr>
        <w:t>załącznikach 1, 2 do Wytycznych</w:t>
      </w:r>
      <w:r w:rsidR="00EF28CA" w:rsidRPr="004B692E">
        <w:rPr>
          <w:sz w:val="20"/>
          <w:szCs w:val="20"/>
        </w:rPr>
        <w:t xml:space="preserve"> Ministra Infrastruktury i Rozwoju</w:t>
      </w:r>
      <w:r w:rsidRPr="004B692E">
        <w:rPr>
          <w:sz w:val="20"/>
          <w:szCs w:val="20"/>
        </w:rPr>
        <w:t xml:space="preserve"> w zakresie warunków gromadzenia i przekazywania danych w postaci elektronicznej na lata 2014-2020</w:t>
      </w:r>
      <w:r w:rsidR="00EF28CA" w:rsidRPr="004B692E">
        <w:rPr>
          <w:sz w:val="20"/>
          <w:szCs w:val="20"/>
        </w:rPr>
        <w:t xml:space="preserve"> z dnia 03.03.2015 r.;</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harmonogramów </w:t>
      </w:r>
      <w:r w:rsidR="00EF28CA" w:rsidRPr="004B692E">
        <w:rPr>
          <w:sz w:val="20"/>
          <w:szCs w:val="20"/>
        </w:rPr>
        <w:t>płatności</w:t>
      </w:r>
      <w:r w:rsidRPr="004B692E">
        <w:rPr>
          <w:sz w:val="20"/>
          <w:szCs w:val="20"/>
        </w:rPr>
        <w:t xml:space="preserve">, ich weryfikacji w tym zatwierdzania, poprawiania i wycofywania, zawierających kwotę wydatków ogółem, </w:t>
      </w:r>
      <w:proofErr w:type="spellStart"/>
      <w:r w:rsidRPr="004B692E">
        <w:rPr>
          <w:sz w:val="20"/>
          <w:szCs w:val="20"/>
        </w:rPr>
        <w:t>kwalifikowalnych</w:t>
      </w:r>
      <w:proofErr w:type="spellEnd"/>
      <w:r w:rsidRPr="004B692E">
        <w:rPr>
          <w:sz w:val="20"/>
          <w:szCs w:val="20"/>
        </w:rPr>
        <w:t xml:space="preserve"> i dofinansowania w podziale na kwartały i lata (z możliwością rozbicia na miesiące); </w:t>
      </w:r>
    </w:p>
    <w:p w:rsidR="007A118F" w:rsidRPr="004B692E" w:rsidRDefault="007A118F" w:rsidP="007A118F">
      <w:pPr>
        <w:numPr>
          <w:ilvl w:val="0"/>
          <w:numId w:val="26"/>
        </w:numPr>
        <w:tabs>
          <w:tab w:val="left" w:pos="426"/>
        </w:tabs>
        <w:suppressAutoHyphens w:val="0"/>
        <w:jc w:val="both"/>
        <w:rPr>
          <w:sz w:val="20"/>
          <w:szCs w:val="20"/>
        </w:rPr>
      </w:pPr>
      <w:r w:rsidRPr="004B692E">
        <w:rPr>
          <w:sz w:val="20"/>
          <w:szCs w:val="20"/>
        </w:rPr>
        <w:t xml:space="preserve">gromadzenia i przesyłania danych dotyczących zamówień, obejmującym w szczególności zakres, o którym mowa w załączniku III do rozporządzenia KE nr 480/2014; </w:t>
      </w:r>
    </w:p>
    <w:p w:rsidR="007A118F" w:rsidRPr="004B692E" w:rsidRDefault="007A118F" w:rsidP="009C1B43">
      <w:pPr>
        <w:numPr>
          <w:ilvl w:val="0"/>
          <w:numId w:val="26"/>
        </w:numPr>
        <w:tabs>
          <w:tab w:val="left" w:pos="426"/>
        </w:tabs>
        <w:suppressAutoHyphens w:val="0"/>
        <w:jc w:val="both"/>
        <w:rPr>
          <w:sz w:val="20"/>
          <w:szCs w:val="20"/>
        </w:rPr>
      </w:pPr>
      <w:r w:rsidRPr="004B692E">
        <w:rPr>
          <w:sz w:val="20"/>
          <w:szCs w:val="20"/>
        </w:rPr>
        <w:t xml:space="preserve">gromadzenia i przesyłania danych dotyczących osób zatrudnionych do realizacji projektów, tzw. bazy personelu, zgodnie z zakresem wskazanym w </w:t>
      </w:r>
      <w:r w:rsidR="009C1B43" w:rsidRPr="004B692E">
        <w:rPr>
          <w:sz w:val="20"/>
          <w:szCs w:val="20"/>
        </w:rPr>
        <w:t>Wytycznych Ministra Rozwoju</w:t>
      </w:r>
      <w:r w:rsidR="005C2AAE" w:rsidRPr="004B692E">
        <w:rPr>
          <w:sz w:val="20"/>
          <w:szCs w:val="20"/>
        </w:rPr>
        <w:t xml:space="preserve"> i Finansów</w:t>
      </w:r>
      <w:r w:rsidR="009C1B43" w:rsidRPr="004B692E">
        <w:rPr>
          <w:sz w:val="20"/>
          <w:szCs w:val="20"/>
        </w:rPr>
        <w:t xml:space="preserve"> w zakresie </w:t>
      </w:r>
      <w:proofErr w:type="spellStart"/>
      <w:r w:rsidR="009C1B43" w:rsidRPr="004B692E">
        <w:rPr>
          <w:sz w:val="20"/>
          <w:szCs w:val="20"/>
        </w:rPr>
        <w:t>kwalifikowalności</w:t>
      </w:r>
      <w:proofErr w:type="spellEnd"/>
      <w:r w:rsidR="009C1B43" w:rsidRPr="004B692E">
        <w:rPr>
          <w:sz w:val="20"/>
          <w:szCs w:val="20"/>
        </w:rPr>
        <w:t xml:space="preserve"> wydatków w ramach Europejskiego Funduszu Rozwoju Regionalnego, Europejskiego Funduszu Społecznego na lata 2014-2020 z dnia 1</w:t>
      </w:r>
      <w:r w:rsidR="00161D5E" w:rsidRPr="004B692E">
        <w:rPr>
          <w:sz w:val="20"/>
          <w:szCs w:val="20"/>
        </w:rPr>
        <w:t>9</w:t>
      </w:r>
      <w:r w:rsidR="009C1B43" w:rsidRPr="004B692E">
        <w:rPr>
          <w:sz w:val="20"/>
          <w:szCs w:val="20"/>
        </w:rPr>
        <w:t>.0</w:t>
      </w:r>
      <w:r w:rsidR="005C2AAE" w:rsidRPr="004B692E">
        <w:rPr>
          <w:sz w:val="20"/>
          <w:szCs w:val="20"/>
        </w:rPr>
        <w:t>7</w:t>
      </w:r>
      <w:r w:rsidR="009C1B43" w:rsidRPr="004B692E">
        <w:rPr>
          <w:sz w:val="20"/>
          <w:szCs w:val="20"/>
        </w:rPr>
        <w:t>.201</w:t>
      </w:r>
      <w:r w:rsidR="005C2AAE" w:rsidRPr="004B692E">
        <w:rPr>
          <w:sz w:val="20"/>
          <w:szCs w:val="20"/>
        </w:rPr>
        <w:t>7</w:t>
      </w:r>
      <w:r w:rsidR="009C1B43" w:rsidRPr="004B692E">
        <w:rPr>
          <w:sz w:val="20"/>
          <w:szCs w:val="20"/>
        </w:rPr>
        <w:t xml:space="preserve"> r. </w:t>
      </w:r>
      <w:r w:rsidRPr="004B692E">
        <w:rPr>
          <w:sz w:val="20"/>
          <w:szCs w:val="20"/>
        </w:rPr>
        <w:t xml:space="preserve">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 odniesieniu do pozostałych procesów, SL2014 zapewnia komunikacj</w:t>
      </w:r>
      <w:r w:rsidR="008D4C97" w:rsidRPr="004B692E">
        <w:rPr>
          <w:sz w:val="20"/>
          <w:szCs w:val="20"/>
        </w:rPr>
        <w:t>ę między Beneficjentem a </w:t>
      </w:r>
      <w:r w:rsidRPr="004B692E">
        <w:rPr>
          <w:sz w:val="20"/>
          <w:szCs w:val="20"/>
        </w:rPr>
        <w:t xml:space="preserve">Instytucją Zarządzającą RPO WZ.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Beneficjent zobowiąz</w:t>
      </w:r>
      <w:r w:rsidR="003933E1" w:rsidRPr="004B692E">
        <w:rPr>
          <w:sz w:val="20"/>
          <w:szCs w:val="20"/>
        </w:rPr>
        <w:t>any jest</w:t>
      </w:r>
      <w:r w:rsidRPr="004B692E">
        <w:rPr>
          <w:sz w:val="20"/>
          <w:szCs w:val="20"/>
        </w:rPr>
        <w:t xml:space="preserve"> do wykorzystywania SL2014 w procesie rozliczania Projektu oraz komunikowania się z Instytucją Zarządzającą RPO WZ</w:t>
      </w:r>
      <w:r w:rsidR="005E314F" w:rsidRPr="004B692E">
        <w:rPr>
          <w:sz w:val="20"/>
          <w:szCs w:val="20"/>
        </w:rPr>
        <w:t xml:space="preserve">, a także wypełniania na bieżąco w SL2014 danych, o których mowa w ust. 2 </w:t>
      </w:r>
      <w:proofErr w:type="spellStart"/>
      <w:r w:rsidR="005E314F" w:rsidRPr="004B692E">
        <w:rPr>
          <w:sz w:val="20"/>
          <w:szCs w:val="20"/>
        </w:rPr>
        <w:t>pkt</w:t>
      </w:r>
      <w:proofErr w:type="spellEnd"/>
      <w:r w:rsidR="005E314F" w:rsidRPr="004B692E">
        <w:rPr>
          <w:sz w:val="20"/>
          <w:szCs w:val="20"/>
        </w:rPr>
        <w:t xml:space="preserve"> 3) oraz 4).</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 xml:space="preserve">Użytkownik B wprowadza dane do SL2014 począwszy od momentu </w:t>
      </w:r>
      <w:r w:rsidR="003933E1" w:rsidRPr="004B692E">
        <w:rPr>
          <w:sz w:val="20"/>
          <w:szCs w:val="20"/>
        </w:rPr>
        <w:t>wydania Decyzji</w:t>
      </w:r>
      <w:r w:rsidRPr="004B692E">
        <w:rPr>
          <w:sz w:val="20"/>
          <w:szCs w:val="20"/>
        </w:rPr>
        <w:t>, w zakresie oraz zgodnie z aktualną Instrukcją Użytkownika B, udostępnioną przez Instytucję Zarządzającą RPO WZ.</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Użytkownik B zobowiąz</w:t>
      </w:r>
      <w:r w:rsidR="003933E1" w:rsidRPr="004B692E">
        <w:rPr>
          <w:sz w:val="20"/>
          <w:szCs w:val="20"/>
        </w:rPr>
        <w:t>any jest</w:t>
      </w:r>
      <w:r w:rsidRPr="004B692E">
        <w:rPr>
          <w:sz w:val="20"/>
          <w:szCs w:val="20"/>
        </w:rPr>
        <w:t xml:space="preserve"> do wprowadzania danych do SL2014 </w:t>
      </w:r>
      <w:r w:rsidR="008D4C97" w:rsidRPr="004B692E">
        <w:rPr>
          <w:sz w:val="20"/>
          <w:szCs w:val="20"/>
        </w:rPr>
        <w:t>bez zbędnej zwłoki, w oparciu o </w:t>
      </w:r>
      <w:r w:rsidRPr="004B692E">
        <w:rPr>
          <w:sz w:val="20"/>
          <w:szCs w:val="20"/>
        </w:rPr>
        <w:t xml:space="preserve">rzetelne informacje zgodne ze stanem faktycznym. </w:t>
      </w:r>
    </w:p>
    <w:p w:rsidR="007A118F" w:rsidRPr="004B692E" w:rsidRDefault="007A118F" w:rsidP="007A118F">
      <w:pPr>
        <w:numPr>
          <w:ilvl w:val="0"/>
          <w:numId w:val="9"/>
        </w:numPr>
        <w:tabs>
          <w:tab w:val="left" w:pos="426"/>
        </w:tabs>
        <w:suppressAutoHyphens w:val="0"/>
        <w:ind w:left="426" w:hanging="426"/>
        <w:jc w:val="both"/>
        <w:rPr>
          <w:sz w:val="20"/>
          <w:szCs w:val="20"/>
        </w:rPr>
      </w:pPr>
      <w:r w:rsidRPr="004B692E">
        <w:rPr>
          <w:sz w:val="20"/>
          <w:szCs w:val="20"/>
        </w:rPr>
        <w:t>Wykorzystanie SL2014 obejmuje co najmniej przesyłanie:</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wniosków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 xml:space="preserve">dokumentów potwierdzających </w:t>
      </w:r>
      <w:proofErr w:type="spellStart"/>
      <w:r w:rsidRPr="004B692E">
        <w:rPr>
          <w:sz w:val="20"/>
          <w:szCs w:val="20"/>
        </w:rPr>
        <w:t>kwalifikowalność</w:t>
      </w:r>
      <w:proofErr w:type="spellEnd"/>
      <w:r w:rsidRPr="004B692E">
        <w:rPr>
          <w:sz w:val="20"/>
          <w:szCs w:val="20"/>
        </w:rPr>
        <w:t xml:space="preserve"> wydatków ponoszonych w r</w:t>
      </w:r>
      <w:r w:rsidR="008D4C97" w:rsidRPr="004B692E">
        <w:rPr>
          <w:sz w:val="20"/>
          <w:szCs w:val="20"/>
        </w:rPr>
        <w:t>amach Projektu i </w:t>
      </w:r>
      <w:r w:rsidRPr="004B692E">
        <w:rPr>
          <w:sz w:val="20"/>
          <w:szCs w:val="20"/>
        </w:rPr>
        <w:t>wykazywanych we wnioskach o płatność;</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harmonogramu płatności;</w:t>
      </w:r>
    </w:p>
    <w:p w:rsidR="007A118F" w:rsidRPr="004B692E" w:rsidRDefault="007A118F" w:rsidP="007A118F">
      <w:pPr>
        <w:numPr>
          <w:ilvl w:val="2"/>
          <w:numId w:val="9"/>
        </w:numPr>
        <w:tabs>
          <w:tab w:val="left" w:pos="709"/>
        </w:tabs>
        <w:suppressAutoHyphens w:val="0"/>
        <w:jc w:val="both"/>
        <w:rPr>
          <w:sz w:val="20"/>
          <w:szCs w:val="20"/>
        </w:rPr>
      </w:pPr>
      <w:r w:rsidRPr="004B692E">
        <w:rPr>
          <w:sz w:val="20"/>
          <w:szCs w:val="20"/>
        </w:rPr>
        <w:t>innych dokumentów związanych z realizacją Projektu, w tym niezbędnych do przeprowadzenia kontroli Projektu.</w:t>
      </w:r>
    </w:p>
    <w:p w:rsidR="007A118F" w:rsidRPr="004B692E" w:rsidRDefault="007A118F" w:rsidP="007A118F">
      <w:pPr>
        <w:numPr>
          <w:ilvl w:val="0"/>
          <w:numId w:val="9"/>
        </w:numPr>
        <w:tabs>
          <w:tab w:val="clear" w:pos="720"/>
        </w:tabs>
        <w:suppressAutoHyphens w:val="0"/>
        <w:ind w:left="426" w:hanging="426"/>
        <w:jc w:val="both"/>
        <w:rPr>
          <w:sz w:val="20"/>
          <w:szCs w:val="20"/>
        </w:rPr>
      </w:pPr>
      <w:r w:rsidRPr="004B692E">
        <w:rPr>
          <w:sz w:val="20"/>
          <w:szCs w:val="20"/>
        </w:rPr>
        <w:t xml:space="preserve">Przekazanie dokumentów, o których mowa w ust. 7 </w:t>
      </w:r>
      <w:proofErr w:type="spellStart"/>
      <w:r w:rsidRPr="004B692E">
        <w:rPr>
          <w:sz w:val="20"/>
          <w:szCs w:val="20"/>
        </w:rPr>
        <w:t>pkt</w:t>
      </w:r>
      <w:proofErr w:type="spellEnd"/>
      <w:r w:rsidRPr="004B692E">
        <w:rPr>
          <w:sz w:val="20"/>
          <w:szCs w:val="20"/>
        </w:rPr>
        <w:t xml:space="preserve"> 2) oraz 4) drogą elektroniczną nie zwalnia Beneficjenta z obowiązku przechowywania oryginałów dokumentów i ich udostępniania podczas kontroli.</w:t>
      </w:r>
    </w:p>
    <w:p w:rsidR="007A118F" w:rsidRPr="004B692E" w:rsidRDefault="003933E1" w:rsidP="007A118F">
      <w:pPr>
        <w:numPr>
          <w:ilvl w:val="0"/>
          <w:numId w:val="9"/>
        </w:numPr>
        <w:tabs>
          <w:tab w:val="clear" w:pos="720"/>
        </w:tabs>
        <w:suppressAutoHyphens w:val="0"/>
        <w:ind w:left="426" w:hanging="426"/>
        <w:jc w:val="both"/>
        <w:rPr>
          <w:sz w:val="20"/>
          <w:szCs w:val="20"/>
        </w:rPr>
      </w:pPr>
      <w:r w:rsidRPr="004B692E">
        <w:rPr>
          <w:sz w:val="20"/>
          <w:szCs w:val="20"/>
        </w:rPr>
        <w:t xml:space="preserve">Uznaje się </w:t>
      </w:r>
      <w:r w:rsidR="007A118F" w:rsidRPr="004B692E">
        <w:rPr>
          <w:sz w:val="20"/>
          <w:szCs w:val="20"/>
        </w:rPr>
        <w:t xml:space="preserve">za prawnie wiążące przyjęte w </w:t>
      </w:r>
      <w:r w:rsidRPr="004B692E">
        <w:rPr>
          <w:sz w:val="20"/>
          <w:szCs w:val="20"/>
        </w:rPr>
        <w:t>Decyzji</w:t>
      </w:r>
      <w:r w:rsidR="007A118F" w:rsidRPr="004B692E">
        <w:rPr>
          <w:sz w:val="20"/>
          <w:szCs w:val="20"/>
        </w:rPr>
        <w:t xml:space="preserve"> rozwiązania sto</w:t>
      </w:r>
      <w:r w:rsidR="008D4C97" w:rsidRPr="004B692E">
        <w:rPr>
          <w:sz w:val="20"/>
          <w:szCs w:val="20"/>
        </w:rPr>
        <w:t>sowane w zakresie komunikacji i </w:t>
      </w:r>
      <w:r w:rsidR="007A118F" w:rsidRPr="004B692E">
        <w:rPr>
          <w:sz w:val="20"/>
          <w:szCs w:val="20"/>
        </w:rPr>
        <w:t>wymiany danych w SL2014, bez możliwości kwestionowania skutków ich stosowania.</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wyznacza osoby uprawnione do wykonywania w jego</w:t>
      </w:r>
      <w:r w:rsidR="008D4C97" w:rsidRPr="004B692E">
        <w:rPr>
          <w:sz w:val="20"/>
          <w:szCs w:val="20"/>
        </w:rPr>
        <w:t xml:space="preserve"> imieniu czynności związanych z </w:t>
      </w:r>
      <w:r w:rsidRPr="004B692E">
        <w:rPr>
          <w:sz w:val="20"/>
          <w:szCs w:val="20"/>
        </w:rPr>
        <w:t xml:space="preserve">realizacją Projektu i zgłasza je Instytucji Zarządzające RPO WZ do pracy w SL2014. Zgłoszenie ww. </w:t>
      </w:r>
      <w:r w:rsidRPr="004B692E">
        <w:rPr>
          <w:sz w:val="20"/>
          <w:szCs w:val="20"/>
        </w:rPr>
        <w:lastRenderedPageBreak/>
        <w:t>osób, zmiana ich uprawnień lub wycofanie dostępu jest do</w:t>
      </w:r>
      <w:r w:rsidR="008D4C97" w:rsidRPr="004B692E">
        <w:rPr>
          <w:sz w:val="20"/>
          <w:szCs w:val="20"/>
        </w:rPr>
        <w:t>konywane na podstawie wniosku o </w:t>
      </w:r>
      <w:r w:rsidRPr="004B692E">
        <w:rPr>
          <w:sz w:val="20"/>
          <w:szCs w:val="20"/>
        </w:rPr>
        <w:t xml:space="preserve">nadanie/zmianę/wycofanie dostępu dla osoby uprawnionej określonego w wytycznych. Wnioski osób uprawnionych stanowią załącznik nr </w:t>
      </w:r>
      <w:r w:rsidR="003933E1" w:rsidRPr="004B692E">
        <w:rPr>
          <w:sz w:val="20"/>
          <w:szCs w:val="20"/>
        </w:rPr>
        <w:t>2</w:t>
      </w:r>
      <w:r w:rsidRPr="004B692E">
        <w:rPr>
          <w:sz w:val="20"/>
          <w:szCs w:val="20"/>
        </w:rPr>
        <w:t xml:space="preserve"> do </w:t>
      </w:r>
      <w:r w:rsidR="003933E1" w:rsidRPr="004B692E">
        <w:rPr>
          <w:sz w:val="20"/>
          <w:szCs w:val="20"/>
        </w:rPr>
        <w:t>Decyzji</w:t>
      </w:r>
      <w:r w:rsidRPr="004B692E">
        <w:rPr>
          <w:sz w:val="20"/>
          <w:szCs w:val="20"/>
        </w:rPr>
        <w:t xml:space="preserve">. Zmiana załącznika nie </w:t>
      </w:r>
      <w:r w:rsidR="003933E1" w:rsidRPr="004B692E">
        <w:rPr>
          <w:sz w:val="20"/>
          <w:szCs w:val="20"/>
        </w:rPr>
        <w:t>wymaga wydania Decyzji zmieniającej</w:t>
      </w:r>
      <w:r w:rsidRPr="004B692E">
        <w:rPr>
          <w:sz w:val="20"/>
          <w:szCs w:val="20"/>
        </w:rPr>
        <w:t>.</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Beneficjent zapewnia, że osoby</w:t>
      </w:r>
      <w:r w:rsidR="00685905" w:rsidRPr="004B692E">
        <w:rPr>
          <w:sz w:val="20"/>
          <w:szCs w:val="20"/>
        </w:rPr>
        <w:t xml:space="preserve"> wskazane w załączniku nr 2 do Decyzji</w:t>
      </w:r>
      <w:r w:rsidRPr="004B692E">
        <w:rPr>
          <w:sz w:val="20"/>
          <w:szCs w:val="20"/>
        </w:rPr>
        <w:t xml:space="preserve">, wykorzystują profil zaufany </w:t>
      </w:r>
      <w:proofErr w:type="spellStart"/>
      <w:r w:rsidRPr="004B692E">
        <w:rPr>
          <w:sz w:val="20"/>
          <w:szCs w:val="20"/>
        </w:rPr>
        <w:t>e-PUAP</w:t>
      </w:r>
      <w:proofErr w:type="spellEnd"/>
      <w:r w:rsidRPr="004B692E">
        <w:rPr>
          <w:sz w:val="20"/>
          <w:szCs w:val="20"/>
        </w:rPr>
        <w:t xml:space="preserve"> lub bezpieczny podpis elektroniczny weryfikowany za pomocą ważnego kwalifikowanego certyfikatu w ramach uwierzytelniania czynności dokonywanych w ramach SL2014.</w:t>
      </w:r>
    </w:p>
    <w:p w:rsidR="007A118F" w:rsidRPr="004B692E" w:rsidRDefault="007A118F" w:rsidP="007A118F">
      <w:pPr>
        <w:numPr>
          <w:ilvl w:val="0"/>
          <w:numId w:val="9"/>
        </w:numPr>
        <w:tabs>
          <w:tab w:val="clear" w:pos="720"/>
        </w:tabs>
        <w:suppressAutoHyphens w:val="0"/>
        <w:jc w:val="both"/>
        <w:rPr>
          <w:sz w:val="20"/>
          <w:szCs w:val="20"/>
        </w:rPr>
      </w:pPr>
      <w:r w:rsidRPr="004B692E">
        <w:rPr>
          <w:sz w:val="20"/>
          <w:szCs w:val="20"/>
        </w:rPr>
        <w:t>W przypadku, gdy z powodów technicznych wykorzystanie profilu zaufa</w:t>
      </w:r>
      <w:r w:rsidR="008D4C97" w:rsidRPr="004B692E">
        <w:rPr>
          <w:sz w:val="20"/>
          <w:szCs w:val="20"/>
        </w:rPr>
        <w:t xml:space="preserve">nego </w:t>
      </w:r>
      <w:proofErr w:type="spellStart"/>
      <w:r w:rsidR="008D4C97" w:rsidRPr="004B692E">
        <w:rPr>
          <w:sz w:val="20"/>
          <w:szCs w:val="20"/>
        </w:rPr>
        <w:t>e-PUAP</w:t>
      </w:r>
      <w:proofErr w:type="spellEnd"/>
      <w:r w:rsidR="008D4C97" w:rsidRPr="004B692E">
        <w:rPr>
          <w:sz w:val="20"/>
          <w:szCs w:val="20"/>
        </w:rPr>
        <w:t xml:space="preserve"> nie jest możliwe, o </w:t>
      </w:r>
      <w:r w:rsidRPr="004B692E">
        <w:rPr>
          <w:sz w:val="20"/>
          <w:szCs w:val="20"/>
        </w:rPr>
        <w:t xml:space="preserve">czym Instytucja Zarządzająca RPO WZ informuje Beneficjenta na adres e-mail wskazany w § </w:t>
      </w:r>
      <w:r w:rsidR="00222AF3" w:rsidRPr="004B692E">
        <w:rPr>
          <w:sz w:val="20"/>
          <w:szCs w:val="20"/>
        </w:rPr>
        <w:t>3</w:t>
      </w:r>
      <w:r w:rsidR="00062042" w:rsidRPr="004B692E">
        <w:rPr>
          <w:sz w:val="20"/>
          <w:szCs w:val="20"/>
        </w:rPr>
        <w:t>2</w:t>
      </w:r>
      <w:r w:rsidRPr="004B692E">
        <w:rPr>
          <w:sz w:val="20"/>
          <w:szCs w:val="20"/>
        </w:rPr>
        <w:t xml:space="preserve"> ust. 5 </w:t>
      </w:r>
      <w:proofErr w:type="spellStart"/>
      <w:r w:rsidRPr="004B692E">
        <w:rPr>
          <w:sz w:val="20"/>
          <w:szCs w:val="20"/>
        </w:rPr>
        <w:t>pkt</w:t>
      </w:r>
      <w:proofErr w:type="spellEnd"/>
      <w:r w:rsidRPr="004B692E">
        <w:rPr>
          <w:sz w:val="20"/>
          <w:szCs w:val="20"/>
        </w:rPr>
        <w:t xml:space="preserve"> 2) lit. b) </w:t>
      </w:r>
      <w:r w:rsidR="003933E1" w:rsidRPr="004B692E">
        <w:rPr>
          <w:sz w:val="20"/>
          <w:szCs w:val="20"/>
        </w:rPr>
        <w:t>Decyzji</w:t>
      </w:r>
      <w:r w:rsidRPr="004B692E">
        <w:rPr>
          <w:sz w:val="20"/>
          <w:szCs w:val="20"/>
        </w:rPr>
        <w:t xml:space="preserve">, uwierzytelnianie następuje przez wykorzystanie </w:t>
      </w:r>
      <w:proofErr w:type="spellStart"/>
      <w:r w:rsidRPr="004B692E">
        <w:rPr>
          <w:sz w:val="20"/>
          <w:szCs w:val="20"/>
        </w:rPr>
        <w:t>loginu</w:t>
      </w:r>
      <w:proofErr w:type="spellEnd"/>
      <w:r w:rsidRPr="004B692E">
        <w:rPr>
          <w:sz w:val="20"/>
          <w:szCs w:val="20"/>
        </w:rPr>
        <w:t xml:space="preserve"> i hasła wygenerowanego przez SL2014, gdzie jako login stosuje się PESEL danej osoby uprawnionej lub adres e-mail, w przypadku braku numeru PESEL. </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zapewnia, że wszystkie osoby</w:t>
      </w:r>
      <w:r w:rsidR="00AC2685" w:rsidRPr="004B692E">
        <w:rPr>
          <w:sz w:val="20"/>
          <w:szCs w:val="20"/>
        </w:rPr>
        <w:t xml:space="preserve"> wskazane w załączniku nr 2 do Decyzji </w:t>
      </w:r>
      <w:r w:rsidRPr="004B692E">
        <w:rPr>
          <w:sz w:val="20"/>
          <w:szCs w:val="20"/>
        </w:rPr>
        <w:t>przestrzegają Regulaminu bezpieczeństwa informacji przetwarzanych w SL2014 oraz Instrukcji Użytkownika B udostępnionej przez Instytucję Zarządzającą RPO WZ.</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każdorazowego informowania Instytucji Zar</w:t>
      </w:r>
      <w:r w:rsidR="008D4C97" w:rsidRPr="004B692E">
        <w:rPr>
          <w:sz w:val="20"/>
          <w:szCs w:val="20"/>
        </w:rPr>
        <w:t>ządzającej RPO WZ o </w:t>
      </w:r>
      <w:r w:rsidRPr="004B692E">
        <w:rPr>
          <w:sz w:val="20"/>
          <w:szCs w:val="20"/>
        </w:rPr>
        <w:t>nieautoryzowanym dostępie do danych Beneficjenta w SL2014.</w:t>
      </w:r>
    </w:p>
    <w:p w:rsidR="007A118F" w:rsidRPr="004B692E" w:rsidRDefault="007A118F" w:rsidP="007A118F">
      <w:pPr>
        <w:numPr>
          <w:ilvl w:val="0"/>
          <w:numId w:val="9"/>
        </w:numPr>
        <w:tabs>
          <w:tab w:val="left" w:pos="357"/>
        </w:tabs>
        <w:suppressAutoHyphens w:val="0"/>
        <w:jc w:val="both"/>
        <w:rPr>
          <w:sz w:val="20"/>
          <w:szCs w:val="20"/>
        </w:rPr>
      </w:pPr>
      <w:r w:rsidRPr="004B692E">
        <w:rPr>
          <w:sz w:val="20"/>
          <w:szCs w:val="20"/>
        </w:rPr>
        <w:t xml:space="preserve">W przypadku, gdy z przyczyn technicznych korzystanie z SL2014 nie jest możliwe Beneficjent zgłasza ten fakt Instytucji Zarządzającej RPO WZ. W przypadku potwierdzenia awarii SL2014 przez pracownika Instytucji Zarządzającej RPO WZ proces rozliczania Projektu oraz komunikowania z Instytucją Zarządzającą RPO WZ odbywa się drogą pisemną. Wszelka korespondencja papierowa, aby została uznana za wiążącą, musi zostać podpisana przez osoby uprawnione do składania oświadczeń woli w imieniu Beneficjenta. O usunięciu awarii SL2014 Instytucja Zarządzającą RPO WZ informuje Beneficjenta na adres e-mail wskazany </w:t>
      </w:r>
      <w:r w:rsidR="007168F3" w:rsidRPr="004B692E">
        <w:rPr>
          <w:sz w:val="20"/>
          <w:szCs w:val="20"/>
        </w:rPr>
        <w:t xml:space="preserve">§ 32 ust. 5 </w:t>
      </w:r>
      <w:proofErr w:type="spellStart"/>
      <w:r w:rsidR="007168F3" w:rsidRPr="004B692E">
        <w:rPr>
          <w:sz w:val="20"/>
          <w:szCs w:val="20"/>
        </w:rPr>
        <w:t>pkt</w:t>
      </w:r>
      <w:proofErr w:type="spellEnd"/>
      <w:r w:rsidR="007168F3" w:rsidRPr="004B692E">
        <w:rPr>
          <w:sz w:val="20"/>
          <w:szCs w:val="20"/>
        </w:rPr>
        <w:t xml:space="preserve"> 2) lit. b)</w:t>
      </w:r>
      <w:r w:rsidRPr="004B692E">
        <w:rPr>
          <w:sz w:val="20"/>
          <w:szCs w:val="20"/>
        </w:rPr>
        <w:t xml:space="preserve"> </w:t>
      </w:r>
      <w:r w:rsidR="00B94DA3" w:rsidRPr="004B692E">
        <w:rPr>
          <w:sz w:val="20"/>
          <w:szCs w:val="20"/>
        </w:rPr>
        <w:t>Decyzji</w:t>
      </w:r>
      <w:r w:rsidRPr="004B692E">
        <w:rPr>
          <w:sz w:val="20"/>
          <w:szCs w:val="20"/>
        </w:rPr>
        <w:t>, Beneficjent zaś zobowiąz</w:t>
      </w:r>
      <w:r w:rsidR="00D4276D" w:rsidRPr="004B692E">
        <w:rPr>
          <w:sz w:val="20"/>
          <w:szCs w:val="20"/>
        </w:rPr>
        <w:t>any jest</w:t>
      </w:r>
      <w:r w:rsidRPr="004B692E">
        <w:rPr>
          <w:sz w:val="20"/>
          <w:szCs w:val="20"/>
        </w:rPr>
        <w:t xml:space="preserve"> uzupełnić dane w</w:t>
      </w:r>
      <w:r w:rsidR="008D4C97" w:rsidRPr="004B692E">
        <w:rPr>
          <w:sz w:val="20"/>
          <w:szCs w:val="20"/>
        </w:rPr>
        <w:t> </w:t>
      </w:r>
      <w:r w:rsidRPr="004B692E">
        <w:rPr>
          <w:sz w:val="20"/>
          <w:szCs w:val="20"/>
        </w:rPr>
        <w:t>SL2014 w zakresie dokumentów przekazanych drogą pisemną w terminie 5 dni od otrzymania tej informacji.</w:t>
      </w:r>
    </w:p>
    <w:p w:rsidR="007A118F" w:rsidRPr="004B692E" w:rsidRDefault="007A118F" w:rsidP="007A118F">
      <w:pPr>
        <w:numPr>
          <w:ilvl w:val="0"/>
          <w:numId w:val="9"/>
        </w:numPr>
        <w:tabs>
          <w:tab w:val="num" w:pos="284"/>
          <w:tab w:val="left" w:pos="357"/>
        </w:tabs>
        <w:suppressAutoHyphens w:val="0"/>
        <w:jc w:val="both"/>
        <w:rPr>
          <w:sz w:val="20"/>
          <w:szCs w:val="20"/>
        </w:rPr>
      </w:pPr>
      <w:r w:rsidRPr="004B692E">
        <w:rPr>
          <w:sz w:val="20"/>
          <w:szCs w:val="20"/>
        </w:rPr>
        <w:t>Nie mogą być przedmiotem komunikacji wyłącznie przy wykorzystaniu SL2014:</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zmiany treści </w:t>
      </w:r>
      <w:r w:rsidR="00B94DA3" w:rsidRPr="004B692E">
        <w:rPr>
          <w:sz w:val="20"/>
          <w:szCs w:val="20"/>
        </w:rPr>
        <w:t>Decyzji</w:t>
      </w:r>
      <w:r w:rsidRPr="004B692E">
        <w:rPr>
          <w:sz w:val="20"/>
          <w:szCs w:val="20"/>
        </w:rPr>
        <w:t xml:space="preserve">, </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kontrole</w:t>
      </w:r>
      <w:r w:rsidR="009C1B43" w:rsidRPr="004B692E">
        <w:rPr>
          <w:sz w:val="20"/>
          <w:szCs w:val="20"/>
        </w:rPr>
        <w:t xml:space="preserve"> w miejscu realizacji Projektu lub w siedzibie Beneficjenta,</w:t>
      </w:r>
    </w:p>
    <w:p w:rsidR="007A118F" w:rsidRPr="004B692E" w:rsidRDefault="007A118F" w:rsidP="007A118F">
      <w:pPr>
        <w:numPr>
          <w:ilvl w:val="2"/>
          <w:numId w:val="76"/>
        </w:numPr>
        <w:tabs>
          <w:tab w:val="left" w:pos="357"/>
        </w:tabs>
        <w:suppressAutoHyphens w:val="0"/>
        <w:jc w:val="both"/>
        <w:rPr>
          <w:sz w:val="20"/>
          <w:szCs w:val="20"/>
        </w:rPr>
      </w:pPr>
      <w:r w:rsidRPr="004B692E">
        <w:rPr>
          <w:sz w:val="20"/>
          <w:szCs w:val="20"/>
        </w:rPr>
        <w:t xml:space="preserve">dochodzenie zwrotu środków od Beneficjenta, na zasadach wskazanych w § </w:t>
      </w:r>
      <w:r w:rsidR="00222AF3" w:rsidRPr="004B692E">
        <w:rPr>
          <w:sz w:val="20"/>
          <w:szCs w:val="20"/>
        </w:rPr>
        <w:t>1</w:t>
      </w:r>
      <w:r w:rsidR="00183886" w:rsidRPr="004B692E">
        <w:rPr>
          <w:sz w:val="20"/>
          <w:szCs w:val="20"/>
        </w:rPr>
        <w:t>5</w:t>
      </w:r>
      <w:r w:rsidRPr="004B692E">
        <w:rPr>
          <w:sz w:val="20"/>
          <w:szCs w:val="20"/>
        </w:rPr>
        <w:t xml:space="preserve"> </w:t>
      </w:r>
      <w:r w:rsidR="00B94DA3" w:rsidRPr="004B692E">
        <w:rPr>
          <w:sz w:val="20"/>
          <w:szCs w:val="20"/>
        </w:rPr>
        <w:t>Decyzji</w:t>
      </w:r>
      <w:r w:rsidRPr="004B692E">
        <w:rPr>
          <w:sz w:val="20"/>
          <w:szCs w:val="20"/>
        </w:rPr>
        <w:t>, w tym prowadzenie postępowania administracyjnego w celu wydania decyzji o zwrocie środków.</w:t>
      </w:r>
    </w:p>
    <w:p w:rsidR="007A118F" w:rsidRPr="004B692E" w:rsidRDefault="007A118F" w:rsidP="007A118F">
      <w:pPr>
        <w:tabs>
          <w:tab w:val="left" w:pos="357"/>
        </w:tabs>
        <w:suppressAutoHyphens w:val="0"/>
        <w:ind w:left="1080"/>
        <w:jc w:val="both"/>
        <w:rPr>
          <w:sz w:val="20"/>
          <w:szCs w:val="20"/>
        </w:rPr>
      </w:pPr>
    </w:p>
    <w:p w:rsidR="007A118F" w:rsidRPr="004B692E" w:rsidRDefault="007A118F" w:rsidP="007A118F">
      <w:pPr>
        <w:jc w:val="center"/>
        <w:rPr>
          <w:b/>
          <w:sz w:val="20"/>
          <w:szCs w:val="20"/>
        </w:rPr>
      </w:pPr>
      <w:r w:rsidRPr="004B692E">
        <w:rPr>
          <w:b/>
          <w:sz w:val="20"/>
          <w:szCs w:val="20"/>
        </w:rPr>
        <w:t>Ochrona danych osobowych</w:t>
      </w:r>
    </w:p>
    <w:p w:rsidR="007A118F" w:rsidRPr="004B692E" w:rsidRDefault="007A118F" w:rsidP="007A118F">
      <w:pPr>
        <w:jc w:val="center"/>
        <w:rPr>
          <w:b/>
          <w:sz w:val="20"/>
          <w:szCs w:val="20"/>
        </w:rPr>
      </w:pPr>
      <w:r w:rsidRPr="004B692E">
        <w:rPr>
          <w:b/>
          <w:sz w:val="20"/>
          <w:szCs w:val="20"/>
        </w:rPr>
        <w:t xml:space="preserve">§ </w:t>
      </w:r>
      <w:r w:rsidR="00FF0E3D" w:rsidRPr="004B692E">
        <w:rPr>
          <w:b/>
          <w:sz w:val="20"/>
          <w:szCs w:val="20"/>
        </w:rPr>
        <w:t>2</w:t>
      </w:r>
      <w:r w:rsidR="00804D03" w:rsidRPr="004B692E">
        <w:rPr>
          <w:b/>
          <w:sz w:val="20"/>
          <w:szCs w:val="20"/>
        </w:rPr>
        <w:t>5</w:t>
      </w:r>
    </w:p>
    <w:p w:rsidR="007A118F" w:rsidRPr="004B692E" w:rsidRDefault="007A118F" w:rsidP="007A118F">
      <w:pPr>
        <w:rPr>
          <w:b/>
          <w:sz w:val="20"/>
          <w:szCs w:val="20"/>
        </w:rPr>
      </w:pPr>
    </w:p>
    <w:p w:rsidR="007A118F" w:rsidRPr="004B692E" w:rsidRDefault="007A118F" w:rsidP="007A118F">
      <w:pPr>
        <w:widowControl w:val="0"/>
        <w:numPr>
          <w:ilvl w:val="0"/>
          <w:numId w:val="15"/>
        </w:numPr>
        <w:suppressAutoHyphens w:val="0"/>
        <w:ind w:left="380" w:right="20" w:hanging="360"/>
        <w:jc w:val="both"/>
        <w:rPr>
          <w:sz w:val="20"/>
          <w:szCs w:val="20"/>
        </w:rPr>
      </w:pPr>
      <w:r w:rsidRPr="004B692E">
        <w:rPr>
          <w:sz w:val="20"/>
          <w:szCs w:val="20"/>
        </w:rPr>
        <w:t xml:space="preserve">Na podstawie </w:t>
      </w:r>
      <w:r w:rsidR="007A672D" w:rsidRPr="004B692E">
        <w:rPr>
          <w:sz w:val="20"/>
          <w:szCs w:val="20"/>
        </w:rPr>
        <w:t xml:space="preserve">ustawy </w:t>
      </w:r>
      <w:r w:rsidRPr="004B692E">
        <w:rPr>
          <w:sz w:val="20"/>
          <w:szCs w:val="20"/>
        </w:rPr>
        <w:t>o ochronie danych osobowych Instytucja Zarządzająca RPO WZ powierza Beneficjentowi przetwarzanie danych osobowych w ramach zbiorów:</w:t>
      </w:r>
    </w:p>
    <w:p w:rsidR="007A118F" w:rsidRPr="004B692E" w:rsidRDefault="007A118F" w:rsidP="007A118F">
      <w:pPr>
        <w:widowControl w:val="0"/>
        <w:numPr>
          <w:ilvl w:val="0"/>
          <w:numId w:val="24"/>
        </w:numPr>
        <w:suppressAutoHyphens w:val="0"/>
        <w:jc w:val="both"/>
        <w:rPr>
          <w:sz w:val="20"/>
          <w:szCs w:val="20"/>
        </w:rPr>
      </w:pPr>
      <w:r w:rsidRPr="004B692E">
        <w:rPr>
          <w:sz w:val="20"/>
          <w:szCs w:val="20"/>
        </w:rPr>
        <w:t xml:space="preserve">Projekty RPO WZ  2014-2020, którego Administratorem jest IZ RPO WZ, </w:t>
      </w:r>
    </w:p>
    <w:p w:rsidR="007A118F" w:rsidRPr="004B692E" w:rsidRDefault="007A118F" w:rsidP="007A118F">
      <w:pPr>
        <w:widowControl w:val="0"/>
        <w:numPr>
          <w:ilvl w:val="0"/>
          <w:numId w:val="24"/>
        </w:numPr>
        <w:suppressAutoHyphens w:val="0"/>
        <w:jc w:val="both"/>
        <w:rPr>
          <w:sz w:val="20"/>
          <w:szCs w:val="20"/>
        </w:rPr>
      </w:pPr>
      <w:r w:rsidRPr="004B692E">
        <w:rPr>
          <w:sz w:val="20"/>
          <w:szCs w:val="20"/>
        </w:rPr>
        <w:t xml:space="preserve">Centralny system teleinformatyczny wspierający realizację programów operacyjnych, którego Administratorem jest minister właściwy do spraw  rozwoju regionalnego. </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Przy przetwarzaniu danych osobowych Beneficjent przestrzega zasad wskazanych w niniejszym paragrafie, </w:t>
      </w:r>
      <w:r w:rsidR="0043021E" w:rsidRPr="004B692E">
        <w:rPr>
          <w:sz w:val="20"/>
          <w:szCs w:val="20"/>
        </w:rPr>
        <w:t xml:space="preserve"> </w:t>
      </w:r>
      <w:r w:rsidRPr="004B692E">
        <w:rPr>
          <w:sz w:val="20"/>
          <w:szCs w:val="20"/>
        </w:rPr>
        <w:t xml:space="preserve">ustawie </w:t>
      </w:r>
      <w:r w:rsidR="00C25218" w:rsidRPr="004B692E">
        <w:rPr>
          <w:sz w:val="20"/>
          <w:szCs w:val="20"/>
        </w:rPr>
        <w:t>o ochronie danych osobowych</w:t>
      </w:r>
      <w:r w:rsidRPr="004B692E">
        <w:rPr>
          <w:sz w:val="20"/>
          <w:szCs w:val="20"/>
        </w:rPr>
        <w:t xml:space="preserve">, rozporządzeniu </w:t>
      </w:r>
      <w:r w:rsidR="00EA2CD0" w:rsidRPr="004B692E">
        <w:rPr>
          <w:sz w:val="20"/>
          <w:szCs w:val="20"/>
        </w:rPr>
        <w:t>wykonawczym do ustawy o ochronie danych osobowych</w:t>
      </w:r>
      <w:r w:rsidRPr="004B692E">
        <w:rPr>
          <w:sz w:val="20"/>
          <w:szCs w:val="20"/>
        </w:rPr>
        <w:t>, Regulaminie bezpieczeństwa informacji przetwarzanych w CST oraz Regulaminie bezpieczeństwa informacji przetwarzanych w aplikacji głównej centralnego systemu teleinformatycznego.</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Instytucja Zarządzająca RPO WZ umocowuje Beneficjenta do powierzania przetwarzania danych osobowych podmiotom wykonującym zadania związane z udzieleniem wsparcia i realizacją Projektu, w tym w szczególności realizującym badania ewaluacyjne, jak również podmiotom realizującym zadania związane z kontrolą, monitoringiem i sprawozdawczością prowadzone w ramach Programu, pod warunkiem, że Beneficjent zawrze z każdym podmiotem, któremu powierza przetwarzanie danych osobowych umowę powierzenia przetwarzania danych osobowych zgodną z postanowieniami niniejszego paragrafu.</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Zakres danych osobowych powierzanych przez Beneficjentów podmiotom, o których mowa w ust. 3, powinien być adekwatny do celu powierzenia oraz każdorazowo indywidualnie dostosowany przez Beneficjenta.</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przed rozpoczęciem przetwarzania danych osobowych podejmie środki zabezpieczające zbiór danych, o których mowa w art. 36-39 u</w:t>
      </w:r>
      <w:r w:rsidR="0008339B" w:rsidRPr="004B692E">
        <w:rPr>
          <w:sz w:val="20"/>
          <w:szCs w:val="20"/>
        </w:rPr>
        <w:t>stawy o ochronie danych osobowych</w:t>
      </w:r>
      <w:r w:rsidRPr="004B692E">
        <w:rPr>
          <w:sz w:val="20"/>
          <w:szCs w:val="20"/>
        </w:rPr>
        <w:t xml:space="preserve"> oraz w rozporządzeniu</w:t>
      </w:r>
      <w:r w:rsidR="00EA2CD0" w:rsidRPr="004B692E">
        <w:rPr>
          <w:sz w:val="20"/>
          <w:szCs w:val="20"/>
        </w:rPr>
        <w:t xml:space="preserve"> wykonawczym do ustawy o ochronie danych osobowych.</w:t>
      </w:r>
      <w:r w:rsidRPr="004B692E">
        <w:rPr>
          <w:sz w:val="20"/>
          <w:szCs w:val="20"/>
        </w:rPr>
        <w:t xml:space="preserve"> Jeżeli dokumenty istnieją wyłącznie w formie elektronicznej, systemy komputerowe Beneficjenta, w których przechowywane są wersje elektroniczne, muszą spełniać normy bezpieczeństwa zapewniające, że dokumenty te są zgodne z wymogami prawa krajowego i można się na nich oprzeć do celów kontroli i audytu.</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lastRenderedPageBreak/>
        <w:t>Do przetwarzania powierzonych danych osobowych mogą być dopuszczone jedynie osoby posiadające imienne upoważnienie do przetwarzania danych osobowych.</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Instytucja Zarządzają RPO WZ umocowuje Beneficjenta do wydawania i odwoływania imiennych upoważnień do przetwarzania danych osobowych. </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prowadzi ewidencję osób upoważnionych do przetwarzan</w:t>
      </w:r>
      <w:r w:rsidR="008D4C97" w:rsidRPr="004B692E">
        <w:rPr>
          <w:sz w:val="20"/>
          <w:szCs w:val="20"/>
        </w:rPr>
        <w:t>ia danych osobowych w związku z </w:t>
      </w:r>
      <w:r w:rsidRPr="004B692E">
        <w:rPr>
          <w:sz w:val="20"/>
          <w:szCs w:val="20"/>
        </w:rPr>
        <w:t xml:space="preserve">wykonywaniem </w:t>
      </w:r>
      <w:r w:rsidR="00D4276D" w:rsidRPr="004B692E">
        <w:rPr>
          <w:sz w:val="20"/>
          <w:szCs w:val="20"/>
        </w:rPr>
        <w:t>Decyzji</w:t>
      </w:r>
      <w:r w:rsidRPr="004B692E">
        <w:rPr>
          <w:sz w:val="20"/>
          <w:szCs w:val="20"/>
        </w:rPr>
        <w:t>.</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jest zobowiązany do podjęcia wszelkich kroków służących zachowaniu w poufności danych osobowych przez osoby mające do nich dostęp.</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niezwłocznie informuje Instytucję Zarządzającą RPO WZ o:</w:t>
      </w:r>
    </w:p>
    <w:p w:rsidR="007A118F" w:rsidRPr="004B692E" w:rsidRDefault="007A118F" w:rsidP="007A118F">
      <w:pPr>
        <w:widowControl w:val="0"/>
        <w:numPr>
          <w:ilvl w:val="0"/>
          <w:numId w:val="22"/>
        </w:numPr>
        <w:suppressAutoHyphens w:val="0"/>
        <w:jc w:val="both"/>
        <w:rPr>
          <w:sz w:val="20"/>
          <w:szCs w:val="20"/>
        </w:rPr>
      </w:pPr>
      <w:r w:rsidRPr="004B692E">
        <w:rPr>
          <w:sz w:val="20"/>
          <w:szCs w:val="20"/>
        </w:rPr>
        <w:t>wszelkich przypadkach naruszenia tajemnicy danych osobowych lub o ich niewłaściwym użyciu;</w:t>
      </w:r>
    </w:p>
    <w:p w:rsidR="007A118F" w:rsidRPr="004B692E" w:rsidRDefault="007A118F" w:rsidP="007A118F">
      <w:pPr>
        <w:widowControl w:val="0"/>
        <w:numPr>
          <w:ilvl w:val="0"/>
          <w:numId w:val="22"/>
        </w:numPr>
        <w:suppressAutoHyphens w:val="0"/>
        <w:ind w:right="20"/>
        <w:jc w:val="both"/>
        <w:rPr>
          <w:sz w:val="20"/>
          <w:szCs w:val="20"/>
        </w:rPr>
      </w:pPr>
      <w:r w:rsidRPr="004B692E">
        <w:rPr>
          <w:sz w:val="20"/>
          <w:szCs w:val="20"/>
        </w:rPr>
        <w:t>wszelkich czynnościach z własnym udziałem w sprawach dotyczących ochrony danych osobowych prowadzonych w szczególności przed Generalnym Inspektorem Ochrony Danych Osobowych, urzędami państwowymi, policją lub przed sądem.</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Beneficjent zobowiąz</w:t>
      </w:r>
      <w:r w:rsidR="00D4276D" w:rsidRPr="004B692E">
        <w:rPr>
          <w:sz w:val="20"/>
          <w:szCs w:val="20"/>
        </w:rPr>
        <w:t>any jest</w:t>
      </w:r>
      <w:r w:rsidRPr="004B692E">
        <w:rPr>
          <w:sz w:val="20"/>
          <w:szCs w:val="20"/>
        </w:rPr>
        <w:t xml:space="preserve"> do udzielenia Instytucji Zarządzającej RPO WZ lub Administratorowi,</w:t>
      </w:r>
      <w:r w:rsidR="008D4C97" w:rsidRPr="004B692E">
        <w:rPr>
          <w:sz w:val="20"/>
          <w:szCs w:val="20"/>
        </w:rPr>
        <w:t xml:space="preserve"> o </w:t>
      </w:r>
      <w:r w:rsidRPr="004B692E">
        <w:rPr>
          <w:sz w:val="20"/>
          <w:szCs w:val="20"/>
        </w:rPr>
        <w:t xml:space="preserve">którym mowa w ust. 1 </w:t>
      </w:r>
      <w:proofErr w:type="spellStart"/>
      <w:r w:rsidRPr="004B692E">
        <w:rPr>
          <w:sz w:val="20"/>
          <w:szCs w:val="20"/>
        </w:rPr>
        <w:t>pkt</w:t>
      </w:r>
      <w:proofErr w:type="spellEnd"/>
      <w:r w:rsidRPr="004B692E">
        <w:rPr>
          <w:sz w:val="20"/>
          <w:szCs w:val="20"/>
        </w:rPr>
        <w:t xml:space="preserve"> 2, wszelkich informacji na temat przetwarzania powierzonych danych osobowych.</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 xml:space="preserve">Beneficjent umożliwi Instytucji Zarządzającej RPO WZ, podmiotom przez nią upoważnionym lub Administratorowi, o którym mowa w ust. 1 </w:t>
      </w:r>
      <w:proofErr w:type="spellStart"/>
      <w:r w:rsidRPr="004B692E">
        <w:rPr>
          <w:sz w:val="20"/>
          <w:szCs w:val="20"/>
        </w:rPr>
        <w:t>pkt</w:t>
      </w:r>
      <w:proofErr w:type="spellEnd"/>
      <w:r w:rsidRPr="004B692E">
        <w:rPr>
          <w:sz w:val="20"/>
          <w:szCs w:val="20"/>
        </w:rPr>
        <w:t xml:space="preserve"> 2 dokonanie kontroli zgodności przetwarzania powierzonych danych osobowych z</w:t>
      </w:r>
      <w:r w:rsidR="00CF60C8" w:rsidRPr="004B692E">
        <w:rPr>
          <w:sz w:val="20"/>
          <w:szCs w:val="20"/>
        </w:rPr>
        <w:t xml:space="preserve"> </w:t>
      </w:r>
      <w:r w:rsidR="009C1B43" w:rsidRPr="004B692E">
        <w:rPr>
          <w:sz w:val="20"/>
          <w:szCs w:val="20"/>
        </w:rPr>
        <w:t>Decyzją</w:t>
      </w:r>
      <w:r w:rsidRPr="004B692E">
        <w:rPr>
          <w:sz w:val="20"/>
          <w:szCs w:val="20"/>
        </w:rPr>
        <w:t>. Zawiadomienie o zamiarze przeprowadzenia kontroli powinno być przekazane podmiotowi kontrolowanemu co najmniej 7 dni przed dniem rozpoczęcia kontroli.</w:t>
      </w:r>
    </w:p>
    <w:p w:rsidR="007A118F" w:rsidRPr="004B692E" w:rsidRDefault="007A118F" w:rsidP="007A118F">
      <w:pPr>
        <w:widowControl w:val="0"/>
        <w:numPr>
          <w:ilvl w:val="0"/>
          <w:numId w:val="15"/>
        </w:numPr>
        <w:suppressAutoHyphens w:val="0"/>
        <w:ind w:left="360" w:right="20" w:hanging="360"/>
        <w:jc w:val="both"/>
        <w:rPr>
          <w:sz w:val="20"/>
          <w:szCs w:val="20"/>
        </w:rPr>
      </w:pPr>
      <w:r w:rsidRPr="004B692E">
        <w:rPr>
          <w:sz w:val="20"/>
          <w:szCs w:val="20"/>
        </w:rPr>
        <w:t>Kontrolerzy upoważnionych instytucji, mają w szczególności prawo:</w:t>
      </w:r>
    </w:p>
    <w:p w:rsidR="007A118F" w:rsidRPr="004B692E" w:rsidRDefault="007A118F" w:rsidP="007A118F">
      <w:pPr>
        <w:widowControl w:val="0"/>
        <w:numPr>
          <w:ilvl w:val="1"/>
          <w:numId w:val="23"/>
        </w:numPr>
        <w:suppressAutoHyphens w:val="0"/>
        <w:ind w:right="20"/>
        <w:jc w:val="both"/>
        <w:rPr>
          <w:sz w:val="20"/>
          <w:szCs w:val="20"/>
        </w:rPr>
      </w:pPr>
      <w:r w:rsidRPr="004B692E">
        <w:rPr>
          <w:sz w:val="20"/>
          <w:szCs w:val="20"/>
        </w:rPr>
        <w:t>wstępu, w godzinach pracy podmiotu kontrolowanego, za okazaniem imiennego upoważnienia, do pomieszczeń, w których jest zlokalizowany zbiór powierzonych do p</w:t>
      </w:r>
      <w:r w:rsidR="008D4C97" w:rsidRPr="004B692E">
        <w:rPr>
          <w:sz w:val="20"/>
          <w:szCs w:val="20"/>
        </w:rPr>
        <w:t>rzetwarzania danych osobowych i </w:t>
      </w:r>
      <w:r w:rsidRPr="004B692E">
        <w:rPr>
          <w:sz w:val="20"/>
          <w:szCs w:val="20"/>
        </w:rPr>
        <w:t xml:space="preserve">przeprowadzenia niezbędnych badań lub innych czynności kontrolnych w celu oceny zgodności przetwarzania danych osobowych z </w:t>
      </w:r>
      <w:r w:rsidR="009C1B43" w:rsidRPr="004B692E">
        <w:rPr>
          <w:sz w:val="20"/>
          <w:szCs w:val="20"/>
        </w:rPr>
        <w:t>Decyzją</w:t>
      </w:r>
      <w:r w:rsidRPr="004B692E">
        <w:rPr>
          <w:sz w:val="20"/>
          <w:szCs w:val="20"/>
        </w:rPr>
        <w:t>,</w:t>
      </w:r>
    </w:p>
    <w:p w:rsidR="007A118F" w:rsidRPr="004B692E" w:rsidRDefault="007A118F" w:rsidP="007A118F">
      <w:pPr>
        <w:widowControl w:val="0"/>
        <w:numPr>
          <w:ilvl w:val="1"/>
          <w:numId w:val="23"/>
        </w:numPr>
        <w:suppressAutoHyphens w:val="0"/>
        <w:ind w:right="20"/>
        <w:jc w:val="both"/>
        <w:rPr>
          <w:sz w:val="20"/>
          <w:szCs w:val="20"/>
        </w:rPr>
      </w:pPr>
      <w:r w:rsidRPr="004B692E">
        <w:rPr>
          <w:sz w:val="20"/>
          <w:szCs w:val="20"/>
        </w:rPr>
        <w:t>żądania złożenia pisemnych lub ustnych wyjaśnień w zakresie niezbędnym do ustalenia stanu faktycznego</w:t>
      </w:r>
      <w:r w:rsidR="00161D5E" w:rsidRPr="004B692E">
        <w:rPr>
          <w:sz w:val="20"/>
          <w:szCs w:val="20"/>
        </w:rPr>
        <w:t>,</w:t>
      </w:r>
    </w:p>
    <w:p w:rsidR="007A118F" w:rsidRPr="004B692E" w:rsidRDefault="007A118F" w:rsidP="00161D5E">
      <w:pPr>
        <w:widowControl w:val="0"/>
        <w:numPr>
          <w:ilvl w:val="1"/>
          <w:numId w:val="23"/>
        </w:numPr>
        <w:suppressAutoHyphens w:val="0"/>
        <w:ind w:right="20"/>
        <w:jc w:val="both"/>
        <w:rPr>
          <w:sz w:val="20"/>
          <w:szCs w:val="20"/>
        </w:rPr>
      </w:pPr>
      <w:r w:rsidRPr="004B692E">
        <w:rPr>
          <w:sz w:val="20"/>
          <w:szCs w:val="20"/>
        </w:rPr>
        <w:t>wglądu do wszelkich dokumentów i wszelkich danych mający</w:t>
      </w:r>
      <w:r w:rsidR="008D4C97" w:rsidRPr="004B692E">
        <w:rPr>
          <w:sz w:val="20"/>
          <w:szCs w:val="20"/>
        </w:rPr>
        <w:t>ch bezpośredni związek z </w:t>
      </w:r>
      <w:r w:rsidRPr="004B692E">
        <w:rPr>
          <w:sz w:val="20"/>
          <w:szCs w:val="20"/>
        </w:rPr>
        <w:t>przedmiotem kontr</w:t>
      </w:r>
      <w:r w:rsidR="00161D5E" w:rsidRPr="004B692E">
        <w:rPr>
          <w:sz w:val="20"/>
          <w:szCs w:val="20"/>
        </w:rPr>
        <w:t>oli oraz sporządzania ich kopii,</w:t>
      </w:r>
    </w:p>
    <w:p w:rsidR="007A118F" w:rsidRPr="004B692E" w:rsidRDefault="007A118F" w:rsidP="00161D5E">
      <w:pPr>
        <w:widowControl w:val="0"/>
        <w:numPr>
          <w:ilvl w:val="1"/>
          <w:numId w:val="23"/>
        </w:numPr>
        <w:suppressAutoHyphens w:val="0"/>
        <w:ind w:right="20"/>
        <w:jc w:val="both"/>
        <w:rPr>
          <w:sz w:val="20"/>
          <w:szCs w:val="20"/>
        </w:rPr>
      </w:pPr>
      <w:r w:rsidRPr="004B692E">
        <w:rPr>
          <w:sz w:val="20"/>
          <w:szCs w:val="20"/>
        </w:rPr>
        <w:t>przeprowadzania oględzin urządzeń, nośników oraz systemu informatycznego służącego do przetwarzania danych osobowych.</w:t>
      </w:r>
    </w:p>
    <w:p w:rsidR="007A118F" w:rsidRPr="004B692E" w:rsidRDefault="007A118F" w:rsidP="007A118F">
      <w:pPr>
        <w:widowControl w:val="0"/>
        <w:numPr>
          <w:ilvl w:val="0"/>
          <w:numId w:val="15"/>
        </w:numPr>
        <w:suppressAutoHyphens w:val="0"/>
        <w:ind w:left="425" w:right="23" w:hanging="425"/>
        <w:jc w:val="both"/>
        <w:rPr>
          <w:sz w:val="20"/>
          <w:szCs w:val="20"/>
        </w:rPr>
      </w:pPr>
      <w:r w:rsidRPr="004B692E">
        <w:rPr>
          <w:sz w:val="20"/>
          <w:szCs w:val="20"/>
        </w:rPr>
        <w:t xml:space="preserve">Beneficjent jest zobowiązany do zastosowania zaleceń dotyczących poprawy jakości zabezpieczenia danych osobowych oraz sposobu ich przetwarzania. </w:t>
      </w:r>
    </w:p>
    <w:p w:rsidR="00D433A5" w:rsidRPr="004B692E" w:rsidRDefault="00D433A5">
      <w:pPr>
        <w:pStyle w:val="CM7"/>
        <w:tabs>
          <w:tab w:val="left" w:pos="360"/>
        </w:tabs>
        <w:spacing w:line="240" w:lineRule="auto"/>
        <w:rPr>
          <w:b/>
          <w:sz w:val="20"/>
        </w:rPr>
      </w:pP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Zmiany w Projekcie</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FF0E3D" w:rsidRPr="004B692E">
        <w:rPr>
          <w:rFonts w:eastAsia="Arial"/>
          <w:b/>
          <w:kern w:val="1"/>
          <w:sz w:val="20"/>
          <w:szCs w:val="20"/>
          <w:lang w:eastAsia="zh-CN"/>
        </w:rPr>
        <w:t>2</w:t>
      </w:r>
      <w:r w:rsidR="00804D03" w:rsidRPr="004B692E">
        <w:rPr>
          <w:rFonts w:eastAsia="Arial"/>
          <w:b/>
          <w:kern w:val="1"/>
          <w:sz w:val="20"/>
          <w:szCs w:val="20"/>
          <w:lang w:eastAsia="zh-CN"/>
        </w:rPr>
        <w:t>6</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Beneficjent zgłasza zmiany dotyczące realizacji Projektu w formie pisemnej </w:t>
      </w:r>
      <w:r w:rsidR="008D4C97" w:rsidRPr="004B692E">
        <w:rPr>
          <w:kern w:val="1"/>
          <w:sz w:val="20"/>
          <w:szCs w:val="20"/>
          <w:lang w:eastAsia="zh-CN"/>
        </w:rPr>
        <w:t>przed ich wprowadzeniem w </w:t>
      </w:r>
      <w:r w:rsidRPr="004B692E">
        <w:rPr>
          <w:kern w:val="1"/>
          <w:sz w:val="20"/>
          <w:szCs w:val="20"/>
          <w:lang w:eastAsia="zh-CN"/>
        </w:rPr>
        <w:t>celu uzyskania akceptacji Instytucji Zarządzającej RPO WZ. Jeżeli</w:t>
      </w:r>
      <w:r w:rsidR="008D4C97" w:rsidRPr="004B692E">
        <w:rPr>
          <w:kern w:val="1"/>
          <w:sz w:val="20"/>
          <w:szCs w:val="20"/>
          <w:lang w:eastAsia="zh-CN"/>
        </w:rPr>
        <w:t xml:space="preserve"> Beneficjent nie zgłosi zmian w </w:t>
      </w:r>
      <w:r w:rsidRPr="004B692E">
        <w:rPr>
          <w:kern w:val="1"/>
          <w:sz w:val="20"/>
          <w:szCs w:val="20"/>
          <w:lang w:eastAsia="zh-CN"/>
        </w:rPr>
        <w:t>Projekcie przed ich wprowadzeniem, Instytucja Zarządzająca RPO WZ może:</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zaakceptować wprowadzone zmiany,</w:t>
      </w:r>
    </w:p>
    <w:p w:rsidR="007A118F" w:rsidRPr="004B692E" w:rsidRDefault="007A118F" w:rsidP="007A118F">
      <w:pPr>
        <w:numPr>
          <w:ilvl w:val="0"/>
          <w:numId w:val="53"/>
        </w:numPr>
        <w:jc w:val="both"/>
        <w:rPr>
          <w:kern w:val="1"/>
          <w:sz w:val="20"/>
          <w:szCs w:val="20"/>
          <w:lang w:eastAsia="zh-CN"/>
        </w:rPr>
      </w:pPr>
      <w:r w:rsidRPr="004B692E">
        <w:rPr>
          <w:kern w:val="1"/>
          <w:sz w:val="20"/>
          <w:szCs w:val="20"/>
          <w:lang w:eastAsia="zh-CN"/>
        </w:rPr>
        <w:t xml:space="preserve">uznać wydatki poniesione w związku z wprowadzonymi zmianami w całości lub w części za </w:t>
      </w:r>
      <w:proofErr w:type="spellStart"/>
      <w:r w:rsidRPr="004B692E">
        <w:rPr>
          <w:kern w:val="1"/>
          <w:sz w:val="20"/>
          <w:szCs w:val="20"/>
          <w:lang w:eastAsia="zh-CN"/>
        </w:rPr>
        <w:t>niekwalifikowalne</w:t>
      </w:r>
      <w:proofErr w:type="spellEnd"/>
      <w:r w:rsidRPr="004B692E">
        <w:rPr>
          <w:kern w:val="1"/>
          <w:sz w:val="20"/>
          <w:szCs w:val="20"/>
          <w:lang w:eastAsia="zh-CN"/>
        </w:rPr>
        <w:t>,</w:t>
      </w:r>
    </w:p>
    <w:p w:rsidR="007A118F" w:rsidRPr="004B692E" w:rsidRDefault="00B94DA3" w:rsidP="007A118F">
      <w:pPr>
        <w:numPr>
          <w:ilvl w:val="0"/>
          <w:numId w:val="53"/>
        </w:numPr>
        <w:jc w:val="both"/>
        <w:rPr>
          <w:kern w:val="1"/>
          <w:sz w:val="20"/>
          <w:szCs w:val="20"/>
          <w:lang w:eastAsia="zh-CN"/>
        </w:rPr>
      </w:pPr>
      <w:r w:rsidRPr="004B692E">
        <w:rPr>
          <w:kern w:val="1"/>
          <w:sz w:val="20"/>
          <w:szCs w:val="20"/>
          <w:lang w:eastAsia="zh-CN"/>
        </w:rPr>
        <w:t>uchylić</w:t>
      </w:r>
      <w:r w:rsidR="007A118F" w:rsidRPr="004B692E">
        <w:rPr>
          <w:kern w:val="1"/>
          <w:sz w:val="20"/>
          <w:szCs w:val="20"/>
          <w:lang w:eastAsia="zh-CN"/>
        </w:rPr>
        <w:t xml:space="preserve"> </w:t>
      </w:r>
      <w:r w:rsidRPr="004B692E">
        <w:rPr>
          <w:kern w:val="1"/>
          <w:sz w:val="20"/>
          <w:szCs w:val="20"/>
          <w:lang w:eastAsia="zh-CN"/>
        </w:rPr>
        <w:t>Decyzję</w:t>
      </w:r>
      <w:r w:rsidR="007A118F" w:rsidRPr="004B692E">
        <w:rPr>
          <w:kern w:val="1"/>
          <w:sz w:val="20"/>
          <w:szCs w:val="20"/>
          <w:lang w:eastAsia="zh-CN"/>
        </w:rPr>
        <w:t xml:space="preserve">.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W przypadku gdy</w:t>
      </w:r>
      <w:r w:rsidR="00B94DA3" w:rsidRPr="004B692E">
        <w:rPr>
          <w:kern w:val="1"/>
          <w:sz w:val="20"/>
          <w:szCs w:val="20"/>
          <w:lang w:eastAsia="zh-CN"/>
        </w:rPr>
        <w:t xml:space="preserve"> Decyzja wydana</w:t>
      </w:r>
      <w:r w:rsidRPr="004B692E">
        <w:rPr>
          <w:kern w:val="1"/>
          <w:sz w:val="20"/>
          <w:szCs w:val="20"/>
          <w:lang w:eastAsia="zh-CN"/>
        </w:rPr>
        <w:t xml:space="preserve">  jest po terminie zakończenia realizacji Projektu, określonym we wniosku o dofinansowanie</w:t>
      </w:r>
      <w:r w:rsidR="00515044" w:rsidRPr="004B692E">
        <w:rPr>
          <w:kern w:val="1"/>
          <w:sz w:val="20"/>
          <w:szCs w:val="20"/>
          <w:lang w:eastAsia="zh-CN"/>
        </w:rPr>
        <w:t>,</w:t>
      </w:r>
      <w:r w:rsidRPr="004B692E">
        <w:rPr>
          <w:kern w:val="1"/>
          <w:sz w:val="20"/>
          <w:szCs w:val="20"/>
          <w:lang w:eastAsia="zh-CN"/>
        </w:rPr>
        <w:t xml:space="preserve"> Beneficjent zobowiązany jest do pisemnego zgłoszenia zmian dotyczących realizacji Projektu w terminie do 30 dni od daty </w:t>
      </w:r>
      <w:r w:rsidR="00B94DA3" w:rsidRPr="004B692E">
        <w:rPr>
          <w:kern w:val="1"/>
          <w:sz w:val="20"/>
          <w:szCs w:val="20"/>
          <w:lang w:eastAsia="zh-CN"/>
        </w:rPr>
        <w:t>wydania Decyzji</w:t>
      </w:r>
      <w:r w:rsidR="00DB1858" w:rsidRPr="004B692E">
        <w:rPr>
          <w:kern w:val="1"/>
          <w:sz w:val="20"/>
          <w:szCs w:val="20"/>
          <w:lang w:eastAsia="zh-CN"/>
        </w:rPr>
        <w:t>.</w:t>
      </w:r>
      <w:r w:rsidRPr="004B692E">
        <w:rPr>
          <w:kern w:val="1"/>
          <w:sz w:val="20"/>
          <w:szCs w:val="20"/>
          <w:lang w:eastAsia="zh-CN"/>
        </w:rPr>
        <w:t xml:space="preserve"> W takim przypadku ust. 1 stosuje się odpowiednio.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Zgłoszeniu podlegają w szczególności wszelkie zmiany Projektu </w:t>
      </w:r>
      <w:r w:rsidR="008D4C97" w:rsidRPr="004B692E">
        <w:rPr>
          <w:kern w:val="1"/>
          <w:sz w:val="20"/>
          <w:szCs w:val="20"/>
          <w:lang w:eastAsia="zh-CN"/>
        </w:rPr>
        <w:t>w stosunku do zapisów wniosku o </w:t>
      </w:r>
      <w:r w:rsidRPr="004B692E">
        <w:rPr>
          <w:kern w:val="1"/>
          <w:sz w:val="20"/>
          <w:szCs w:val="20"/>
          <w:lang w:eastAsia="zh-CN"/>
        </w:rPr>
        <w:t xml:space="preserve">dofinansowanie.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Beneficjent jest zobowiązany do uprzedniego poinformowania w formie pisemnej Instytucji Zarządzającej RPO WZ o zmianach zakładanych wskaźników produktu bądź rezu</w:t>
      </w:r>
      <w:r w:rsidR="008D4C97" w:rsidRPr="004B692E">
        <w:rPr>
          <w:kern w:val="1"/>
          <w:sz w:val="20"/>
          <w:szCs w:val="20"/>
          <w:lang w:eastAsia="zh-CN"/>
        </w:rPr>
        <w:t>ltatu, określonych we wniosku o </w:t>
      </w:r>
      <w:r w:rsidRPr="004B692E">
        <w:rPr>
          <w:kern w:val="1"/>
          <w:sz w:val="20"/>
          <w:szCs w:val="20"/>
          <w:lang w:eastAsia="zh-CN"/>
        </w:rPr>
        <w:t xml:space="preserve">dofinansowanie. Instytucja Zarządzająca RPO WZ może w ciągu 30 dni wyrazić sprzeciw w stosunku do zgłoszonych zmian.  </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W przypadku zmian w zakresie rzeczowym Projektu, skutkujących niezrealizowaniem w pełni zakresu rzeczowego określonego we wniosku o dofinansowanie</w:t>
      </w:r>
      <w:r w:rsidR="00515044" w:rsidRPr="004B692E">
        <w:rPr>
          <w:kern w:val="1"/>
          <w:sz w:val="20"/>
          <w:szCs w:val="20"/>
          <w:lang w:eastAsia="zh-CN"/>
        </w:rPr>
        <w:t>,</w:t>
      </w:r>
      <w:r w:rsidRPr="004B692E">
        <w:rPr>
          <w:kern w:val="1"/>
          <w:sz w:val="20"/>
          <w:szCs w:val="20"/>
          <w:lang w:eastAsia="zh-CN"/>
        </w:rPr>
        <w:t xml:space="preserve"> Instytucja Zarządzająca RPO WZ może obniżyć wartość dofinansowania stosownie do niezrealizowanego zakresu rzeczowego.</w:t>
      </w:r>
    </w:p>
    <w:p w:rsidR="007A118F" w:rsidRPr="004B692E" w:rsidRDefault="007A118F" w:rsidP="007A118F">
      <w:pPr>
        <w:numPr>
          <w:ilvl w:val="0"/>
          <w:numId w:val="52"/>
        </w:numPr>
        <w:tabs>
          <w:tab w:val="left" w:pos="360"/>
          <w:tab w:val="left" w:pos="426"/>
          <w:tab w:val="left" w:pos="6379"/>
        </w:tabs>
        <w:jc w:val="both"/>
        <w:rPr>
          <w:kern w:val="1"/>
          <w:sz w:val="20"/>
          <w:szCs w:val="20"/>
          <w:lang w:eastAsia="zh-CN"/>
        </w:rPr>
      </w:pPr>
      <w:r w:rsidRPr="004B692E">
        <w:rPr>
          <w:kern w:val="1"/>
          <w:sz w:val="20"/>
          <w:szCs w:val="20"/>
          <w:lang w:eastAsia="zh-CN"/>
        </w:rPr>
        <w:t xml:space="preserve">W uzasadnionym przypadku, </w:t>
      </w:r>
      <w:r w:rsidRPr="004B692E">
        <w:rPr>
          <w:sz w:val="20"/>
          <w:szCs w:val="20"/>
        </w:rPr>
        <w:t>na każdym etapie realizacji Projektu lub po jego zakończeniu</w:t>
      </w:r>
      <w:r w:rsidRPr="004B692E">
        <w:rPr>
          <w:kern w:val="1"/>
          <w:sz w:val="20"/>
          <w:szCs w:val="20"/>
          <w:lang w:eastAsia="zh-CN"/>
        </w:rPr>
        <w:t>, Instytucja Zarządzająca RPO WZ może skierować wniosek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Projekt</w:t>
      </w:r>
      <w:r w:rsidR="006F6E5C" w:rsidRPr="004B692E">
        <w:rPr>
          <w:kern w:val="1"/>
          <w:sz w:val="20"/>
          <w:szCs w:val="20"/>
          <w:lang w:eastAsia="zh-CN"/>
        </w:rPr>
        <w:t>ów</w:t>
      </w:r>
      <w:r w:rsidRPr="004B692E">
        <w:rPr>
          <w:kern w:val="1"/>
          <w:sz w:val="20"/>
          <w:szCs w:val="20"/>
          <w:lang w:eastAsia="zh-CN"/>
        </w:rPr>
        <w:t xml:space="preserve">, o czym informuje Beneficjenta w formie pisemnej. </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lastRenderedPageBreak/>
        <w:t>Jeżeli w ciągu 30 dni od dnia zgłoszenia zmian Instytucja Zarządzająca RPO WZ nie wyrazi sprzeciwu lub nie poinformuje Beneficjenta o skierowaniu wniosku o dofinansowanie do ponownej oceny przez Komisję Ocen</w:t>
      </w:r>
      <w:r w:rsidR="006F6E5C" w:rsidRPr="004B692E">
        <w:rPr>
          <w:kern w:val="1"/>
          <w:sz w:val="20"/>
          <w:szCs w:val="20"/>
          <w:lang w:eastAsia="zh-CN"/>
        </w:rPr>
        <w:t>y</w:t>
      </w:r>
      <w:r w:rsidRPr="004B692E">
        <w:rPr>
          <w:kern w:val="1"/>
          <w:sz w:val="20"/>
          <w:szCs w:val="20"/>
          <w:lang w:eastAsia="zh-CN"/>
        </w:rPr>
        <w:t xml:space="preserve"> Projek</w:t>
      </w:r>
      <w:r w:rsidR="006F6E5C" w:rsidRPr="004B692E">
        <w:rPr>
          <w:kern w:val="1"/>
          <w:sz w:val="20"/>
          <w:szCs w:val="20"/>
          <w:lang w:eastAsia="zh-CN"/>
        </w:rPr>
        <w:t>tów</w:t>
      </w:r>
      <w:r w:rsidRPr="004B692E">
        <w:rPr>
          <w:kern w:val="1"/>
          <w:sz w:val="20"/>
          <w:szCs w:val="20"/>
          <w:lang w:eastAsia="zh-CN"/>
        </w:rPr>
        <w:t>, oznacza to, że akceptuje zmiany. W uzasadnionych przypadkach ww. termin może zostać przedłużony przez Instytucję Zarządzającą RPO WZ, o czym Beneficjent zostanie poinformowany.</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W trakcie realizacji Projektu możliwe są przesunięcia pomiędzy poszczególnymi wydatkami </w:t>
      </w:r>
      <w:proofErr w:type="spellStart"/>
      <w:r w:rsidRPr="004B692E">
        <w:rPr>
          <w:kern w:val="1"/>
          <w:sz w:val="20"/>
          <w:szCs w:val="20"/>
          <w:lang w:eastAsia="zh-CN"/>
        </w:rPr>
        <w:t>kwalifikowalnymi</w:t>
      </w:r>
      <w:proofErr w:type="spellEnd"/>
      <w:r w:rsidRPr="004B692E">
        <w:rPr>
          <w:kern w:val="1"/>
          <w:sz w:val="20"/>
          <w:szCs w:val="20"/>
          <w:lang w:eastAsia="zh-CN"/>
        </w:rPr>
        <w:t>, które zostały określone we wniosku o dofinansowanie do 15% kwoty przypadającej na każdy wydatek. W uzasadnionych przypadkach Beneficjent może zwrócić się o pozwolenie, przedstawiając odpowiednie uzasadnienie, na przesunięcie pomiędzy poszczególnymi wydatkami kwalifikowanymi, które zostały określone we wniosku  o dofinansowanie kwoty powyżej 15% przypadającej na każdy wydatek</w:t>
      </w:r>
      <w:r w:rsidR="008D4C97" w:rsidRPr="004B692E">
        <w:rPr>
          <w:kern w:val="1"/>
          <w:sz w:val="20"/>
          <w:szCs w:val="20"/>
          <w:lang w:eastAsia="zh-CN"/>
        </w:rPr>
        <w:t>, z </w:t>
      </w:r>
      <w:r w:rsidR="009C1B43" w:rsidRPr="004B692E">
        <w:rPr>
          <w:kern w:val="1"/>
          <w:sz w:val="20"/>
          <w:szCs w:val="20"/>
          <w:lang w:eastAsia="zh-CN"/>
        </w:rPr>
        <w:t>zastrzeżeniem § 3 ust. 3 Decyzji.</w:t>
      </w:r>
    </w:p>
    <w:p w:rsidR="007A118F" w:rsidRPr="004B692E" w:rsidRDefault="007A118F" w:rsidP="007A118F">
      <w:pPr>
        <w:numPr>
          <w:ilvl w:val="0"/>
          <w:numId w:val="52"/>
        </w:numPr>
        <w:jc w:val="both"/>
        <w:rPr>
          <w:kern w:val="1"/>
          <w:sz w:val="20"/>
          <w:szCs w:val="20"/>
          <w:lang w:eastAsia="zh-CN"/>
        </w:rPr>
      </w:pPr>
      <w:r w:rsidRPr="004B692E">
        <w:rPr>
          <w:kern w:val="1"/>
          <w:sz w:val="20"/>
          <w:szCs w:val="20"/>
          <w:lang w:eastAsia="zh-CN"/>
        </w:rPr>
        <w:t xml:space="preserve">Jeżeli w wyniku przeprowadzenia postępowania o udzielenie zamówienia suma wartości wydatków </w:t>
      </w:r>
      <w:proofErr w:type="spellStart"/>
      <w:r w:rsidR="008D3286" w:rsidRPr="004B692E">
        <w:rPr>
          <w:kern w:val="1"/>
          <w:sz w:val="20"/>
          <w:szCs w:val="20"/>
          <w:lang w:eastAsia="zh-CN"/>
        </w:rPr>
        <w:t>kwalifikowalnych</w:t>
      </w:r>
      <w:proofErr w:type="spellEnd"/>
      <w:r w:rsidR="008D3286" w:rsidRPr="004B692E">
        <w:rPr>
          <w:kern w:val="1"/>
          <w:sz w:val="20"/>
          <w:szCs w:val="20"/>
          <w:lang w:eastAsia="zh-CN"/>
        </w:rPr>
        <w:t xml:space="preserve"> </w:t>
      </w:r>
      <w:r w:rsidRPr="004B692E">
        <w:rPr>
          <w:kern w:val="1"/>
          <w:sz w:val="20"/>
          <w:szCs w:val="20"/>
          <w:lang w:eastAsia="zh-CN"/>
        </w:rPr>
        <w:t>objętych postępowaniem ulegnie zmniejszeniu o co najmniej 2% w stosunku do sumy wartości tych wydatków, określonych we wniosku o dofinansowanie i suma ta jest większa niż 100 000 zł</w:t>
      </w:r>
      <w:r w:rsidR="00697C97" w:rsidRPr="004B692E">
        <w:rPr>
          <w:kern w:val="1"/>
          <w:sz w:val="20"/>
          <w:szCs w:val="20"/>
          <w:lang w:eastAsia="zh-CN"/>
        </w:rPr>
        <w:t>,</w:t>
      </w:r>
      <w:r w:rsidRPr="004B692E">
        <w:rPr>
          <w:kern w:val="1"/>
          <w:sz w:val="20"/>
          <w:szCs w:val="20"/>
          <w:lang w:eastAsia="zh-CN"/>
        </w:rPr>
        <w:t xml:space="preserve"> Beneficjent jest zobowiązany do niezwłocznego przekazania tej informacji do Instytucji Zarządzającej RPO WZ. Po uzyskaniu takiej informacji Instytucja Zarządzająca RPO WZ może </w:t>
      </w:r>
      <w:r w:rsidR="008D4C97" w:rsidRPr="004B692E">
        <w:rPr>
          <w:kern w:val="1"/>
          <w:sz w:val="20"/>
          <w:szCs w:val="20"/>
          <w:lang w:eastAsia="zh-CN"/>
        </w:rPr>
        <w:t xml:space="preserve">obniżyć </w:t>
      </w:r>
      <w:r w:rsidR="00314176" w:rsidRPr="004B692E">
        <w:rPr>
          <w:kern w:val="1"/>
          <w:sz w:val="20"/>
          <w:szCs w:val="20"/>
          <w:lang w:eastAsia="zh-CN"/>
        </w:rPr>
        <w:t>dofinansowanie</w:t>
      </w:r>
      <w:r w:rsidR="008D4C97" w:rsidRPr="004B692E">
        <w:rPr>
          <w:kern w:val="1"/>
          <w:sz w:val="20"/>
          <w:szCs w:val="20"/>
          <w:lang w:eastAsia="zh-CN"/>
        </w:rPr>
        <w:t xml:space="preserve"> w </w:t>
      </w:r>
      <w:r w:rsidRPr="004B692E">
        <w:rPr>
          <w:kern w:val="1"/>
          <w:sz w:val="20"/>
          <w:szCs w:val="20"/>
          <w:lang w:eastAsia="zh-CN"/>
        </w:rPr>
        <w:t>ramach uzyskanych oszczędności z postępowania o udzielenie zamówienia.</w:t>
      </w:r>
    </w:p>
    <w:p w:rsidR="00BE32E5" w:rsidRPr="004B692E" w:rsidRDefault="00BE32E5" w:rsidP="00BE32E5">
      <w:pPr>
        <w:pStyle w:val="Akapitzlist"/>
        <w:numPr>
          <w:ilvl w:val="0"/>
          <w:numId w:val="52"/>
        </w:numPr>
        <w:suppressAutoHyphens w:val="0"/>
        <w:autoSpaceDE w:val="0"/>
        <w:autoSpaceDN w:val="0"/>
        <w:adjustRightInd w:val="0"/>
        <w:jc w:val="both"/>
        <w:rPr>
          <w:rFonts w:eastAsiaTheme="minorHAnsi"/>
          <w:sz w:val="20"/>
          <w:szCs w:val="20"/>
          <w:lang w:eastAsia="en-US"/>
        </w:rPr>
      </w:pPr>
      <w:r w:rsidRPr="004B692E">
        <w:rPr>
          <w:kern w:val="1"/>
          <w:sz w:val="20"/>
          <w:szCs w:val="20"/>
          <w:lang w:eastAsia="zh-CN"/>
        </w:rPr>
        <w:t xml:space="preserve">W przypadku, gdy wysokość wydatków </w:t>
      </w:r>
      <w:proofErr w:type="spellStart"/>
      <w:r w:rsidRPr="004B692E">
        <w:rPr>
          <w:kern w:val="1"/>
          <w:sz w:val="20"/>
          <w:szCs w:val="20"/>
          <w:lang w:eastAsia="zh-CN"/>
        </w:rPr>
        <w:t>kwalifikowalnych</w:t>
      </w:r>
      <w:proofErr w:type="spellEnd"/>
      <w:r w:rsidRPr="004B692E">
        <w:rPr>
          <w:kern w:val="1"/>
          <w:sz w:val="20"/>
          <w:szCs w:val="20"/>
          <w:lang w:eastAsia="zh-CN"/>
        </w:rPr>
        <w:t xml:space="preserve">, o których mowa w § 2 ust. 3 decyzji, ulegnie zmianie oraz gdy dofinansowanie, o którym mowa w § 2 ust. 4 Decyzji, ustalone zostało w oparciu o jedną </w:t>
      </w:r>
      <w:r w:rsidRPr="004B692E">
        <w:rPr>
          <w:kern w:val="1"/>
          <w:sz w:val="20"/>
          <w:szCs w:val="20"/>
          <w:lang w:eastAsia="zh-CN"/>
        </w:rPr>
        <w:br/>
        <w:t xml:space="preserve">z metod, o której mowa w art. 61 ust. 3 rozporządzenia ogólnego,  Instytucja Zarządzająca RPO WZ może zobowiązać Beneficjenta do ponownego wyliczenia kwoty dofinansowania dla Projektu. Szczegółowe reguły dotyczące ponownego wyliczania kwoty dofinansowania dla Projektu określają </w:t>
      </w:r>
      <w:r w:rsidRPr="004B692E">
        <w:rPr>
          <w:i/>
          <w:kern w:val="1"/>
          <w:sz w:val="20"/>
          <w:szCs w:val="20"/>
          <w:lang w:eastAsia="zh-CN"/>
        </w:rPr>
        <w:t>Zasady dotyczące wykazywania oraz monitorowania dochodów związanych z realizacją projektów w ramach Regionalnego Programu Operacyjnego Województwa Zachodniopomorskiego 2014-2020</w:t>
      </w:r>
      <w:r w:rsidRPr="004B692E">
        <w:rPr>
          <w:kern w:val="1"/>
          <w:sz w:val="20"/>
          <w:szCs w:val="20"/>
          <w:lang w:eastAsia="zh-CN"/>
        </w:rPr>
        <w:t>, stanowiące załącznik nr 7 do Decyzji.</w:t>
      </w:r>
    </w:p>
    <w:p w:rsidR="007A118F" w:rsidRPr="004B692E" w:rsidRDefault="007A118F" w:rsidP="007A118F">
      <w:pPr>
        <w:jc w:val="both"/>
        <w:rPr>
          <w:sz w:val="20"/>
          <w:szCs w:val="20"/>
        </w:rPr>
      </w:pPr>
    </w:p>
    <w:p w:rsidR="007A118F" w:rsidRPr="004B692E" w:rsidRDefault="007A118F" w:rsidP="007A118F">
      <w:pPr>
        <w:jc w:val="center"/>
        <w:rPr>
          <w:b/>
          <w:sz w:val="20"/>
          <w:szCs w:val="20"/>
        </w:rPr>
      </w:pPr>
      <w:r w:rsidRPr="004B692E">
        <w:rPr>
          <w:b/>
          <w:sz w:val="20"/>
          <w:szCs w:val="20"/>
        </w:rPr>
        <w:t>Trwałość Projektu</w:t>
      </w:r>
    </w:p>
    <w:p w:rsidR="007A118F" w:rsidRPr="004B692E" w:rsidRDefault="007A118F" w:rsidP="007A118F">
      <w:pPr>
        <w:jc w:val="center"/>
        <w:rPr>
          <w:b/>
          <w:sz w:val="20"/>
          <w:szCs w:val="20"/>
        </w:rPr>
      </w:pPr>
      <w:r w:rsidRPr="004B692E">
        <w:rPr>
          <w:b/>
          <w:sz w:val="20"/>
          <w:szCs w:val="20"/>
        </w:rPr>
        <w:t xml:space="preserve">§ </w:t>
      </w:r>
      <w:r w:rsidR="003F48A2" w:rsidRPr="004B692E">
        <w:rPr>
          <w:b/>
          <w:sz w:val="20"/>
          <w:szCs w:val="20"/>
        </w:rPr>
        <w:t>2</w:t>
      </w:r>
      <w:r w:rsidR="00804D03" w:rsidRPr="004B692E">
        <w:rPr>
          <w:b/>
          <w:sz w:val="20"/>
          <w:szCs w:val="20"/>
        </w:rPr>
        <w:t>7</w:t>
      </w:r>
    </w:p>
    <w:p w:rsidR="007A118F" w:rsidRPr="004B692E" w:rsidRDefault="007A118F" w:rsidP="007A118F">
      <w:pPr>
        <w:jc w:val="center"/>
        <w:rPr>
          <w:sz w:val="20"/>
          <w:szCs w:val="20"/>
        </w:rPr>
      </w:pP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Beneficjent zobowiąz</w:t>
      </w:r>
      <w:r w:rsidR="00B94DA3" w:rsidRPr="004B692E">
        <w:rPr>
          <w:sz w:val="20"/>
          <w:szCs w:val="20"/>
          <w:lang w:eastAsia="pl-PL"/>
        </w:rPr>
        <w:t>any jest</w:t>
      </w:r>
      <w:r w:rsidRPr="004B692E">
        <w:rPr>
          <w:sz w:val="20"/>
          <w:szCs w:val="20"/>
          <w:lang w:eastAsia="pl-PL"/>
        </w:rPr>
        <w:t xml:space="preserve"> do zachowania trwałości Projektu w rozumieniu art. 71 rozporządzenia ogólnego w okresie </w:t>
      </w:r>
      <w:r w:rsidR="00515A21" w:rsidRPr="00515A21">
        <w:rPr>
          <w:b/>
          <w:sz w:val="20"/>
          <w:szCs w:val="20"/>
          <w:lang w:eastAsia="pl-PL"/>
        </w:rPr>
        <w:t>5 lat</w:t>
      </w:r>
      <w:r w:rsidRPr="004B692E">
        <w:rPr>
          <w:rStyle w:val="Odwoanieprzypisudolnego"/>
          <w:sz w:val="20"/>
          <w:szCs w:val="20"/>
          <w:lang w:eastAsia="pl-PL"/>
        </w:rPr>
        <w:footnoteReference w:id="43"/>
      </w:r>
      <w:r w:rsidRPr="004B692E">
        <w:rPr>
          <w:sz w:val="20"/>
          <w:szCs w:val="20"/>
          <w:lang w:eastAsia="pl-PL"/>
        </w:rPr>
        <w:t xml:space="preserve"> lat od daty płatności końcowej na rzecz Beneficjenta</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Naruszenie trwałości Projektu następuje w sytuacji, gdy w okresie trwałości Projektu zajdzie co najmniej jedna z poniższych przesłanek:</w:t>
      </w:r>
    </w:p>
    <w:p w:rsidR="007A118F" w:rsidRPr="004B692E" w:rsidRDefault="007A118F" w:rsidP="007A118F">
      <w:pPr>
        <w:numPr>
          <w:ilvl w:val="0"/>
          <w:numId w:val="75"/>
        </w:numPr>
        <w:jc w:val="both"/>
        <w:rPr>
          <w:sz w:val="20"/>
          <w:szCs w:val="20"/>
          <w:lang w:eastAsia="pl-PL"/>
        </w:rPr>
      </w:pPr>
      <w:r w:rsidRPr="004B692E">
        <w:rPr>
          <w:sz w:val="20"/>
          <w:szCs w:val="20"/>
          <w:lang w:eastAsia="pl-PL"/>
        </w:rPr>
        <w:t>zaprzestano działalności produkcyjnej lub przeniesiono ją poza obszar objęty Programem;</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zmiana własności elementu współfinansowanej infrastruktury, która daje przedsiębiorstwu lub podmiotowi publicznemu nienależne korzyści;</w:t>
      </w:r>
    </w:p>
    <w:p w:rsidR="007A118F" w:rsidRPr="004B692E" w:rsidRDefault="007A118F" w:rsidP="007A118F">
      <w:pPr>
        <w:numPr>
          <w:ilvl w:val="0"/>
          <w:numId w:val="75"/>
        </w:numPr>
        <w:jc w:val="both"/>
        <w:rPr>
          <w:sz w:val="20"/>
          <w:szCs w:val="20"/>
          <w:lang w:eastAsia="pl-PL"/>
        </w:rPr>
      </w:pPr>
      <w:r w:rsidRPr="004B692E">
        <w:rPr>
          <w:sz w:val="20"/>
          <w:szCs w:val="20"/>
          <w:lang w:eastAsia="pl-PL"/>
        </w:rPr>
        <w:t>nastąpiła istotna zmiana wpływająca na charakter Projektu, jego cele lub warunki realizacji, która mogłaby doprowadzić do naruszenia jego pierwotnych celów.</w:t>
      </w:r>
    </w:p>
    <w:p w:rsidR="007A118F" w:rsidRPr="004B692E" w:rsidRDefault="007A118F" w:rsidP="007A118F">
      <w:pPr>
        <w:numPr>
          <w:ilvl w:val="6"/>
          <w:numId w:val="16"/>
        </w:numPr>
        <w:tabs>
          <w:tab w:val="clear" w:pos="2520"/>
        </w:tabs>
        <w:ind w:left="284" w:hanging="284"/>
        <w:jc w:val="both"/>
        <w:rPr>
          <w:sz w:val="20"/>
          <w:szCs w:val="20"/>
          <w:lang w:eastAsia="pl-PL"/>
        </w:rPr>
      </w:pPr>
      <w:r w:rsidRPr="004B692E">
        <w:rPr>
          <w:sz w:val="20"/>
          <w:szCs w:val="20"/>
          <w:lang w:eastAsia="pl-PL"/>
        </w:rPr>
        <w:t>Za datę płatności końcowej, o której mowa w ust. 1, uznaje się:</w:t>
      </w:r>
    </w:p>
    <w:p w:rsidR="007A118F" w:rsidRPr="004B692E" w:rsidRDefault="007A118F" w:rsidP="00795A78">
      <w:pPr>
        <w:pStyle w:val="Akapitzlist"/>
        <w:numPr>
          <w:ilvl w:val="0"/>
          <w:numId w:val="51"/>
        </w:numPr>
        <w:jc w:val="both"/>
        <w:rPr>
          <w:sz w:val="20"/>
          <w:szCs w:val="20"/>
          <w:lang w:eastAsia="pl-PL"/>
        </w:rPr>
      </w:pPr>
      <w:r w:rsidRPr="004B692E">
        <w:rPr>
          <w:sz w:val="20"/>
          <w:szCs w:val="20"/>
          <w:lang w:eastAsia="pl-PL"/>
        </w:rPr>
        <w:t xml:space="preserve">w przypadku, gdy w ramach rozliczenia wniosku o płatność końcową Beneficjentowi przekazywane są środki – datę </w:t>
      </w:r>
      <w:r w:rsidR="005D2314" w:rsidRPr="004B692E">
        <w:rPr>
          <w:sz w:val="20"/>
          <w:szCs w:val="20"/>
          <w:lang w:eastAsia="pl-PL"/>
        </w:rPr>
        <w:t xml:space="preserve">obciążenia rachunku bankowego Płatnika lub Instytucji </w:t>
      </w:r>
      <w:r w:rsidR="00795A78" w:rsidRPr="004B692E">
        <w:rPr>
          <w:sz w:val="20"/>
          <w:szCs w:val="20"/>
          <w:lang w:eastAsia="pl-PL"/>
        </w:rPr>
        <w:t xml:space="preserve">Zarządzającej </w:t>
      </w:r>
      <w:r w:rsidR="005D2314" w:rsidRPr="004B692E">
        <w:rPr>
          <w:sz w:val="20"/>
          <w:szCs w:val="20"/>
          <w:lang w:eastAsia="pl-PL"/>
        </w:rPr>
        <w:t>RPO WZ</w:t>
      </w:r>
      <w:r w:rsidRPr="004B692E">
        <w:rPr>
          <w:sz w:val="20"/>
          <w:szCs w:val="20"/>
          <w:lang w:eastAsia="pl-PL"/>
        </w:rPr>
        <w:t>,</w:t>
      </w:r>
      <w:r w:rsidR="009C1B43" w:rsidRPr="004B692E">
        <w:rPr>
          <w:sz w:val="20"/>
          <w:szCs w:val="20"/>
          <w:lang w:eastAsia="pl-PL"/>
        </w:rPr>
        <w:t xml:space="preserve"> </w:t>
      </w:r>
    </w:p>
    <w:p w:rsidR="007A118F" w:rsidRPr="004B692E" w:rsidRDefault="007A118F" w:rsidP="00795A78">
      <w:pPr>
        <w:numPr>
          <w:ilvl w:val="0"/>
          <w:numId w:val="51"/>
        </w:numPr>
        <w:jc w:val="both"/>
        <w:rPr>
          <w:sz w:val="20"/>
          <w:szCs w:val="20"/>
          <w:lang w:eastAsia="pl-PL"/>
        </w:rPr>
      </w:pPr>
      <w:r w:rsidRPr="004B692E">
        <w:rPr>
          <w:sz w:val="20"/>
          <w:szCs w:val="20"/>
          <w:lang w:eastAsia="pl-PL"/>
        </w:rPr>
        <w:t>w pozostałych przypadkach – datę zatwierdzenia wniosku o płatność końcową.</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Do końca okresu trwałości Projektu, o którym mowa w ust. 1 Beneficjent niezwłocznie informuje Instytucję Zarządzająca RPO WZ o wszelkich okolicznościach mogących powodować naruszenie trwałości Projektu.</w:t>
      </w:r>
    </w:p>
    <w:p w:rsidR="007A118F" w:rsidRPr="004B692E" w:rsidRDefault="007A118F" w:rsidP="007A118F">
      <w:pPr>
        <w:numPr>
          <w:ilvl w:val="6"/>
          <w:numId w:val="16"/>
        </w:numPr>
        <w:tabs>
          <w:tab w:val="clear" w:pos="2520"/>
          <w:tab w:val="num" w:pos="284"/>
        </w:tabs>
        <w:ind w:left="284" w:hanging="284"/>
        <w:jc w:val="both"/>
        <w:rPr>
          <w:sz w:val="20"/>
          <w:szCs w:val="20"/>
          <w:lang w:eastAsia="pl-PL"/>
        </w:rPr>
      </w:pPr>
      <w:r w:rsidRPr="004B692E">
        <w:rPr>
          <w:sz w:val="20"/>
          <w:szCs w:val="20"/>
          <w:lang w:eastAsia="pl-PL"/>
        </w:rPr>
        <w:t>Naruszenie zasady trwałości Projektu oznacza konieczność zwrotu przez Beneficjenta środków otrzymanych na realizację Projektu, wraz z odsetkami liczonymi jak dla zaległości podatkowych, proporcjonalnie do okresu niezachowania trwałości Projektu.</w:t>
      </w:r>
      <w:r w:rsidR="009C1B43" w:rsidRPr="004B692E">
        <w:rPr>
          <w:sz w:val="20"/>
          <w:szCs w:val="20"/>
          <w:lang w:eastAsia="pl-PL"/>
        </w:rPr>
        <w:t xml:space="preserve"> Zapisy </w:t>
      </w:r>
      <w:r w:rsidR="00FC35AB" w:rsidRPr="004B692E">
        <w:rPr>
          <w:sz w:val="20"/>
          <w:szCs w:val="20"/>
          <w:lang w:eastAsia="pl-PL"/>
        </w:rPr>
        <w:t>§ 15</w:t>
      </w:r>
      <w:r w:rsidR="00ED6109" w:rsidRPr="004B692E">
        <w:rPr>
          <w:sz w:val="20"/>
          <w:szCs w:val="20"/>
          <w:lang w:eastAsia="pl-PL"/>
        </w:rPr>
        <w:t xml:space="preserve"> </w:t>
      </w:r>
      <w:r w:rsidR="00FC35AB" w:rsidRPr="004B692E">
        <w:rPr>
          <w:sz w:val="20"/>
          <w:szCs w:val="20"/>
          <w:lang w:eastAsia="pl-PL"/>
        </w:rPr>
        <w:t xml:space="preserve"> </w:t>
      </w:r>
      <w:r w:rsidR="009C1B43" w:rsidRPr="004B692E">
        <w:rPr>
          <w:sz w:val="20"/>
          <w:szCs w:val="20"/>
          <w:lang w:eastAsia="pl-PL"/>
        </w:rPr>
        <w:t>Decyzji stosuje się odpowiednio.</w:t>
      </w:r>
    </w:p>
    <w:p w:rsidR="00F4363B" w:rsidRPr="004B692E" w:rsidRDefault="00D465FE" w:rsidP="00F4363B">
      <w:pPr>
        <w:numPr>
          <w:ilvl w:val="6"/>
          <w:numId w:val="16"/>
        </w:numPr>
        <w:tabs>
          <w:tab w:val="clear" w:pos="2520"/>
        </w:tabs>
        <w:ind w:left="284" w:hanging="284"/>
        <w:jc w:val="both"/>
        <w:rPr>
          <w:sz w:val="20"/>
          <w:szCs w:val="20"/>
          <w:lang w:eastAsia="pl-PL"/>
        </w:rPr>
      </w:pPr>
      <w:r w:rsidRPr="004B692E">
        <w:rPr>
          <w:sz w:val="20"/>
          <w:szCs w:val="20"/>
          <w:lang w:eastAsia="pl-PL"/>
        </w:rPr>
        <w:t>Naruszenie zasady trwałości Projektu występuje również w przypadku Projektu ob</w:t>
      </w:r>
      <w:r w:rsidR="008D4C97" w:rsidRPr="004B692E">
        <w:rPr>
          <w:sz w:val="20"/>
          <w:szCs w:val="20"/>
          <w:lang w:eastAsia="pl-PL"/>
        </w:rPr>
        <w:t>ejmującego inwestycje w </w:t>
      </w:r>
      <w:r w:rsidRPr="004B692E">
        <w:rPr>
          <w:sz w:val="20"/>
          <w:szCs w:val="20"/>
          <w:lang w:eastAsia="pl-PL"/>
        </w:rPr>
        <w:t xml:space="preserve">infrastrukturę lub inwestycje produkcyjne, gdy w okresie 10 lat od daty płatności końcowej działalność produkcyjna zostanie przeniesiona poza obszar UE. </w:t>
      </w:r>
    </w:p>
    <w:p w:rsidR="007A118F" w:rsidRPr="004B692E" w:rsidRDefault="007A118F" w:rsidP="007A118F">
      <w:pPr>
        <w:ind w:left="284"/>
        <w:jc w:val="both"/>
        <w:rPr>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Obowiązki Beneficjenta w zakresie przechowywania dokumentów</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2B2277" w:rsidRPr="004B692E">
        <w:rPr>
          <w:rFonts w:ascii="Times New Roman" w:hAnsi="Times New Roman" w:cs="Times New Roman"/>
          <w:b/>
          <w:color w:val="auto"/>
          <w:sz w:val="20"/>
          <w:szCs w:val="20"/>
        </w:rPr>
        <w:t>2</w:t>
      </w:r>
      <w:r w:rsidR="00804D03" w:rsidRPr="004B692E">
        <w:rPr>
          <w:rFonts w:ascii="Times New Roman" w:hAnsi="Times New Roman" w:cs="Times New Roman"/>
          <w:b/>
          <w:color w:val="auto"/>
          <w:sz w:val="20"/>
          <w:szCs w:val="20"/>
        </w:rPr>
        <w:t>8</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związanej z</w:t>
      </w:r>
      <w:r w:rsidR="008D4C97" w:rsidRPr="004B692E">
        <w:rPr>
          <w:sz w:val="20"/>
          <w:szCs w:val="20"/>
        </w:rPr>
        <w:t xml:space="preserve"> realizacją Projektu, zgodnie z </w:t>
      </w:r>
      <w:r w:rsidRPr="004B692E">
        <w:rPr>
          <w:sz w:val="20"/>
          <w:szCs w:val="20"/>
        </w:rPr>
        <w:t xml:space="preserve">zapisami art. 140 rozporządzenia ogólnego przez okres dwóch lat od dnia 31 grudnia następującego po złożeniu zestawienia wydatków do Komisji Europejskiej, o którym mowa w art. 137 rozporządzenia ogólnego, w którym ujęto ostateczne wydatki dotyczące zakończonego Projektu, z zastrzeżeniem ust. 4.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lastRenderedPageBreak/>
        <w:t>Instytucja Zarządzająca RPO WZ informuje Beneficjenta w formie pisemne</w:t>
      </w:r>
      <w:r w:rsidR="008D4C97" w:rsidRPr="004B692E">
        <w:rPr>
          <w:sz w:val="20"/>
          <w:szCs w:val="20"/>
        </w:rPr>
        <w:t>j o dacie rozpoczęcia okresu, o </w:t>
      </w:r>
      <w:r w:rsidRPr="004B692E">
        <w:rPr>
          <w:sz w:val="20"/>
          <w:szCs w:val="20"/>
        </w:rPr>
        <w:t xml:space="preserve">którym mowa w ust. 1.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Okres, o którym mowa w ust. 1, zostaje przerwany w przypadkach, o których mowa w art. 140 ust. 1 akapit czwarty rozporządzenia ogólnego, o czym Instytucja Zarządzająca </w:t>
      </w:r>
      <w:r w:rsidR="008D4C97" w:rsidRPr="004B692E">
        <w:rPr>
          <w:sz w:val="20"/>
          <w:szCs w:val="20"/>
        </w:rPr>
        <w:t>RPO WZ informuje Beneficjenta w </w:t>
      </w:r>
      <w:r w:rsidRPr="004B692E">
        <w:rPr>
          <w:sz w:val="20"/>
          <w:szCs w:val="20"/>
        </w:rPr>
        <w:t xml:space="preserve">formie pisemnej.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dokumenty dotyczące udzielonej pomocy publicznej lub pomocy de </w:t>
      </w:r>
      <w:proofErr w:type="spellStart"/>
      <w:r w:rsidRPr="004B692E">
        <w:rPr>
          <w:sz w:val="20"/>
          <w:szCs w:val="20"/>
        </w:rPr>
        <w:t>minimis</w:t>
      </w:r>
      <w:proofErr w:type="spellEnd"/>
      <w:r w:rsidRPr="004B692E">
        <w:rPr>
          <w:sz w:val="20"/>
          <w:szCs w:val="20"/>
        </w:rPr>
        <w:t xml:space="preserve"> przez okres 10 lat od dnia otrzymania pomocy. </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Dokumenty przechowuje się albo w formie oryginałów, albo ich uwierzytelnionych kopii/odpisów lub na powszechnie uznanych nośnikach danych, w tym jako elektroniczne wersje dokumentów oryginalnych lub dokumenty istniejące wyłącznie w wersji elektronicznej. </w:t>
      </w:r>
    </w:p>
    <w:p w:rsidR="007A118F" w:rsidRPr="004B692E" w:rsidRDefault="007A118F" w:rsidP="001433F9">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Beneficjent zobowiąz</w:t>
      </w:r>
      <w:r w:rsidR="001F4587" w:rsidRPr="004B692E">
        <w:rPr>
          <w:sz w:val="20"/>
          <w:szCs w:val="20"/>
        </w:rPr>
        <w:t>any jest</w:t>
      </w:r>
      <w:r w:rsidRPr="004B692E">
        <w:rPr>
          <w:sz w:val="20"/>
          <w:szCs w:val="20"/>
        </w:rPr>
        <w:t xml:space="preserve"> do przechowywania dokumentacji pod adresem: </w:t>
      </w:r>
      <w:r w:rsidR="00515A21" w:rsidRPr="009929D3">
        <w:rPr>
          <w:b/>
          <w:sz w:val="20"/>
          <w:szCs w:val="20"/>
        </w:rPr>
        <w:t>Zachodniopomorski Zarząd Dróg Wojewódzkich, ul. Szczecińska 31, 75-122 Koszalin</w:t>
      </w:r>
      <w:r w:rsidR="00663EA0">
        <w:rPr>
          <w:sz w:val="20"/>
          <w:szCs w:val="20"/>
        </w:rPr>
        <w:t xml:space="preserve"> oraz </w:t>
      </w:r>
      <w:r w:rsidR="001433F9" w:rsidRPr="007A2F95">
        <w:rPr>
          <w:b/>
          <w:sz w:val="20"/>
          <w:szCs w:val="20"/>
        </w:rPr>
        <w:t>Urząd Marszałkowski Woj</w:t>
      </w:r>
      <w:r w:rsidR="001433F9">
        <w:rPr>
          <w:b/>
          <w:sz w:val="20"/>
          <w:szCs w:val="20"/>
        </w:rPr>
        <w:t xml:space="preserve">ewództwa Zachodniopomorskiego w Szczecinie, </w:t>
      </w:r>
      <w:r w:rsidR="001433F9" w:rsidRPr="007A2F95">
        <w:rPr>
          <w:b/>
          <w:sz w:val="20"/>
          <w:szCs w:val="20"/>
        </w:rPr>
        <w:t xml:space="preserve">ul. Korsarzy 34, 70-540 </w:t>
      </w:r>
      <w:r w:rsidR="001433F9" w:rsidRPr="005C3E72">
        <w:rPr>
          <w:b/>
          <w:sz w:val="20"/>
          <w:szCs w:val="20"/>
        </w:rPr>
        <w:t>Szczecin.</w:t>
      </w:r>
      <w:r w:rsidRPr="004B692E">
        <w:rPr>
          <w:rStyle w:val="Odwoanieprzypisudolnego"/>
          <w:sz w:val="20"/>
          <w:szCs w:val="20"/>
        </w:rPr>
        <w:footnoteReference w:id="44"/>
      </w:r>
      <w:r w:rsidRPr="004B692E">
        <w:rPr>
          <w:sz w:val="20"/>
          <w:szCs w:val="20"/>
        </w:rPr>
        <w:t xml:space="preserve"> </w:t>
      </w:r>
      <w:r w:rsidR="008D4C97" w:rsidRPr="004B692E">
        <w:rPr>
          <w:sz w:val="20"/>
          <w:szCs w:val="20"/>
        </w:rPr>
        <w:t>W </w:t>
      </w:r>
      <w:r w:rsidRPr="004B692E">
        <w:rPr>
          <w:sz w:val="20"/>
          <w:szCs w:val="20"/>
        </w:rPr>
        <w:t xml:space="preserve">przypadku zmiany miejsca przechowywania dokumentów związanych z realizacją Projektu przed upływem terminu, o którym mowa w </w:t>
      </w:r>
      <w:r w:rsidR="007168F3" w:rsidRPr="004B692E">
        <w:rPr>
          <w:sz w:val="20"/>
          <w:szCs w:val="20"/>
        </w:rPr>
        <w:t>ust. 1 lub ust. 4</w:t>
      </w:r>
      <w:r w:rsidRPr="004B692E">
        <w:rPr>
          <w:sz w:val="20"/>
          <w:szCs w:val="20"/>
        </w:rPr>
        <w:t>, Beneficjent zobowiąz</w:t>
      </w:r>
      <w:r w:rsidR="00683438" w:rsidRPr="004B692E">
        <w:rPr>
          <w:sz w:val="20"/>
          <w:szCs w:val="20"/>
        </w:rPr>
        <w:t>any jest</w:t>
      </w:r>
      <w:r w:rsidRPr="004B692E">
        <w:rPr>
          <w:sz w:val="20"/>
          <w:szCs w:val="20"/>
        </w:rPr>
        <w:t xml:space="preserve"> do poinformowania Instytucji Zarządzającej RPO WZ, z zachowaniem formy pisemnej, o nowym miejscu przechowywania dokumentów, w terminie 14 dni od dnia zaistnienia ww. zdarzenia.</w:t>
      </w:r>
    </w:p>
    <w:p w:rsidR="007A118F" w:rsidRPr="004B692E" w:rsidRDefault="007A118F" w:rsidP="007A118F">
      <w:pPr>
        <w:numPr>
          <w:ilvl w:val="0"/>
          <w:numId w:val="30"/>
        </w:numPr>
        <w:tabs>
          <w:tab w:val="clear" w:pos="720"/>
        </w:tabs>
        <w:suppressAutoHyphens w:val="0"/>
        <w:autoSpaceDE w:val="0"/>
        <w:autoSpaceDN w:val="0"/>
        <w:adjustRightInd w:val="0"/>
        <w:spacing w:after="20"/>
        <w:ind w:left="284"/>
        <w:jc w:val="both"/>
        <w:rPr>
          <w:sz w:val="20"/>
          <w:szCs w:val="20"/>
        </w:rPr>
      </w:pPr>
      <w:r w:rsidRPr="004B692E">
        <w:rPr>
          <w:sz w:val="20"/>
          <w:szCs w:val="20"/>
        </w:rPr>
        <w:t xml:space="preserve">Beneficjent przechowuje dokumentację związaną z realizacją </w:t>
      </w:r>
      <w:r w:rsidR="00683438" w:rsidRPr="004B692E">
        <w:rPr>
          <w:sz w:val="20"/>
          <w:szCs w:val="20"/>
        </w:rPr>
        <w:t>Decyzji</w:t>
      </w:r>
      <w:r w:rsidRPr="004B692E">
        <w:rPr>
          <w:sz w:val="20"/>
          <w:szCs w:val="20"/>
        </w:rPr>
        <w:t xml:space="preserve"> w sposób zapewniający jej dostępność, poufność i bezpieczeństwo.</w:t>
      </w:r>
    </w:p>
    <w:p w:rsidR="007A118F" w:rsidRPr="004B692E" w:rsidRDefault="007A118F" w:rsidP="007A118F">
      <w:pPr>
        <w:pStyle w:val="Default"/>
        <w:tabs>
          <w:tab w:val="left" w:pos="360"/>
        </w:tabs>
        <w:rPr>
          <w:rFonts w:ascii="Times New Roman" w:hAnsi="Times New Roman" w:cs="Times New Roman"/>
          <w:b/>
          <w:color w:val="auto"/>
          <w:sz w:val="20"/>
          <w:szCs w:val="20"/>
        </w:rPr>
      </w:pPr>
    </w:p>
    <w:p w:rsidR="007A118F" w:rsidRPr="004B692E" w:rsidRDefault="007A118F" w:rsidP="007A118F">
      <w:pPr>
        <w:widowControl w:val="0"/>
        <w:tabs>
          <w:tab w:val="left" w:pos="360"/>
        </w:tabs>
        <w:autoSpaceDE w:val="0"/>
        <w:jc w:val="center"/>
        <w:rPr>
          <w:rFonts w:eastAsia="Arial"/>
          <w:b/>
          <w:color w:val="000000"/>
          <w:kern w:val="1"/>
          <w:sz w:val="20"/>
          <w:szCs w:val="20"/>
          <w:lang w:eastAsia="zh-CN"/>
        </w:rPr>
      </w:pPr>
      <w:r w:rsidRPr="004B692E">
        <w:rPr>
          <w:rFonts w:eastAsia="Arial"/>
          <w:b/>
          <w:kern w:val="1"/>
          <w:sz w:val="20"/>
          <w:szCs w:val="20"/>
          <w:lang w:eastAsia="zh-CN"/>
        </w:rPr>
        <w:t xml:space="preserve">Zmiany w </w:t>
      </w:r>
      <w:r w:rsidR="00683438" w:rsidRPr="004B692E">
        <w:rPr>
          <w:rFonts w:eastAsia="Arial"/>
          <w:b/>
          <w:kern w:val="1"/>
          <w:sz w:val="20"/>
          <w:szCs w:val="20"/>
          <w:lang w:eastAsia="zh-CN"/>
        </w:rPr>
        <w:t>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9C1B43" w:rsidRPr="004B692E">
        <w:rPr>
          <w:rFonts w:eastAsia="Arial"/>
          <w:b/>
          <w:kern w:val="1"/>
          <w:sz w:val="20"/>
          <w:szCs w:val="20"/>
          <w:lang w:eastAsia="zh-CN"/>
        </w:rPr>
        <w:t>2</w:t>
      </w:r>
      <w:r w:rsidR="00804D03" w:rsidRPr="004B692E">
        <w:rPr>
          <w:rFonts w:eastAsia="Arial"/>
          <w:b/>
          <w:kern w:val="1"/>
          <w:sz w:val="20"/>
          <w:szCs w:val="20"/>
          <w:lang w:eastAsia="zh-CN"/>
        </w:rPr>
        <w:t>9</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Decyzja mo</w:t>
      </w:r>
      <w:r w:rsidRPr="004B692E">
        <w:rPr>
          <w:rFonts w:ascii="TimesNewRoman" w:eastAsia="TimesNewRoman" w:cs="TimesNewRoman"/>
          <w:sz w:val="20"/>
          <w:szCs w:val="20"/>
          <w:lang w:eastAsia="en-US"/>
        </w:rPr>
        <w:t>ż</w:t>
      </w:r>
      <w:r w:rsidRPr="004B692E">
        <w:rPr>
          <w:rFonts w:eastAsiaTheme="minorHAnsi"/>
          <w:sz w:val="20"/>
          <w:szCs w:val="20"/>
          <w:lang w:eastAsia="en-US"/>
        </w:rPr>
        <w:t>e zosta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zmieniona na podstawie pisemnego wniosku Beneficjenta lub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w wyniku wyst</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pienia okoliczno</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które wymagaj</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zmian w tre</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ci Decyzji, niezb</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dnych dla zapewnienia prawidłowej realizacji Projektu.</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Zmiany w Decyzji wymagają zachowania formy pisemnej w postaci Decyzji zmieniającej z zastrzeżeniem ust. 3.</w:t>
      </w:r>
    </w:p>
    <w:p w:rsidR="00683438" w:rsidRPr="004B692E" w:rsidRDefault="00683438" w:rsidP="00683438">
      <w:pPr>
        <w:pStyle w:val="Akapitzlist"/>
        <w:numPr>
          <w:ilvl w:val="6"/>
          <w:numId w:val="36"/>
        </w:numPr>
        <w:tabs>
          <w:tab w:val="clear" w:pos="2520"/>
          <w:tab w:val="num" w:pos="284"/>
        </w:tabs>
        <w:suppressAutoHyphens w:val="0"/>
        <w:autoSpaceDE w:val="0"/>
        <w:autoSpaceDN w:val="0"/>
        <w:adjustRightInd w:val="0"/>
        <w:ind w:left="284" w:hanging="284"/>
        <w:jc w:val="both"/>
        <w:rPr>
          <w:rFonts w:eastAsiaTheme="minorHAnsi"/>
          <w:sz w:val="20"/>
          <w:szCs w:val="20"/>
          <w:lang w:eastAsia="en-US"/>
        </w:rPr>
      </w:pPr>
      <w:r w:rsidRPr="004B692E">
        <w:rPr>
          <w:rFonts w:eastAsiaTheme="minorHAnsi"/>
          <w:sz w:val="20"/>
          <w:szCs w:val="20"/>
          <w:lang w:eastAsia="en-US"/>
        </w:rPr>
        <w:t>W przypadku zmian do Decyzji wymagaj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podj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cia kolejno w niedługim okresie czasu kilku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cych, Instytucja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ca RPO WZ mo</w:t>
      </w:r>
      <w:r w:rsidRPr="004B692E">
        <w:rPr>
          <w:rFonts w:ascii="TimesNewRoman" w:eastAsia="TimesNewRoman" w:cs="TimesNewRoman"/>
          <w:sz w:val="20"/>
          <w:szCs w:val="20"/>
          <w:lang w:eastAsia="en-US"/>
        </w:rPr>
        <w:t>ż</w:t>
      </w:r>
      <w:r w:rsidRPr="004B692E">
        <w:rPr>
          <w:rFonts w:eastAsiaTheme="minorHAnsi"/>
          <w:sz w:val="20"/>
          <w:szCs w:val="20"/>
          <w:lang w:eastAsia="en-US"/>
        </w:rPr>
        <w:t>e wyda</w:t>
      </w:r>
      <w:r w:rsidRPr="004B692E">
        <w:rPr>
          <w:rFonts w:ascii="TimesNewRoman" w:eastAsia="TimesNewRoman" w:cs="TimesNewRoman" w:hint="eastAsia"/>
          <w:sz w:val="20"/>
          <w:szCs w:val="20"/>
          <w:lang w:eastAsia="en-US"/>
        </w:rPr>
        <w:t>ć</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jedn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Decyzj</w:t>
      </w:r>
      <w:r w:rsidRPr="004B692E">
        <w:rPr>
          <w:rFonts w:ascii="TimesNewRoman" w:eastAsia="TimesNewRoman" w:cs="TimesNewRoman" w:hint="eastAsia"/>
          <w:sz w:val="20"/>
          <w:szCs w:val="20"/>
          <w:lang w:eastAsia="en-US"/>
        </w:rPr>
        <w:t>ę</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uwzgl</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dniaj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008D4C97" w:rsidRPr="004B692E">
        <w:rPr>
          <w:rFonts w:eastAsiaTheme="minorHAnsi"/>
          <w:sz w:val="20"/>
          <w:szCs w:val="20"/>
          <w:lang w:eastAsia="en-US"/>
        </w:rPr>
        <w:t>te zmiany. W </w:t>
      </w:r>
      <w:r w:rsidRPr="004B692E">
        <w:rPr>
          <w:rFonts w:eastAsiaTheme="minorHAnsi"/>
          <w:sz w:val="20"/>
          <w:szCs w:val="20"/>
          <w:lang w:eastAsia="en-US"/>
        </w:rPr>
        <w:t>takim przypadku, do czasu wydania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Beneficjent jest zobowi</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zany do informowania Instytucji Zarz</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dzaj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 RPO WZ na pi</w:t>
      </w:r>
      <w:r w:rsidRPr="004B692E">
        <w:rPr>
          <w:rFonts w:ascii="TimesNewRoman" w:eastAsia="TimesNewRoman" w:cs="TimesNewRoman" w:hint="eastAsia"/>
          <w:sz w:val="20"/>
          <w:szCs w:val="20"/>
          <w:lang w:eastAsia="en-US"/>
        </w:rPr>
        <w:t>ś</w:t>
      </w:r>
      <w:r w:rsidRPr="004B692E">
        <w:rPr>
          <w:rFonts w:eastAsiaTheme="minorHAnsi"/>
          <w:sz w:val="20"/>
          <w:szCs w:val="20"/>
          <w:lang w:eastAsia="en-US"/>
        </w:rPr>
        <w:t>mie o kolejnych zmianach, które zostan</w:t>
      </w:r>
      <w:r w:rsidRPr="004B692E">
        <w:rPr>
          <w:rFonts w:ascii="TimesNewRoman" w:eastAsia="TimesNewRoman" w:cs="TimesNewRoman" w:hint="eastAsia"/>
          <w:sz w:val="20"/>
          <w:szCs w:val="20"/>
          <w:lang w:eastAsia="en-US"/>
        </w:rPr>
        <w:t>ą</w:t>
      </w:r>
      <w:r w:rsidRPr="004B692E">
        <w:rPr>
          <w:rFonts w:ascii="TimesNewRoman" w:eastAsia="TimesNewRoman" w:cs="TimesNewRoman"/>
          <w:sz w:val="20"/>
          <w:szCs w:val="20"/>
          <w:lang w:eastAsia="en-US"/>
        </w:rPr>
        <w:t xml:space="preserve"> </w:t>
      </w:r>
      <w:r w:rsidRPr="004B692E">
        <w:rPr>
          <w:rFonts w:eastAsiaTheme="minorHAnsi"/>
          <w:sz w:val="20"/>
          <w:szCs w:val="20"/>
          <w:lang w:eastAsia="en-US"/>
        </w:rPr>
        <w:t>uj</w:t>
      </w:r>
      <w:r w:rsidRPr="004B692E">
        <w:rPr>
          <w:rFonts w:ascii="TimesNewRoman" w:eastAsia="TimesNewRoman" w:cs="TimesNewRoman" w:hint="eastAsia"/>
          <w:sz w:val="20"/>
          <w:szCs w:val="20"/>
          <w:lang w:eastAsia="en-US"/>
        </w:rPr>
        <w:t>ę</w:t>
      </w:r>
      <w:r w:rsidRPr="004B692E">
        <w:rPr>
          <w:rFonts w:eastAsiaTheme="minorHAnsi"/>
          <w:sz w:val="20"/>
          <w:szCs w:val="20"/>
          <w:lang w:eastAsia="en-US"/>
        </w:rPr>
        <w:t>te w Decyzji zmieniaj</w:t>
      </w:r>
      <w:r w:rsidRPr="004B692E">
        <w:rPr>
          <w:rFonts w:ascii="TimesNewRoman" w:eastAsia="TimesNewRoman" w:cs="TimesNewRoman" w:hint="eastAsia"/>
          <w:sz w:val="20"/>
          <w:szCs w:val="20"/>
          <w:lang w:eastAsia="en-US"/>
        </w:rPr>
        <w:t>ą</w:t>
      </w:r>
      <w:r w:rsidRPr="004B692E">
        <w:rPr>
          <w:rFonts w:eastAsiaTheme="minorHAnsi"/>
          <w:sz w:val="20"/>
          <w:szCs w:val="20"/>
          <w:lang w:eastAsia="en-US"/>
        </w:rPr>
        <w:t>cej.</w:t>
      </w:r>
    </w:p>
    <w:p w:rsidR="00D433A5" w:rsidRPr="004B692E" w:rsidRDefault="00D433A5" w:rsidP="00D169A5">
      <w:pPr>
        <w:pStyle w:val="Akapitzlist"/>
        <w:suppressAutoHyphens w:val="0"/>
        <w:autoSpaceDE w:val="0"/>
        <w:autoSpaceDN w:val="0"/>
        <w:adjustRightInd w:val="0"/>
        <w:ind w:left="284"/>
        <w:jc w:val="both"/>
        <w:rPr>
          <w:rFonts w:eastAsiaTheme="minorHAnsi"/>
          <w:sz w:val="20"/>
          <w:szCs w:val="20"/>
          <w:lang w:eastAsia="en-US"/>
        </w:rPr>
      </w:pPr>
    </w:p>
    <w:p w:rsidR="007A118F" w:rsidRPr="004B692E" w:rsidRDefault="00FB60E7"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Uchylenie Decyzji</w:t>
      </w:r>
    </w:p>
    <w:p w:rsidR="007A118F" w:rsidRPr="004B692E" w:rsidRDefault="007A118F" w:rsidP="007A118F">
      <w:pPr>
        <w:widowControl w:val="0"/>
        <w:tabs>
          <w:tab w:val="left" w:pos="360"/>
        </w:tabs>
        <w:autoSpaceDE w:val="0"/>
        <w:jc w:val="center"/>
        <w:rPr>
          <w:rFonts w:eastAsia="Arial"/>
          <w:b/>
          <w:kern w:val="1"/>
          <w:sz w:val="20"/>
          <w:szCs w:val="20"/>
          <w:lang w:eastAsia="zh-CN"/>
        </w:rPr>
      </w:pPr>
      <w:r w:rsidRPr="004B692E">
        <w:rPr>
          <w:rFonts w:eastAsia="Arial"/>
          <w:b/>
          <w:kern w:val="1"/>
          <w:sz w:val="20"/>
          <w:szCs w:val="20"/>
          <w:lang w:eastAsia="zh-CN"/>
        </w:rPr>
        <w:t xml:space="preserve">§ </w:t>
      </w:r>
      <w:r w:rsidR="004436BA" w:rsidRPr="004B692E">
        <w:rPr>
          <w:rFonts w:eastAsia="Arial"/>
          <w:b/>
          <w:kern w:val="1"/>
          <w:sz w:val="20"/>
          <w:szCs w:val="20"/>
          <w:lang w:eastAsia="zh-CN"/>
        </w:rPr>
        <w:t>30</w:t>
      </w:r>
    </w:p>
    <w:p w:rsidR="007A118F" w:rsidRPr="004B692E" w:rsidRDefault="007A118F" w:rsidP="007A118F">
      <w:pPr>
        <w:widowControl w:val="0"/>
        <w:tabs>
          <w:tab w:val="left" w:pos="360"/>
        </w:tabs>
        <w:autoSpaceDE w:val="0"/>
        <w:jc w:val="center"/>
        <w:rPr>
          <w:rFonts w:eastAsia="Arial"/>
          <w:kern w:val="1"/>
          <w:sz w:val="20"/>
          <w:szCs w:val="20"/>
          <w:lang w:eastAsia="zh-CN"/>
        </w:rPr>
      </w:pPr>
    </w:p>
    <w:p w:rsidR="007A118F" w:rsidRPr="004B692E" w:rsidRDefault="007A118F" w:rsidP="007A118F">
      <w:pPr>
        <w:widowControl w:val="0"/>
        <w:numPr>
          <w:ilvl w:val="0"/>
          <w:numId w:val="2"/>
        </w:numPr>
        <w:tabs>
          <w:tab w:val="left" w:pos="360"/>
        </w:tabs>
        <w:autoSpaceDE w:val="0"/>
        <w:ind w:left="0" w:firstLine="0"/>
        <w:jc w:val="both"/>
        <w:rPr>
          <w:rFonts w:eastAsia="Arial"/>
          <w:kern w:val="1"/>
          <w:sz w:val="20"/>
          <w:szCs w:val="20"/>
          <w:lang w:eastAsia="zh-CN"/>
        </w:rPr>
      </w:pPr>
      <w:r w:rsidRPr="004B692E">
        <w:rPr>
          <w:rFonts w:eastAsia="Arial"/>
          <w:kern w:val="1"/>
          <w:sz w:val="20"/>
          <w:szCs w:val="20"/>
          <w:lang w:eastAsia="zh-CN"/>
        </w:rPr>
        <w:t>Instytucja Zarządzająca RPO WZ może</w:t>
      </w:r>
      <w:r w:rsidR="00FB60E7" w:rsidRPr="004B692E">
        <w:rPr>
          <w:rFonts w:eastAsia="Arial"/>
          <w:kern w:val="1"/>
          <w:sz w:val="20"/>
          <w:szCs w:val="20"/>
          <w:lang w:eastAsia="zh-CN"/>
        </w:rPr>
        <w:t xml:space="preserve"> uchylić Decyzję</w:t>
      </w:r>
      <w:r w:rsidRPr="004B692E">
        <w:rPr>
          <w:rFonts w:eastAsia="Arial"/>
          <w:kern w:val="1"/>
          <w:sz w:val="20"/>
          <w:szCs w:val="20"/>
          <w:lang w:eastAsia="zh-CN"/>
        </w:rPr>
        <w:t>, jeżeli:</w:t>
      </w:r>
    </w:p>
    <w:p w:rsidR="007A118F" w:rsidRPr="004B692E" w:rsidRDefault="0030775B" w:rsidP="007A118F">
      <w:pPr>
        <w:widowControl w:val="0"/>
        <w:numPr>
          <w:ilvl w:val="0"/>
          <w:numId w:val="3"/>
        </w:numPr>
        <w:tabs>
          <w:tab w:val="num" w:pos="-77"/>
        </w:tabs>
        <w:autoSpaceDE w:val="0"/>
        <w:ind w:left="1068"/>
        <w:jc w:val="both"/>
        <w:rPr>
          <w:rFonts w:eastAsia="Arial"/>
          <w:kern w:val="1"/>
          <w:sz w:val="20"/>
          <w:szCs w:val="20"/>
          <w:lang w:eastAsia="zh-CN"/>
        </w:rPr>
      </w:pPr>
      <w:r w:rsidRPr="004B692E">
        <w:rPr>
          <w:rFonts w:eastAsia="Arial"/>
          <w:kern w:val="1"/>
          <w:sz w:val="20"/>
          <w:szCs w:val="20"/>
          <w:lang w:eastAsia="zh-CN"/>
        </w:rPr>
        <w:t xml:space="preserve">rozpoczęcie realizacji Projektu lub rozpoczęcie prac nie nastąpiło w terminie 3 miesięcy od daty określonej we wniosku o </w:t>
      </w:r>
      <w:proofErr w:type="spellStart"/>
      <w:r w:rsidRPr="004B692E">
        <w:rPr>
          <w:rFonts w:eastAsia="Arial"/>
          <w:kern w:val="1"/>
          <w:sz w:val="20"/>
          <w:szCs w:val="20"/>
          <w:lang w:eastAsia="zh-CN"/>
        </w:rPr>
        <w:t>dofinasowanie</w:t>
      </w:r>
      <w:proofErr w:type="spellEnd"/>
      <w:r w:rsidR="00515044" w:rsidRPr="004B692E">
        <w:rPr>
          <w:rFonts w:eastAsia="Arial"/>
          <w:kern w:val="1"/>
          <w:sz w:val="20"/>
          <w:szCs w:val="20"/>
          <w:lang w:eastAsia="zh-CN"/>
        </w:rPr>
        <w:t xml:space="preserve"> lub od daty wydania Decyzji, w zależności od tego która data jest późniejsza</w:t>
      </w:r>
      <w:r w:rsidR="007A118F"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zaprzestał realizacji Projektu, realizuje lub zrea</w:t>
      </w:r>
      <w:r w:rsidR="008D4C97" w:rsidRPr="004B692E">
        <w:rPr>
          <w:rFonts w:eastAsia="Arial"/>
          <w:kern w:val="1"/>
          <w:sz w:val="20"/>
          <w:szCs w:val="20"/>
          <w:lang w:eastAsia="zh-CN"/>
        </w:rPr>
        <w:t>lizował go w sposób niezgodny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osiągnął zamierzonego celu </w:t>
      </w:r>
      <w:r w:rsidR="008511D0" w:rsidRPr="004B692E">
        <w:rPr>
          <w:rFonts w:eastAsia="Arial"/>
          <w:kern w:val="1"/>
          <w:sz w:val="20"/>
          <w:szCs w:val="20"/>
          <w:lang w:eastAsia="zh-CN"/>
        </w:rPr>
        <w:t>P</w:t>
      </w:r>
      <w:r w:rsidRPr="004B692E">
        <w:rPr>
          <w:rFonts w:eastAsia="Arial"/>
          <w:kern w:val="1"/>
          <w:sz w:val="20"/>
          <w:szCs w:val="20"/>
          <w:lang w:eastAsia="zh-CN"/>
        </w:rPr>
        <w:t>rojektu, określo</w:t>
      </w:r>
      <w:r w:rsidRPr="004B692E">
        <w:rPr>
          <w:rFonts w:eastAsia="Arial"/>
          <w:kern w:val="1"/>
          <w:sz w:val="20"/>
          <w:szCs w:val="20"/>
          <w:lang w:eastAsia="zh-CN"/>
        </w:rPr>
        <w:softHyphen/>
      </w:r>
      <w:r w:rsidRPr="004B692E">
        <w:rPr>
          <w:rFonts w:eastAsia="Arial"/>
          <w:kern w:val="1"/>
          <w:sz w:val="20"/>
          <w:szCs w:val="20"/>
          <w:lang w:eastAsia="zh-CN"/>
        </w:rPr>
        <w:softHyphen/>
      </w:r>
      <w:r w:rsidRPr="004B692E">
        <w:rPr>
          <w:rFonts w:eastAsia="Arial"/>
          <w:kern w:val="1"/>
          <w:sz w:val="20"/>
          <w:szCs w:val="20"/>
          <w:lang w:eastAsia="zh-CN"/>
        </w:rPr>
        <w:softHyphen/>
        <w:t xml:space="preserve">nego we wniosku o dofinansowanie, nie osiągnął lub nie utrzymał w okresie wskazanym w </w:t>
      </w:r>
      <w:r w:rsidR="00FC35AB" w:rsidRPr="004B692E">
        <w:rPr>
          <w:rFonts w:eastAsia="Arial"/>
          <w:kern w:val="1"/>
          <w:sz w:val="20"/>
          <w:szCs w:val="20"/>
          <w:lang w:eastAsia="zh-CN"/>
        </w:rPr>
        <w:t>§ 2</w:t>
      </w:r>
      <w:r w:rsidR="000F5F25" w:rsidRPr="004B692E">
        <w:rPr>
          <w:rFonts w:eastAsia="Arial"/>
          <w:kern w:val="1"/>
          <w:sz w:val="20"/>
          <w:szCs w:val="20"/>
          <w:lang w:eastAsia="zh-CN"/>
        </w:rPr>
        <w:t>3</w:t>
      </w:r>
      <w:r w:rsidRPr="004B692E">
        <w:rPr>
          <w:rFonts w:eastAsia="Arial"/>
          <w:kern w:val="1"/>
          <w:sz w:val="20"/>
          <w:szCs w:val="20"/>
          <w:lang w:eastAsia="zh-CN"/>
        </w:rPr>
        <w:t xml:space="preserve"> ust. 2 oraz 3</w:t>
      </w:r>
      <w:r w:rsidR="00FB60E7" w:rsidRPr="004B692E">
        <w:rPr>
          <w:rFonts w:eastAsia="Arial"/>
          <w:kern w:val="1"/>
          <w:sz w:val="20"/>
          <w:szCs w:val="20"/>
          <w:lang w:eastAsia="zh-CN"/>
        </w:rPr>
        <w:t xml:space="preserve"> Decyzji</w:t>
      </w:r>
      <w:r w:rsidRPr="004B692E">
        <w:rPr>
          <w:rFonts w:eastAsia="Arial"/>
          <w:kern w:val="1"/>
          <w:sz w:val="20"/>
          <w:szCs w:val="20"/>
          <w:lang w:eastAsia="zh-CN"/>
        </w:rPr>
        <w:t>, wskaźników produktu lub rezultatu,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 określonym terminie nie usunął stwierdzonych uchybień,</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wniosków o płatność, o których mowa w </w:t>
      </w:r>
      <w:r w:rsidR="00FC35AB" w:rsidRPr="004B692E">
        <w:rPr>
          <w:rFonts w:eastAsia="Arial"/>
          <w:kern w:val="1"/>
          <w:sz w:val="20"/>
          <w:szCs w:val="20"/>
          <w:lang w:eastAsia="zh-CN"/>
        </w:rPr>
        <w:t>§ 8</w:t>
      </w:r>
      <w:r w:rsidRPr="004B692E">
        <w:rPr>
          <w:rFonts w:eastAsia="Arial"/>
          <w:kern w:val="1"/>
          <w:sz w:val="20"/>
          <w:szCs w:val="20"/>
          <w:lang w:eastAsia="zh-CN"/>
        </w:rPr>
        <w:t xml:space="preserve"> ust. 8 </w:t>
      </w:r>
      <w:r w:rsidR="00FB60E7" w:rsidRPr="004B692E">
        <w:rPr>
          <w:rFonts w:eastAsia="Arial"/>
          <w:kern w:val="1"/>
          <w:sz w:val="20"/>
          <w:szCs w:val="20"/>
          <w:lang w:eastAsia="zh-CN"/>
        </w:rPr>
        <w:t>Decyzji</w:t>
      </w:r>
      <w:r w:rsidRPr="004B692E">
        <w:rPr>
          <w:rFonts w:eastAsia="Arial"/>
          <w:kern w:val="1"/>
          <w:sz w:val="20"/>
          <w:szCs w:val="20"/>
          <w:lang w:eastAsia="zh-CN"/>
        </w:rPr>
        <w:t xml:space="preserve"> lub nie poprawił albo nie uzupełnił złożonego wniosku o płatność, pomimo pisemnego wezwania Instytucji Zarządzającej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stosował się do zapisów </w:t>
      </w:r>
      <w:r w:rsidR="00FC35AB" w:rsidRPr="004B692E">
        <w:rPr>
          <w:rFonts w:eastAsia="Arial"/>
          <w:kern w:val="1"/>
          <w:sz w:val="20"/>
          <w:szCs w:val="20"/>
          <w:lang w:eastAsia="zh-CN"/>
        </w:rPr>
        <w:t>§ 1</w:t>
      </w:r>
      <w:r w:rsidR="00C50E8C" w:rsidRPr="004B692E">
        <w:rPr>
          <w:rFonts w:eastAsia="Arial"/>
          <w:kern w:val="1"/>
          <w:sz w:val="20"/>
          <w:szCs w:val="20"/>
          <w:lang w:eastAsia="zh-CN"/>
        </w:rPr>
        <w:t>8</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 xml:space="preserve"> przy dokonywaniu wydatków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wywiązuje się z obowiązków nałożonych na niego w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przedłożył w terminie kompletnej lub poprawionej dokumentacji, o której mowa </w:t>
      </w:r>
      <w:r w:rsidR="008D4C97" w:rsidRPr="004B692E">
        <w:rPr>
          <w:rFonts w:eastAsia="Arial"/>
          <w:kern w:val="1"/>
          <w:sz w:val="20"/>
          <w:szCs w:val="20"/>
          <w:lang w:eastAsia="zh-CN"/>
        </w:rPr>
        <w:t>w </w:t>
      </w:r>
      <w:r w:rsidR="00FC35AB" w:rsidRPr="004B692E">
        <w:rPr>
          <w:rFonts w:eastAsia="Arial"/>
          <w:kern w:val="1"/>
          <w:sz w:val="20"/>
          <w:szCs w:val="20"/>
          <w:lang w:eastAsia="zh-CN"/>
        </w:rPr>
        <w:t>§ 12</w:t>
      </w:r>
      <w:r w:rsidRPr="004B692E">
        <w:rPr>
          <w:rFonts w:eastAsia="Arial"/>
          <w:kern w:val="1"/>
          <w:sz w:val="20"/>
          <w:szCs w:val="20"/>
          <w:lang w:eastAsia="zh-CN"/>
        </w:rPr>
        <w:t xml:space="preserve"> ust. </w:t>
      </w:r>
      <w:r w:rsidR="00FA0F1C" w:rsidRPr="004B692E">
        <w:rPr>
          <w:rFonts w:eastAsia="Arial"/>
          <w:kern w:val="1"/>
          <w:sz w:val="20"/>
          <w:szCs w:val="20"/>
          <w:lang w:eastAsia="zh-CN"/>
        </w:rPr>
        <w:t xml:space="preserve">3 </w:t>
      </w:r>
      <w:r w:rsidRPr="004B692E">
        <w:rPr>
          <w:rFonts w:eastAsia="Arial"/>
          <w:kern w:val="1"/>
          <w:sz w:val="20"/>
          <w:szCs w:val="20"/>
          <w:lang w:eastAsia="zh-CN"/>
        </w:rPr>
        <w:t xml:space="preserve">oraz </w:t>
      </w:r>
      <w:r w:rsidR="00FA0F1C" w:rsidRPr="004B692E">
        <w:rPr>
          <w:rFonts w:eastAsia="Arial"/>
          <w:kern w:val="1"/>
          <w:sz w:val="20"/>
          <w:szCs w:val="20"/>
          <w:lang w:eastAsia="zh-CN"/>
        </w:rPr>
        <w:t xml:space="preserve">6 </w:t>
      </w:r>
      <w:r w:rsidR="00FB60E7" w:rsidRPr="004B692E">
        <w:rPr>
          <w:rFonts w:eastAsia="Arial"/>
          <w:kern w:val="1"/>
          <w:sz w:val="20"/>
          <w:szCs w:val="20"/>
          <w:lang w:eastAsia="zh-CN"/>
        </w:rPr>
        <w:t>Decyzji</w:t>
      </w:r>
      <w:r w:rsidRPr="004B692E">
        <w:rPr>
          <w:rFonts w:eastAsia="Arial"/>
          <w:kern w:val="1"/>
          <w:sz w:val="20"/>
          <w:szCs w:val="20"/>
          <w:lang w:eastAsia="zh-CN"/>
        </w:rPr>
        <w:t xml:space="preserve"> lub przedstawiona dokumentacja została przez Instytucję Zarządzająca RPO WZ oceniona negatywnie,</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wykorzystał dofinansowanie w całości lub w czę</w:t>
      </w:r>
      <w:r w:rsidR="008D4C97" w:rsidRPr="004B692E">
        <w:rPr>
          <w:rFonts w:eastAsia="Arial"/>
          <w:kern w:val="1"/>
          <w:sz w:val="20"/>
          <w:szCs w:val="20"/>
          <w:lang w:eastAsia="zh-CN"/>
        </w:rPr>
        <w:t>ści na cel inny niż określony w </w:t>
      </w:r>
      <w:r w:rsidRPr="004B692E">
        <w:rPr>
          <w:rFonts w:eastAsia="Arial"/>
          <w:kern w:val="1"/>
          <w:sz w:val="20"/>
          <w:szCs w:val="20"/>
          <w:lang w:eastAsia="zh-CN"/>
        </w:rPr>
        <w:t xml:space="preserve">Projekcie lub niezgodnie z </w:t>
      </w:r>
      <w:r w:rsidR="00FB60E7" w:rsidRPr="004B692E">
        <w:rPr>
          <w:rFonts w:eastAsia="Arial"/>
          <w:kern w:val="1"/>
          <w:sz w:val="20"/>
          <w:szCs w:val="20"/>
          <w:lang w:eastAsia="zh-CN"/>
        </w:rPr>
        <w:t>Decyzją</w:t>
      </w:r>
      <w:r w:rsidRPr="004B692E">
        <w:rPr>
          <w:rFonts w:eastAsia="Arial"/>
          <w:kern w:val="1"/>
          <w:sz w:val="20"/>
          <w:szCs w:val="20"/>
          <w:lang w:eastAsia="zh-CN"/>
        </w:rPr>
        <w:t xml:space="preserve">, Regulaminem </w:t>
      </w:r>
      <w:r w:rsidR="004178FA" w:rsidRPr="004B692E">
        <w:rPr>
          <w:rFonts w:eastAsia="Arial"/>
          <w:kern w:val="1"/>
          <w:sz w:val="20"/>
          <w:szCs w:val="20"/>
          <w:lang w:eastAsia="zh-CN"/>
        </w:rPr>
        <w:t>naboru</w:t>
      </w:r>
      <w:r w:rsidRPr="004B692E">
        <w:rPr>
          <w:rFonts w:eastAsia="Arial"/>
          <w:kern w:val="1"/>
          <w:sz w:val="20"/>
          <w:szCs w:val="20"/>
          <w:lang w:eastAsia="zh-CN"/>
        </w:rPr>
        <w:t xml:space="preserve">, </w:t>
      </w:r>
      <w:r w:rsidRPr="004B692E">
        <w:rPr>
          <w:sz w:val="20"/>
          <w:szCs w:val="20"/>
        </w:rPr>
        <w:t xml:space="preserve">przepisami prawa unijnego oraz </w:t>
      </w:r>
      <w:r w:rsidRPr="004B692E">
        <w:rPr>
          <w:sz w:val="20"/>
          <w:szCs w:val="20"/>
        </w:rPr>
        <w:lastRenderedPageBreak/>
        <w:t xml:space="preserve">prawa krajowego, wytycznymi,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odmówił poddania się kontroli prowadzon</w:t>
      </w:r>
      <w:r w:rsidR="00515044" w:rsidRPr="004B692E">
        <w:rPr>
          <w:rFonts w:eastAsia="Arial"/>
          <w:kern w:val="1"/>
          <w:sz w:val="20"/>
          <w:szCs w:val="20"/>
          <w:lang w:eastAsia="zh-CN"/>
        </w:rPr>
        <w:t>ej</w:t>
      </w:r>
      <w:r w:rsidRPr="004B692E">
        <w:rPr>
          <w:rFonts w:eastAsia="Arial"/>
          <w:kern w:val="1"/>
          <w:sz w:val="20"/>
          <w:szCs w:val="20"/>
          <w:lang w:eastAsia="zh-CN"/>
        </w:rPr>
        <w:t xml:space="preserve"> przez Instytucję Zarządzającą RPO WZ bądź inne uprawnione podmioty, utrudniał lub uniemożliwił </w:t>
      </w:r>
      <w:r w:rsidR="00515044" w:rsidRPr="004B692E">
        <w:rPr>
          <w:rFonts w:eastAsia="Arial"/>
          <w:kern w:val="1"/>
          <w:sz w:val="20"/>
          <w:szCs w:val="20"/>
          <w:lang w:eastAsia="zh-CN"/>
        </w:rPr>
        <w:t>jej</w:t>
      </w:r>
      <w:r w:rsidRPr="004B692E">
        <w:rPr>
          <w:rFonts w:eastAsia="Arial"/>
          <w:kern w:val="1"/>
          <w:sz w:val="20"/>
          <w:szCs w:val="20"/>
          <w:lang w:eastAsia="zh-CN"/>
        </w:rPr>
        <w:t xml:space="preserve"> przeprowadzenie,</w:t>
      </w:r>
    </w:p>
    <w:p w:rsidR="007A118F" w:rsidRPr="004B692E" w:rsidRDefault="007A118F" w:rsidP="007A118F">
      <w:pPr>
        <w:widowControl w:val="0"/>
        <w:numPr>
          <w:ilvl w:val="0"/>
          <w:numId w:val="3"/>
        </w:numPr>
        <w:autoSpaceDE w:val="0"/>
        <w:ind w:left="1068"/>
        <w:jc w:val="both"/>
        <w:rPr>
          <w:rFonts w:eastAsia="Arial"/>
          <w:kern w:val="1"/>
          <w:sz w:val="20"/>
          <w:szCs w:val="20"/>
          <w:lang w:eastAsia="zh-CN"/>
        </w:rPr>
      </w:pPr>
      <w:r w:rsidRPr="004B692E">
        <w:rPr>
          <w:rFonts w:eastAsia="Arial"/>
          <w:kern w:val="1"/>
          <w:sz w:val="20"/>
          <w:szCs w:val="20"/>
          <w:lang w:eastAsia="zh-CN"/>
        </w:rPr>
        <w:t>Prezes Urzędu Zamówień Publicznych lub inne podmioty uprawnione do kontroli lub audytu Projektu w wyniku kontroli lub audytu stwierdzą naruszenia, które miały wpływ na wynik postępowania o udzielenie zamówienia w ramach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Beneficjent złożył lub przedstawił Instytucji Zarządzającej RPO WZ nieprawdziwe, sfałszowane, podrobione, przerobione lub poświadczające nieprawdę albo niepełne dokumenty i informacje lub oświadczenia,</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po ustaniu siły wyższej nie przystąpił niezwłocznie do wykonania </w:t>
      </w:r>
      <w:r w:rsidR="00FB60E7" w:rsidRPr="004B692E">
        <w:rPr>
          <w:rFonts w:eastAsia="Arial"/>
          <w:kern w:val="1"/>
          <w:sz w:val="20"/>
          <w:szCs w:val="20"/>
          <w:lang w:eastAsia="zh-CN"/>
        </w:rPr>
        <w:t>Decyzji</w:t>
      </w:r>
      <w:r w:rsidRPr="004B692E">
        <w:rPr>
          <w:rFonts w:eastAsia="Arial"/>
          <w:kern w:val="1"/>
          <w:sz w:val="20"/>
          <w:szCs w:val="20"/>
          <w:lang w:eastAsia="zh-CN"/>
        </w:rPr>
        <w:t>, w tym realizacji Projektu,</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wniósł zadeklarowanego wkładu własnego, o którym mowa w § 2 ust. </w:t>
      </w:r>
      <w:r w:rsidR="001F4587" w:rsidRPr="004B692E">
        <w:rPr>
          <w:rFonts w:eastAsia="Arial"/>
          <w:kern w:val="1"/>
          <w:sz w:val="20"/>
          <w:szCs w:val="20"/>
          <w:lang w:eastAsia="zh-CN"/>
        </w:rPr>
        <w:t>7</w:t>
      </w:r>
      <w:r w:rsidRPr="004B692E">
        <w:rPr>
          <w:rFonts w:eastAsia="Arial"/>
          <w:kern w:val="1"/>
          <w:sz w:val="20"/>
          <w:szCs w:val="20"/>
          <w:lang w:eastAsia="zh-CN"/>
        </w:rPr>
        <w:t xml:space="preserve"> </w:t>
      </w:r>
      <w:r w:rsidR="00FB60E7"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 xml:space="preserve">Beneficjent nie przedstawił, pomimo pisemnego wezwania, dokumentów, informacji i wyjaśnień związanych z realizacją </w:t>
      </w:r>
      <w:r w:rsidR="001F4587" w:rsidRPr="004B692E">
        <w:rPr>
          <w:rFonts w:eastAsia="Arial"/>
          <w:kern w:val="1"/>
          <w:sz w:val="20"/>
          <w:szCs w:val="20"/>
          <w:lang w:eastAsia="zh-CN"/>
        </w:rPr>
        <w:t>Decyzji</w:t>
      </w:r>
      <w:r w:rsidRPr="004B692E">
        <w:rPr>
          <w:rFonts w:eastAsia="Arial"/>
          <w:kern w:val="1"/>
          <w:sz w:val="20"/>
          <w:szCs w:val="20"/>
          <w:lang w:eastAsia="zh-CN"/>
        </w:rPr>
        <w:t xml:space="preserve"> w terminie wyznaczonym przez Instytucję Zarządzającą RPO WZ,</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Instytucja Zarządzająca RPO WZ nie zaakceptowała zmian</w:t>
      </w:r>
      <w:r w:rsidR="00B42861" w:rsidRPr="004B692E">
        <w:rPr>
          <w:rFonts w:eastAsia="Arial"/>
          <w:kern w:val="1"/>
          <w:sz w:val="20"/>
          <w:szCs w:val="20"/>
          <w:lang w:eastAsia="zh-CN"/>
        </w:rPr>
        <w:t>, o których mowa w § 5 ust. 2 lub 3</w:t>
      </w:r>
      <w:r w:rsidR="00144471" w:rsidRPr="004B692E">
        <w:rPr>
          <w:rFonts w:eastAsia="Arial"/>
          <w:kern w:val="1"/>
          <w:sz w:val="20"/>
          <w:szCs w:val="20"/>
          <w:lang w:eastAsia="zh-CN"/>
        </w:rPr>
        <w:t xml:space="preserve"> Decyzji</w:t>
      </w:r>
      <w:r w:rsidR="00B42861" w:rsidRPr="004B692E">
        <w:rPr>
          <w:rFonts w:eastAsia="Arial"/>
          <w:kern w:val="1"/>
          <w:sz w:val="20"/>
          <w:szCs w:val="20"/>
          <w:lang w:eastAsia="zh-CN"/>
        </w:rPr>
        <w:t>, lub zmian</w:t>
      </w:r>
      <w:r w:rsidR="00915D9C" w:rsidRPr="004B692E">
        <w:rPr>
          <w:rFonts w:eastAsia="Arial"/>
          <w:kern w:val="1"/>
          <w:sz w:val="20"/>
          <w:szCs w:val="20"/>
          <w:lang w:eastAsia="zh-CN"/>
        </w:rPr>
        <w:t xml:space="preserve"> w P</w:t>
      </w:r>
      <w:r w:rsidRPr="004B692E">
        <w:rPr>
          <w:rFonts w:eastAsia="Arial"/>
          <w:kern w:val="1"/>
          <w:sz w:val="20"/>
          <w:szCs w:val="20"/>
          <w:lang w:eastAsia="zh-CN"/>
        </w:rPr>
        <w:t xml:space="preserve">rojekcie na podstawie </w:t>
      </w:r>
      <w:r w:rsidR="00FC35AB" w:rsidRPr="004B692E">
        <w:rPr>
          <w:rFonts w:eastAsia="Arial"/>
          <w:kern w:val="1"/>
          <w:sz w:val="20"/>
          <w:szCs w:val="20"/>
          <w:lang w:eastAsia="zh-CN"/>
        </w:rPr>
        <w:t>§ 2</w:t>
      </w:r>
      <w:r w:rsidR="00144471" w:rsidRPr="004B692E">
        <w:rPr>
          <w:rFonts w:eastAsia="Arial"/>
          <w:kern w:val="1"/>
          <w:sz w:val="20"/>
          <w:szCs w:val="20"/>
          <w:lang w:eastAsia="zh-CN"/>
        </w:rPr>
        <w:t>6</w:t>
      </w:r>
      <w:r w:rsidRPr="004B692E">
        <w:rPr>
          <w:rFonts w:eastAsia="Arial"/>
          <w:kern w:val="1"/>
          <w:sz w:val="20"/>
          <w:szCs w:val="20"/>
          <w:lang w:eastAsia="zh-CN"/>
        </w:rPr>
        <w:t xml:space="preserve"> ust. 1 lub 4 </w:t>
      </w:r>
      <w:r w:rsidR="00FB60E7" w:rsidRPr="004B692E">
        <w:rPr>
          <w:rFonts w:eastAsia="Arial"/>
          <w:kern w:val="1"/>
          <w:sz w:val="20"/>
          <w:szCs w:val="20"/>
          <w:lang w:eastAsia="zh-CN"/>
        </w:rPr>
        <w:t>Decyzji</w:t>
      </w:r>
      <w:r w:rsidRPr="004B692E">
        <w:rPr>
          <w:rFonts w:eastAsia="Arial"/>
          <w:kern w:val="1"/>
          <w:sz w:val="20"/>
          <w:szCs w:val="20"/>
          <w:lang w:eastAsia="zh-CN"/>
        </w:rPr>
        <w:t xml:space="preserve">, </w:t>
      </w:r>
    </w:p>
    <w:p w:rsidR="007A118F" w:rsidRPr="004B692E" w:rsidRDefault="007A118F" w:rsidP="007A118F">
      <w:pPr>
        <w:widowControl w:val="0"/>
        <w:numPr>
          <w:ilvl w:val="0"/>
          <w:numId w:val="3"/>
        </w:numPr>
        <w:tabs>
          <w:tab w:val="num" w:pos="0"/>
        </w:tabs>
        <w:autoSpaceDE w:val="0"/>
        <w:ind w:left="1068"/>
        <w:jc w:val="both"/>
        <w:rPr>
          <w:rFonts w:eastAsia="Arial"/>
          <w:kern w:val="1"/>
          <w:sz w:val="20"/>
          <w:szCs w:val="20"/>
          <w:lang w:eastAsia="zh-CN"/>
        </w:rPr>
      </w:pPr>
      <w:r w:rsidRPr="004B692E">
        <w:rPr>
          <w:rFonts w:eastAsia="Arial"/>
          <w:kern w:val="1"/>
          <w:sz w:val="20"/>
          <w:szCs w:val="20"/>
          <w:lang w:eastAsia="zh-CN"/>
        </w:rPr>
        <w:t>w stosunku do Beneficjenta</w:t>
      </w:r>
      <w:r w:rsidR="00E564EF" w:rsidRPr="004B692E">
        <w:rPr>
          <w:rFonts w:eastAsia="Arial"/>
          <w:kern w:val="1"/>
          <w:sz w:val="20"/>
          <w:szCs w:val="20"/>
          <w:lang w:eastAsia="zh-CN"/>
        </w:rPr>
        <w:t xml:space="preserve">, </w:t>
      </w:r>
      <w:r w:rsidR="00CC2645"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w stosunku do osób działających w </w:t>
      </w:r>
      <w:r w:rsidR="00CC2645" w:rsidRPr="004B692E">
        <w:rPr>
          <w:rFonts w:eastAsia="Arial"/>
          <w:kern w:val="1"/>
          <w:sz w:val="20"/>
          <w:szCs w:val="20"/>
          <w:lang w:eastAsia="zh-CN"/>
        </w:rPr>
        <w:t>ich</w:t>
      </w:r>
      <w:r w:rsidRPr="004B692E">
        <w:rPr>
          <w:rFonts w:eastAsia="Arial"/>
          <w:kern w:val="1"/>
          <w:sz w:val="20"/>
          <w:szCs w:val="20"/>
          <w:lang w:eastAsia="zh-CN"/>
        </w:rPr>
        <w:t xml:space="preserve"> imieniu został wydany prawomocny wyrok skazujący za przestępstwo lub przestępstwo skarbowe popełnione przez Beneficjenta</w:t>
      </w:r>
      <w:r w:rsidR="00E564EF" w:rsidRPr="004B692E">
        <w:rPr>
          <w:rFonts w:eastAsia="Arial"/>
          <w:kern w:val="1"/>
          <w:sz w:val="20"/>
          <w:szCs w:val="20"/>
          <w:lang w:eastAsia="zh-CN"/>
        </w:rPr>
        <w:t xml:space="preserve">, </w:t>
      </w:r>
      <w:r w:rsidR="003769A2" w:rsidRPr="004B692E">
        <w:rPr>
          <w:rFonts w:eastAsia="Arial"/>
          <w:kern w:val="1"/>
          <w:sz w:val="20"/>
          <w:szCs w:val="20"/>
          <w:lang w:eastAsia="zh-CN"/>
        </w:rPr>
        <w:t>Realizatora lub Partnera</w:t>
      </w:r>
      <w:r w:rsidR="00DB6ED3" w:rsidRPr="004B692E">
        <w:rPr>
          <w:rFonts w:eastAsia="Arial"/>
          <w:kern w:val="1"/>
          <w:sz w:val="20"/>
          <w:szCs w:val="20"/>
          <w:lang w:eastAsia="zh-CN"/>
        </w:rPr>
        <w:t xml:space="preserve"> </w:t>
      </w:r>
      <w:r w:rsidRPr="004B692E">
        <w:rPr>
          <w:rFonts w:eastAsia="Arial"/>
          <w:kern w:val="1"/>
          <w:sz w:val="20"/>
          <w:szCs w:val="20"/>
          <w:lang w:eastAsia="zh-CN"/>
        </w:rPr>
        <w:t xml:space="preserve">lub osoby działające w </w:t>
      </w:r>
      <w:r w:rsidR="00C77DE1" w:rsidRPr="004B692E">
        <w:rPr>
          <w:rFonts w:eastAsia="Arial"/>
          <w:kern w:val="1"/>
          <w:sz w:val="20"/>
          <w:szCs w:val="20"/>
          <w:lang w:eastAsia="zh-CN"/>
        </w:rPr>
        <w:t>ich</w:t>
      </w:r>
      <w:r w:rsidRPr="004B692E">
        <w:rPr>
          <w:rFonts w:eastAsia="Arial"/>
          <w:kern w:val="1"/>
          <w:sz w:val="20"/>
          <w:szCs w:val="20"/>
          <w:lang w:eastAsia="zh-CN"/>
        </w:rPr>
        <w:t xml:space="preserve"> imieniu, w związku realizacją </w:t>
      </w:r>
      <w:r w:rsidR="00FB60E7" w:rsidRPr="004B692E">
        <w:rPr>
          <w:rFonts w:eastAsia="Arial"/>
          <w:kern w:val="1"/>
          <w:sz w:val="20"/>
          <w:szCs w:val="20"/>
          <w:lang w:eastAsia="zh-CN"/>
        </w:rPr>
        <w:t>Decyzji</w:t>
      </w:r>
      <w:r w:rsidRPr="004B692E">
        <w:rPr>
          <w:rFonts w:eastAsia="Arial"/>
          <w:kern w:val="1"/>
          <w:sz w:val="20"/>
          <w:szCs w:val="20"/>
          <w:lang w:eastAsia="zh-CN"/>
        </w:rPr>
        <w:t>,</w:t>
      </w:r>
    </w:p>
    <w:p w:rsidR="00C77DE1" w:rsidRPr="004B692E" w:rsidRDefault="007A118F" w:rsidP="008A00ED">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Projekt na dzień złożenia wniosku o dofinansowanie lub na dzień </w:t>
      </w:r>
      <w:r w:rsidR="00717619" w:rsidRPr="004B692E">
        <w:rPr>
          <w:kern w:val="1"/>
          <w:sz w:val="20"/>
          <w:szCs w:val="20"/>
          <w:lang w:eastAsia="pl-PL"/>
        </w:rPr>
        <w:t>wydania</w:t>
      </w:r>
      <w:r w:rsidRPr="004B692E">
        <w:rPr>
          <w:kern w:val="1"/>
          <w:sz w:val="20"/>
          <w:szCs w:val="20"/>
          <w:lang w:eastAsia="pl-PL"/>
        </w:rPr>
        <w:t xml:space="preserve"> </w:t>
      </w:r>
      <w:r w:rsidR="00FB60E7" w:rsidRPr="004B692E">
        <w:rPr>
          <w:kern w:val="1"/>
          <w:sz w:val="20"/>
          <w:szCs w:val="20"/>
          <w:lang w:eastAsia="pl-PL"/>
        </w:rPr>
        <w:t>Decyzji</w:t>
      </w:r>
      <w:r w:rsidRPr="004B692E">
        <w:rPr>
          <w:kern w:val="1"/>
          <w:sz w:val="20"/>
          <w:szCs w:val="20"/>
          <w:lang w:eastAsia="pl-PL"/>
        </w:rPr>
        <w:t xml:space="preserve"> nie spełniał kryteriów kwalifikujących do Działania</w:t>
      </w:r>
      <w:r w:rsidR="00C77DE1" w:rsidRPr="004B692E">
        <w:rPr>
          <w:kern w:val="1"/>
          <w:sz w:val="20"/>
          <w:szCs w:val="20"/>
          <w:lang w:eastAsia="pl-PL"/>
        </w:rPr>
        <w:t>,</w:t>
      </w:r>
    </w:p>
    <w:p w:rsidR="007A118F" w:rsidRPr="004B692E" w:rsidRDefault="00C77DE1" w:rsidP="00C77DE1">
      <w:pPr>
        <w:widowControl w:val="0"/>
        <w:numPr>
          <w:ilvl w:val="0"/>
          <w:numId w:val="3"/>
        </w:numPr>
        <w:tabs>
          <w:tab w:val="num" w:pos="0"/>
        </w:tabs>
        <w:autoSpaceDE w:val="0"/>
        <w:ind w:left="1068"/>
        <w:jc w:val="both"/>
        <w:rPr>
          <w:kern w:val="1"/>
          <w:sz w:val="20"/>
          <w:szCs w:val="20"/>
          <w:lang w:eastAsia="pl-PL"/>
        </w:rPr>
      </w:pPr>
      <w:r w:rsidRPr="004B692E">
        <w:rPr>
          <w:kern w:val="1"/>
          <w:sz w:val="20"/>
          <w:szCs w:val="20"/>
          <w:lang w:eastAsia="pl-PL"/>
        </w:rPr>
        <w:t xml:space="preserve">Beneficjent lub Partner w dniu podjęcia Decyzji podlegał wykluczeniu w rozumieniu art. 207 ust. 4 o finansach publicznych, art. 12 ust. 1 </w:t>
      </w:r>
      <w:proofErr w:type="spellStart"/>
      <w:r w:rsidRPr="004B692E">
        <w:rPr>
          <w:kern w:val="1"/>
          <w:sz w:val="20"/>
          <w:szCs w:val="20"/>
          <w:lang w:eastAsia="pl-PL"/>
        </w:rPr>
        <w:t>pkt</w:t>
      </w:r>
      <w:proofErr w:type="spellEnd"/>
      <w:r w:rsidRPr="004B692E">
        <w:rPr>
          <w:kern w:val="1"/>
          <w:sz w:val="20"/>
          <w:szCs w:val="20"/>
          <w:lang w:eastAsia="pl-PL"/>
        </w:rPr>
        <w:t xml:space="preserve"> 1 ustawy o skutkach powierzania wykonywania pracy cudzoziemcom przebywającym wbrew przepisom na terytorium Rzeczypospolitej Polskiej lub art. 9 ust. 1 </w:t>
      </w:r>
      <w:proofErr w:type="spellStart"/>
      <w:r w:rsidRPr="004B692E">
        <w:rPr>
          <w:kern w:val="1"/>
          <w:sz w:val="20"/>
          <w:szCs w:val="20"/>
          <w:lang w:eastAsia="pl-PL"/>
        </w:rPr>
        <w:t>pkt</w:t>
      </w:r>
      <w:proofErr w:type="spellEnd"/>
      <w:r w:rsidRPr="004B692E">
        <w:rPr>
          <w:kern w:val="1"/>
          <w:sz w:val="20"/>
          <w:szCs w:val="20"/>
          <w:lang w:eastAsia="pl-PL"/>
        </w:rPr>
        <w:t xml:space="preserve"> 2a ustawy o odpowiedzialności podmiotów zbiorowych za czyny zabronione pod groźbą kary. </w:t>
      </w:r>
    </w:p>
    <w:p w:rsidR="007A118F" w:rsidRPr="004B692E" w:rsidRDefault="00FB60E7"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pl-PL"/>
        </w:rPr>
      </w:pPr>
      <w:r w:rsidRPr="004B692E">
        <w:rPr>
          <w:rFonts w:eastAsia="Arial"/>
          <w:color w:val="000000"/>
          <w:kern w:val="1"/>
          <w:sz w:val="20"/>
          <w:szCs w:val="20"/>
          <w:lang w:eastAsia="zh-CN"/>
        </w:rPr>
        <w:t>Decyzja</w:t>
      </w:r>
      <w:r w:rsidR="007A118F" w:rsidRPr="004B692E">
        <w:rPr>
          <w:rFonts w:eastAsia="Arial"/>
          <w:color w:val="000000"/>
          <w:kern w:val="1"/>
          <w:sz w:val="20"/>
          <w:szCs w:val="20"/>
          <w:lang w:eastAsia="zh-CN"/>
        </w:rPr>
        <w:t xml:space="preserve"> może zostać </w:t>
      </w:r>
      <w:r w:rsidRPr="004B692E">
        <w:rPr>
          <w:rFonts w:eastAsia="Arial"/>
          <w:color w:val="000000"/>
          <w:kern w:val="1"/>
          <w:sz w:val="20"/>
          <w:szCs w:val="20"/>
          <w:lang w:eastAsia="zh-CN"/>
        </w:rPr>
        <w:t>uchylona</w:t>
      </w:r>
      <w:r w:rsidR="007A118F" w:rsidRPr="004B692E">
        <w:rPr>
          <w:rFonts w:eastAsia="Arial"/>
          <w:color w:val="000000"/>
          <w:kern w:val="1"/>
          <w:sz w:val="20"/>
          <w:szCs w:val="20"/>
          <w:lang w:eastAsia="zh-CN"/>
        </w:rPr>
        <w:t xml:space="preserve"> na wniosek Beneficjenta pod warunkiem zwrotu przez Beneficjenta całości przekazanego dofinansowania, wraz z odsetkami w wysokości jak dla zaległości podatkowych naliczanymi od dnia przekazania dofinansowania, w terminie i na rachunek bankowy wskazany przez Instytucję Zarządzającą RPO WZ.</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color w:val="000000"/>
          <w:kern w:val="1"/>
          <w:sz w:val="20"/>
          <w:szCs w:val="20"/>
          <w:lang w:eastAsia="zh-CN"/>
        </w:rPr>
      </w:pPr>
      <w:r w:rsidRPr="004B692E">
        <w:rPr>
          <w:rFonts w:eastAsia="Arial"/>
          <w:color w:val="000000"/>
          <w:kern w:val="1"/>
          <w:sz w:val="20"/>
          <w:szCs w:val="20"/>
          <w:lang w:eastAsia="pl-PL"/>
        </w:rPr>
        <w:t xml:space="preserve">W razie zaistnienia istotnej zmiany okoliczności powodującej, że wykonanie </w:t>
      </w:r>
      <w:r w:rsidR="00FB60E7" w:rsidRPr="004B692E">
        <w:rPr>
          <w:rFonts w:eastAsia="Arial"/>
          <w:color w:val="000000"/>
          <w:kern w:val="1"/>
          <w:sz w:val="20"/>
          <w:szCs w:val="20"/>
          <w:lang w:eastAsia="pl-PL"/>
        </w:rPr>
        <w:t>Decyzji</w:t>
      </w:r>
      <w:r w:rsidRPr="004B692E">
        <w:rPr>
          <w:rFonts w:eastAsia="Arial"/>
          <w:color w:val="000000"/>
          <w:kern w:val="1"/>
          <w:sz w:val="20"/>
          <w:szCs w:val="20"/>
          <w:lang w:eastAsia="pl-PL"/>
        </w:rPr>
        <w:t xml:space="preserve"> nie leży w interesie publicznym, czego nie można było przewidzieć w chwili </w:t>
      </w:r>
      <w:r w:rsidR="00FB60E7" w:rsidRPr="004B692E">
        <w:rPr>
          <w:rFonts w:eastAsia="Arial"/>
          <w:color w:val="000000"/>
          <w:kern w:val="1"/>
          <w:sz w:val="20"/>
          <w:szCs w:val="20"/>
          <w:lang w:eastAsia="pl-PL"/>
        </w:rPr>
        <w:t>wydania Decyzji</w:t>
      </w:r>
      <w:r w:rsidRPr="004B692E">
        <w:rPr>
          <w:rFonts w:eastAsia="Arial"/>
          <w:color w:val="000000"/>
          <w:kern w:val="1"/>
          <w:sz w:val="20"/>
          <w:szCs w:val="20"/>
          <w:lang w:eastAsia="pl-PL"/>
        </w:rPr>
        <w:t xml:space="preserve">, Instytucja Zarządzająca RPO WZ może </w:t>
      </w:r>
      <w:r w:rsidR="000D1D03" w:rsidRPr="004B692E">
        <w:rPr>
          <w:rFonts w:eastAsia="Arial"/>
          <w:color w:val="000000"/>
          <w:kern w:val="1"/>
          <w:sz w:val="20"/>
          <w:szCs w:val="20"/>
          <w:lang w:eastAsia="pl-PL"/>
        </w:rPr>
        <w:t>uchylić Decyzję</w:t>
      </w:r>
      <w:r w:rsidRPr="004B692E">
        <w:rPr>
          <w:rFonts w:eastAsia="Arial"/>
          <w:color w:val="000000"/>
          <w:kern w:val="1"/>
          <w:sz w:val="20"/>
          <w:szCs w:val="20"/>
          <w:lang w:eastAsia="pl-PL"/>
        </w:rPr>
        <w:t xml:space="preserve"> w terminie 90 dni od powzięcia wiadomości o tych okolicznościach</w:t>
      </w:r>
      <w:r w:rsidRPr="004B692E">
        <w:rPr>
          <w:rFonts w:eastAsia="Arial"/>
          <w:color w:val="000000"/>
          <w:kern w:val="1"/>
          <w:sz w:val="20"/>
          <w:szCs w:val="20"/>
          <w:lang w:eastAsia="zh-CN"/>
        </w:rPr>
        <w:t>. W takim przypadku Beneficjent ma prawo do dofinansowania wyłącznie tej części wydatków, która odpowiada prawidłowo zrealizowanej części Projektu. W pozostałej części dofina</w:t>
      </w:r>
      <w:r w:rsidR="008D4C97" w:rsidRPr="004B692E">
        <w:rPr>
          <w:rFonts w:eastAsia="Arial"/>
          <w:color w:val="000000"/>
          <w:kern w:val="1"/>
          <w:sz w:val="20"/>
          <w:szCs w:val="20"/>
          <w:lang w:eastAsia="zh-CN"/>
        </w:rPr>
        <w:t>nsowanie musi zostać zwrócone w </w:t>
      </w:r>
      <w:r w:rsidRPr="004B692E">
        <w:rPr>
          <w:rFonts w:eastAsia="Arial"/>
          <w:color w:val="000000"/>
          <w:kern w:val="1"/>
          <w:sz w:val="20"/>
          <w:szCs w:val="20"/>
          <w:lang w:eastAsia="zh-CN"/>
        </w:rPr>
        <w:t>terminie i na rachunek bankowy wskazany przez Instytucję Zarządz</w:t>
      </w:r>
      <w:r w:rsidR="008D4C97" w:rsidRPr="004B692E">
        <w:rPr>
          <w:rFonts w:eastAsia="Arial"/>
          <w:color w:val="000000"/>
          <w:kern w:val="1"/>
          <w:sz w:val="20"/>
          <w:szCs w:val="20"/>
          <w:lang w:eastAsia="zh-CN"/>
        </w:rPr>
        <w:t>ającą RPO WZ wraz z odsetkami w </w:t>
      </w:r>
      <w:r w:rsidRPr="004B692E">
        <w:rPr>
          <w:rFonts w:eastAsia="Arial"/>
          <w:color w:val="000000"/>
          <w:kern w:val="1"/>
          <w:sz w:val="20"/>
          <w:szCs w:val="20"/>
          <w:lang w:eastAsia="zh-CN"/>
        </w:rPr>
        <w:t>wysokości jak dla zaległości podatkowych.</w:t>
      </w:r>
    </w:p>
    <w:p w:rsidR="007A118F" w:rsidRPr="004B692E" w:rsidRDefault="007A118F" w:rsidP="007A118F">
      <w:pPr>
        <w:widowControl w:val="0"/>
        <w:numPr>
          <w:ilvl w:val="0"/>
          <w:numId w:val="2"/>
        </w:numPr>
        <w:tabs>
          <w:tab w:val="left" w:pos="426"/>
          <w:tab w:val="left" w:pos="851"/>
        </w:tabs>
        <w:autoSpaceDE w:val="0"/>
        <w:ind w:left="426" w:hanging="426"/>
        <w:jc w:val="both"/>
        <w:rPr>
          <w:rFonts w:eastAsia="Arial"/>
          <w:kern w:val="1"/>
          <w:sz w:val="20"/>
          <w:szCs w:val="20"/>
          <w:lang w:eastAsia="zh-CN"/>
        </w:rPr>
      </w:pPr>
      <w:r w:rsidRPr="004B692E">
        <w:rPr>
          <w:rFonts w:eastAsia="Arial"/>
          <w:color w:val="000000"/>
          <w:kern w:val="1"/>
          <w:sz w:val="20"/>
          <w:szCs w:val="20"/>
          <w:lang w:eastAsia="pl-PL"/>
        </w:rPr>
        <w:t xml:space="preserve">Niezależnie od formy lub przyczyny </w:t>
      </w:r>
      <w:r w:rsidR="000D1D03" w:rsidRPr="004B692E">
        <w:rPr>
          <w:rFonts w:eastAsia="Arial"/>
          <w:color w:val="000000"/>
          <w:kern w:val="1"/>
          <w:sz w:val="20"/>
          <w:szCs w:val="20"/>
          <w:lang w:eastAsia="pl-PL"/>
        </w:rPr>
        <w:t>uchylenia Decyzji</w:t>
      </w:r>
      <w:r w:rsidRPr="004B692E">
        <w:rPr>
          <w:rFonts w:eastAsia="Arial"/>
          <w:color w:val="000000"/>
          <w:kern w:val="1"/>
          <w:sz w:val="20"/>
          <w:szCs w:val="20"/>
          <w:lang w:eastAsia="pl-PL"/>
        </w:rPr>
        <w:t>, Beneficjent zobowiąz</w:t>
      </w:r>
      <w:r w:rsidR="000D1D03" w:rsidRPr="004B692E">
        <w:rPr>
          <w:rFonts w:eastAsia="Arial"/>
          <w:color w:val="000000"/>
          <w:kern w:val="1"/>
          <w:sz w:val="20"/>
          <w:szCs w:val="20"/>
          <w:lang w:eastAsia="pl-PL"/>
        </w:rPr>
        <w:t>any jest</w:t>
      </w:r>
      <w:r w:rsidRPr="004B692E">
        <w:rPr>
          <w:rFonts w:eastAsia="Arial"/>
          <w:color w:val="000000"/>
          <w:kern w:val="1"/>
          <w:sz w:val="20"/>
          <w:szCs w:val="20"/>
          <w:lang w:eastAsia="pl-PL"/>
        </w:rPr>
        <w:t xml:space="preserve"> do przechowywania i</w:t>
      </w:r>
      <w:r w:rsidR="008D4C97" w:rsidRPr="004B692E">
        <w:rPr>
          <w:rFonts w:eastAsia="Arial"/>
          <w:color w:val="000000"/>
          <w:kern w:val="1"/>
          <w:sz w:val="20"/>
          <w:szCs w:val="20"/>
          <w:lang w:eastAsia="pl-PL"/>
        </w:rPr>
        <w:t> </w:t>
      </w:r>
      <w:r w:rsidRPr="004B692E">
        <w:rPr>
          <w:rFonts w:eastAsia="Arial"/>
          <w:color w:val="000000"/>
          <w:kern w:val="1"/>
          <w:sz w:val="20"/>
          <w:szCs w:val="20"/>
          <w:lang w:eastAsia="pl-PL"/>
        </w:rPr>
        <w:t>archiwizowania dokumentacji związanej z realizacją Projektu, zgodnie z zapisami</w:t>
      </w:r>
      <w:r w:rsidRPr="004B692E">
        <w:rPr>
          <w:rFonts w:eastAsia="Arial"/>
          <w:kern w:val="1"/>
          <w:sz w:val="20"/>
          <w:szCs w:val="20"/>
          <w:lang w:eastAsia="zh-CN"/>
        </w:rPr>
        <w:t xml:space="preserve"> </w:t>
      </w:r>
      <w:r w:rsidR="00FC35AB" w:rsidRPr="004B692E">
        <w:rPr>
          <w:rFonts w:eastAsia="Arial"/>
          <w:kern w:val="1"/>
          <w:sz w:val="20"/>
          <w:szCs w:val="20"/>
          <w:lang w:eastAsia="zh-CN"/>
        </w:rPr>
        <w:t>§ 2</w:t>
      </w:r>
      <w:r w:rsidR="004C24E1" w:rsidRPr="004B692E">
        <w:rPr>
          <w:rFonts w:eastAsia="Arial"/>
          <w:kern w:val="1"/>
          <w:sz w:val="20"/>
          <w:szCs w:val="20"/>
          <w:lang w:eastAsia="zh-CN"/>
        </w:rPr>
        <w:t>8</w:t>
      </w:r>
      <w:r w:rsidRPr="004B692E">
        <w:rPr>
          <w:rFonts w:eastAsia="Arial"/>
          <w:kern w:val="1"/>
          <w:sz w:val="20"/>
          <w:szCs w:val="20"/>
          <w:lang w:eastAsia="zh-CN"/>
        </w:rPr>
        <w:t xml:space="preserve"> </w:t>
      </w:r>
      <w:r w:rsidR="000D1D03" w:rsidRPr="004B692E">
        <w:rPr>
          <w:rFonts w:eastAsia="Arial"/>
          <w:kern w:val="1"/>
          <w:sz w:val="20"/>
          <w:szCs w:val="20"/>
          <w:lang w:eastAsia="zh-CN"/>
        </w:rPr>
        <w:t>Decyzji</w:t>
      </w:r>
      <w:r w:rsidRPr="004B692E">
        <w:rPr>
          <w:rFonts w:eastAsia="Arial"/>
          <w:kern w:val="1"/>
          <w:sz w:val="20"/>
          <w:szCs w:val="20"/>
          <w:lang w:eastAsia="zh-CN"/>
        </w:rPr>
        <w:t>.</w:t>
      </w:r>
    </w:p>
    <w:p w:rsidR="007A118F" w:rsidRPr="004B692E" w:rsidRDefault="007A118F" w:rsidP="007A118F">
      <w:pPr>
        <w:pStyle w:val="Default"/>
        <w:tabs>
          <w:tab w:val="left" w:pos="426"/>
          <w:tab w:val="left" w:pos="851"/>
        </w:tabs>
        <w:ind w:left="426"/>
        <w:jc w:val="both"/>
        <w:rPr>
          <w:rFonts w:ascii="Times New Roman" w:hAnsi="Times New Roman" w:cs="Times New Roman"/>
          <w:color w:val="auto"/>
          <w:sz w:val="20"/>
          <w:szCs w:val="20"/>
        </w:rPr>
      </w:pP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Siła wyższa</w:t>
      </w:r>
    </w:p>
    <w:p w:rsidR="007A118F" w:rsidRPr="004B692E" w:rsidRDefault="007A118F" w:rsidP="007A118F">
      <w:pPr>
        <w:pStyle w:val="Default"/>
        <w:jc w:val="center"/>
        <w:rPr>
          <w:rFonts w:ascii="Times New Roman" w:hAnsi="Times New Roman" w:cs="Times New Roman"/>
          <w:b/>
          <w:bCs/>
          <w:sz w:val="20"/>
          <w:szCs w:val="20"/>
        </w:rPr>
      </w:pPr>
      <w:r w:rsidRPr="004B692E">
        <w:rPr>
          <w:rFonts w:ascii="Times New Roman" w:hAnsi="Times New Roman" w:cs="Times New Roman"/>
          <w:b/>
          <w:bCs/>
          <w:sz w:val="20"/>
          <w:szCs w:val="20"/>
        </w:rPr>
        <w:t xml:space="preserve">§ </w:t>
      </w:r>
      <w:r w:rsidR="00C4372C" w:rsidRPr="004B692E">
        <w:rPr>
          <w:rFonts w:ascii="Times New Roman" w:hAnsi="Times New Roman" w:cs="Times New Roman"/>
          <w:b/>
          <w:bCs/>
          <w:sz w:val="20"/>
          <w:szCs w:val="20"/>
        </w:rPr>
        <w:t>31</w:t>
      </w:r>
    </w:p>
    <w:p w:rsidR="00B724AC" w:rsidRPr="004B692E" w:rsidRDefault="00B724AC" w:rsidP="007A118F">
      <w:pPr>
        <w:pStyle w:val="Default"/>
        <w:jc w:val="center"/>
        <w:rPr>
          <w:rFonts w:ascii="Times New Roman" w:hAnsi="Times New Roman" w:cs="Times New Roman"/>
          <w:b/>
          <w:bCs/>
          <w:sz w:val="20"/>
          <w:szCs w:val="20"/>
        </w:rPr>
      </w:pP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Beneficjent nie jest odpowiedzialny wobec Instytucji Zarządzającej RPO WZ lub uznany za naruszającego postanowienia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 związku z niewykonaniem lub nienależytym wykonaniem obowiązków wynikających z </w:t>
      </w:r>
      <w:r w:rsidR="00B051F7"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tylko w takim zakresie, w jakim takie niewykonanie lub nienależyte wykonanie jest wynikiem działania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Beneficjent zobowiąz</w:t>
      </w:r>
      <w:r w:rsidR="00244D75"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niezwłocznie poinformować Instytucję Zarządzającą RPO WZ o fakcie wystąpienia działania siły wyższej, udowodnić te okoliczności poprzez przedstawienie dokumentacji potwierdzającej wystąpienie zdarzeń mających cechy siły wyższej oraz wskazać zakres i wpływ, jaki zdarzenie miało na przebieg realizacji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 xml:space="preserve">. </w:t>
      </w:r>
    </w:p>
    <w:p w:rsidR="00B12FA2" w:rsidRPr="004B692E" w:rsidRDefault="00FB3841"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Instytucja Zarządzająca RPO WZ i Beneficjent są zobowiązani </w:t>
      </w:r>
      <w:r w:rsidR="007A118F" w:rsidRPr="004B692E">
        <w:rPr>
          <w:rFonts w:ascii="Times New Roman" w:hAnsi="Times New Roman" w:cs="Times New Roman"/>
          <w:sz w:val="20"/>
          <w:szCs w:val="20"/>
        </w:rPr>
        <w:t xml:space="preserve">do niezwłocznego pisemnego zawiadomienia </w:t>
      </w:r>
      <w:r w:rsidRPr="004B692E">
        <w:rPr>
          <w:rFonts w:ascii="Times New Roman" w:hAnsi="Times New Roman" w:cs="Times New Roman"/>
          <w:sz w:val="20"/>
          <w:szCs w:val="20"/>
        </w:rPr>
        <w:t xml:space="preserve">się wzajemnie </w:t>
      </w:r>
      <w:r w:rsidR="007A118F" w:rsidRPr="004B692E">
        <w:rPr>
          <w:rFonts w:ascii="Times New Roman" w:hAnsi="Times New Roman" w:cs="Times New Roman"/>
          <w:sz w:val="20"/>
          <w:szCs w:val="20"/>
        </w:rPr>
        <w:t>o zajściu przypadku siły wyższej wraz z uzasadnieniem. O ile</w:t>
      </w:r>
      <w:r w:rsidRPr="004B692E">
        <w:rPr>
          <w:rFonts w:ascii="Times New Roman" w:hAnsi="Times New Roman" w:cs="Times New Roman"/>
          <w:sz w:val="20"/>
          <w:szCs w:val="20"/>
        </w:rPr>
        <w:t xml:space="preserve"> Instytucja Zarządzająca RPO WZ lub Beneficjent </w:t>
      </w:r>
      <w:r w:rsidR="007A118F" w:rsidRPr="004B692E">
        <w:rPr>
          <w:rFonts w:ascii="Times New Roman" w:hAnsi="Times New Roman" w:cs="Times New Roman"/>
          <w:sz w:val="20"/>
          <w:szCs w:val="20"/>
        </w:rPr>
        <w:t xml:space="preserve">nie wskaże inaczej na piśmie, </w:t>
      </w:r>
      <w:r w:rsidR="00EA2CD0" w:rsidRPr="004B692E">
        <w:rPr>
          <w:rFonts w:ascii="Times New Roman" w:hAnsi="Times New Roman" w:cs="Times New Roman"/>
          <w:sz w:val="20"/>
          <w:szCs w:val="20"/>
        </w:rPr>
        <w:t xml:space="preserve">podmiot, który dokonał zawiadomienia o wystąpieniu siły wyższej </w:t>
      </w:r>
      <w:r w:rsidR="007A118F" w:rsidRPr="004B692E">
        <w:rPr>
          <w:rFonts w:ascii="Times New Roman" w:hAnsi="Times New Roman" w:cs="Times New Roman"/>
          <w:sz w:val="20"/>
          <w:szCs w:val="20"/>
        </w:rPr>
        <w:t xml:space="preserve">będzie kontynuował wykonywanie swoich obowiązków wynikających z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w takim zakresie, w jakim jest to praktycznie uzasadnione i faktycznie możliwe, jak również musi podjąć wszystkie alternatywne działania i czynności zmierzające do wykonania </w:t>
      </w:r>
      <w:r w:rsidRPr="004B692E">
        <w:rPr>
          <w:rFonts w:ascii="Times New Roman" w:hAnsi="Times New Roman" w:cs="Times New Roman"/>
          <w:sz w:val="20"/>
          <w:szCs w:val="20"/>
        </w:rPr>
        <w:t>Decyzji</w:t>
      </w:r>
      <w:r w:rsidR="007A118F" w:rsidRPr="004B692E">
        <w:rPr>
          <w:rFonts w:ascii="Times New Roman" w:hAnsi="Times New Roman" w:cs="Times New Roman"/>
          <w:sz w:val="20"/>
          <w:szCs w:val="20"/>
        </w:rPr>
        <w:t xml:space="preserve">, których podjęcia nie wstrzymuje zdarzenie siły wyższej. </w:t>
      </w:r>
    </w:p>
    <w:p w:rsidR="00B12FA2"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ustania siły wyższej, </w:t>
      </w:r>
      <w:r w:rsidR="00FB3841" w:rsidRPr="004B692E">
        <w:rPr>
          <w:rFonts w:ascii="Times New Roman" w:hAnsi="Times New Roman" w:cs="Times New Roman"/>
          <w:sz w:val="20"/>
          <w:szCs w:val="20"/>
        </w:rPr>
        <w:t xml:space="preserve">Instytucja Zarządzająca RPO WZ lub Beneficjent </w:t>
      </w:r>
      <w:r w:rsidRPr="004B692E">
        <w:rPr>
          <w:rFonts w:ascii="Times New Roman" w:hAnsi="Times New Roman" w:cs="Times New Roman"/>
          <w:sz w:val="20"/>
          <w:szCs w:val="20"/>
        </w:rPr>
        <w:t xml:space="preserve">niezwłocznie </w:t>
      </w:r>
      <w:r w:rsidRPr="004B692E">
        <w:rPr>
          <w:rFonts w:ascii="Times New Roman" w:hAnsi="Times New Roman" w:cs="Times New Roman"/>
          <w:sz w:val="20"/>
          <w:szCs w:val="20"/>
        </w:rPr>
        <w:lastRenderedPageBreak/>
        <w:t xml:space="preserve">przystąpią do realizacji swoich obowiązków wynikających z niniejszej </w:t>
      </w:r>
      <w:r w:rsidR="00FB3841" w:rsidRPr="004B692E">
        <w:rPr>
          <w:rFonts w:ascii="Times New Roman" w:hAnsi="Times New Roman" w:cs="Times New Roman"/>
          <w:sz w:val="20"/>
          <w:szCs w:val="20"/>
        </w:rPr>
        <w:t>Decyzji</w:t>
      </w:r>
      <w:r w:rsidRPr="004B692E">
        <w:rPr>
          <w:rFonts w:ascii="Times New Roman" w:hAnsi="Times New Roman" w:cs="Times New Roman"/>
          <w:sz w:val="20"/>
          <w:szCs w:val="20"/>
        </w:rPr>
        <w:t>.</w:t>
      </w:r>
    </w:p>
    <w:p w:rsidR="007A118F" w:rsidRPr="004B692E" w:rsidRDefault="007A118F" w:rsidP="00B12FA2">
      <w:pPr>
        <w:pStyle w:val="Default"/>
        <w:numPr>
          <w:ilvl w:val="0"/>
          <w:numId w:val="6"/>
        </w:numPr>
        <w:ind w:left="357" w:hanging="357"/>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gdy dalsza realizacja Projektu nie jest możliwa z powodu działania siły wyższej, </w:t>
      </w:r>
      <w:r w:rsidR="00FB3841" w:rsidRPr="004B692E">
        <w:rPr>
          <w:rFonts w:ascii="Times New Roman" w:hAnsi="Times New Roman" w:cs="Times New Roman"/>
          <w:sz w:val="20"/>
          <w:szCs w:val="20"/>
        </w:rPr>
        <w:t>Decyzja</w:t>
      </w:r>
      <w:r w:rsidRPr="004B692E">
        <w:rPr>
          <w:rFonts w:ascii="Times New Roman" w:hAnsi="Times New Roman" w:cs="Times New Roman"/>
          <w:sz w:val="20"/>
          <w:szCs w:val="20"/>
        </w:rPr>
        <w:t xml:space="preserve"> może zostać </w:t>
      </w:r>
      <w:r w:rsidR="00FB3841" w:rsidRPr="004B692E">
        <w:rPr>
          <w:rFonts w:ascii="Times New Roman" w:hAnsi="Times New Roman" w:cs="Times New Roman"/>
          <w:sz w:val="20"/>
          <w:szCs w:val="20"/>
        </w:rPr>
        <w:t>uchylona</w:t>
      </w:r>
      <w:r w:rsidRPr="004B692E">
        <w:rPr>
          <w:rFonts w:ascii="Times New Roman" w:hAnsi="Times New Roman" w:cs="Times New Roman"/>
          <w:sz w:val="20"/>
          <w:szCs w:val="20"/>
        </w:rPr>
        <w:t xml:space="preserve"> na wniosek Beneficjenta. W takim przypadku Beneficjent zobowiąz</w:t>
      </w:r>
      <w:r w:rsidR="00FB3841" w:rsidRPr="004B692E">
        <w:rPr>
          <w:rFonts w:ascii="Times New Roman" w:hAnsi="Times New Roman" w:cs="Times New Roman"/>
          <w:sz w:val="20"/>
          <w:szCs w:val="20"/>
        </w:rPr>
        <w:t>any jest</w:t>
      </w:r>
      <w:r w:rsidRPr="004B692E">
        <w:rPr>
          <w:rFonts w:ascii="Times New Roman" w:hAnsi="Times New Roman" w:cs="Times New Roman"/>
          <w:sz w:val="20"/>
          <w:szCs w:val="20"/>
        </w:rPr>
        <w:t xml:space="preserve"> zwrotu środków otrzymanych w ramach dofinansowania, a niewykorzystanych na realizację Projektu wskutek działania siły wyższej wraz z odsetkami w wysokości jak dla zaległości podatkowych naliczonymi od dnia przekazania dofinansowania, w terminie i na rachunek bankowy wskazany przez Instytucję Zarządzającą RPO WZ.</w:t>
      </w: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Postanowienia końcowe</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r w:rsidRPr="004B692E">
        <w:rPr>
          <w:rFonts w:ascii="Times New Roman" w:hAnsi="Times New Roman" w:cs="Times New Roman"/>
          <w:b/>
          <w:color w:val="auto"/>
          <w:sz w:val="20"/>
          <w:szCs w:val="20"/>
        </w:rPr>
        <w:t xml:space="preserve">§ </w:t>
      </w:r>
      <w:r w:rsidR="00BA4A8D" w:rsidRPr="004B692E">
        <w:rPr>
          <w:rFonts w:ascii="Times New Roman" w:hAnsi="Times New Roman" w:cs="Times New Roman"/>
          <w:b/>
          <w:color w:val="auto"/>
          <w:sz w:val="20"/>
          <w:szCs w:val="20"/>
        </w:rPr>
        <w:t>3</w:t>
      </w:r>
      <w:r w:rsidR="00C4372C" w:rsidRPr="004B692E">
        <w:rPr>
          <w:rFonts w:ascii="Times New Roman" w:hAnsi="Times New Roman" w:cs="Times New Roman"/>
          <w:b/>
          <w:color w:val="auto"/>
          <w:sz w:val="20"/>
          <w:szCs w:val="20"/>
        </w:rPr>
        <w:t>2</w:t>
      </w:r>
    </w:p>
    <w:p w:rsidR="007A118F" w:rsidRPr="004B692E" w:rsidRDefault="007A118F" w:rsidP="007A118F">
      <w:pPr>
        <w:pStyle w:val="Default"/>
        <w:tabs>
          <w:tab w:val="left" w:pos="360"/>
        </w:tabs>
        <w:jc w:val="center"/>
        <w:rPr>
          <w:rFonts w:ascii="Times New Roman" w:hAnsi="Times New Roman" w:cs="Times New Roman"/>
          <w:b/>
          <w:color w:val="auto"/>
          <w:sz w:val="20"/>
          <w:szCs w:val="20"/>
        </w:rPr>
      </w:pP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W sprawach nieuregulowanych </w:t>
      </w:r>
      <w:r w:rsidR="00FB3841" w:rsidRPr="004B692E">
        <w:rPr>
          <w:sz w:val="20"/>
          <w:szCs w:val="20"/>
        </w:rPr>
        <w:t>Decyzją</w:t>
      </w:r>
      <w:r w:rsidRPr="004B692E">
        <w:rPr>
          <w:sz w:val="20"/>
          <w:szCs w:val="20"/>
        </w:rPr>
        <w:t xml:space="preserve"> zastosowanie mają w szczególności odpowiednie przepisy  prawa unijnego oraz prawa krajowego, wytyczne, a także obowiązujące odpowiednie reguły, zasady i postanowienia wynikające z Programu, SOOP i informacji Instytucji Zarządzającej RPO WZ, dostępnych na stronie internetowej Programu.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Strony oświadczają, iż w przypadku, gdy którekolwiek z postanowień </w:t>
      </w:r>
      <w:r w:rsidR="00FB3841" w:rsidRPr="004B692E">
        <w:rPr>
          <w:sz w:val="20"/>
          <w:szCs w:val="20"/>
        </w:rPr>
        <w:t>Decyzji</w:t>
      </w:r>
      <w:r w:rsidRPr="004B692E">
        <w:rPr>
          <w:sz w:val="20"/>
          <w:szCs w:val="20"/>
        </w:rPr>
        <w:t xml:space="preserve">, z mocy prawa lub ostatecznego albo prawomocnego orzeczenia jakiegokolwiek organu administracyjnego lub sądu, zostaną uznane za nieważne lub nieskuteczne, pozostałe postanowienia </w:t>
      </w:r>
      <w:r w:rsidR="00FB3841" w:rsidRPr="004B692E">
        <w:rPr>
          <w:sz w:val="20"/>
          <w:szCs w:val="20"/>
        </w:rPr>
        <w:t>Decyzji</w:t>
      </w:r>
      <w:r w:rsidR="008D4C97" w:rsidRPr="004B692E">
        <w:rPr>
          <w:sz w:val="20"/>
          <w:szCs w:val="20"/>
        </w:rPr>
        <w:t xml:space="preserve"> zachowują pełną moc i </w:t>
      </w:r>
      <w:r w:rsidRPr="004B692E">
        <w:rPr>
          <w:sz w:val="20"/>
          <w:szCs w:val="20"/>
        </w:rPr>
        <w:t>skuteczność.</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 xml:space="preserve">Instytucja Zarządzająca RPO WZ zobowiązuje się do stosowania w szczególności przepisów ustawy </w:t>
      </w:r>
      <w:r w:rsidR="008D4C97" w:rsidRPr="004B692E">
        <w:rPr>
          <w:sz w:val="20"/>
          <w:szCs w:val="20"/>
        </w:rPr>
        <w:t>o </w:t>
      </w:r>
      <w:r w:rsidR="0072019E" w:rsidRPr="004B692E">
        <w:rPr>
          <w:sz w:val="20"/>
          <w:szCs w:val="20"/>
        </w:rPr>
        <w:t xml:space="preserve">ochronie danych osobowych i ustawy o dostępie do informacji publicznej, </w:t>
      </w:r>
      <w:r w:rsidRPr="004B692E">
        <w:rPr>
          <w:sz w:val="20"/>
          <w:szCs w:val="20"/>
        </w:rPr>
        <w:t xml:space="preserve">w zakresie w jakim będzie wykorzystywać dane Beneficjenta i posiadane informacje związane z realizacją Projektu i </w:t>
      </w:r>
      <w:r w:rsidR="00837E89" w:rsidRPr="004B692E">
        <w:rPr>
          <w:sz w:val="20"/>
          <w:szCs w:val="20"/>
        </w:rPr>
        <w:t>Decyzji</w:t>
      </w:r>
      <w:r w:rsidRPr="004B692E">
        <w:rPr>
          <w:sz w:val="20"/>
          <w:szCs w:val="20"/>
        </w:rPr>
        <w:t xml:space="preserve"> do celów związanych z zarządzaniem i wdrażaniem Programu, a w szczególności monitoringiem, sprawozdawczością, kontrolą, oraz ewaluacją. </w:t>
      </w:r>
    </w:p>
    <w:p w:rsidR="007A118F" w:rsidRPr="004B692E" w:rsidRDefault="007A118F" w:rsidP="007A118F">
      <w:pPr>
        <w:widowControl w:val="0"/>
        <w:numPr>
          <w:ilvl w:val="0"/>
          <w:numId w:val="55"/>
        </w:numPr>
        <w:autoSpaceDE w:val="0"/>
        <w:ind w:left="426"/>
        <w:jc w:val="both"/>
        <w:rPr>
          <w:rFonts w:eastAsia="Arial"/>
          <w:kern w:val="1"/>
          <w:sz w:val="20"/>
          <w:szCs w:val="20"/>
          <w:lang w:eastAsia="zh-CN"/>
        </w:rPr>
      </w:pPr>
      <w:r w:rsidRPr="004B692E">
        <w:rPr>
          <w:sz w:val="20"/>
          <w:szCs w:val="20"/>
        </w:rPr>
        <w:t>Beneficjent wyraża zgodę na upublicznienie przez Instytucję Zarządzającą RPO WZ swoich danych, w tym teleadresowych oraz innych danych i informacji związanych z realizacją</w:t>
      </w:r>
      <w:r w:rsidR="008D4C97" w:rsidRPr="004B692E">
        <w:rPr>
          <w:sz w:val="20"/>
          <w:szCs w:val="20"/>
        </w:rPr>
        <w:t xml:space="preserve"> Projektu w celach związanych z </w:t>
      </w:r>
      <w:r w:rsidRPr="004B692E">
        <w:rPr>
          <w:sz w:val="20"/>
          <w:szCs w:val="20"/>
        </w:rPr>
        <w:t>procesem dofinansowania Projektu oraz monitorowaniem i ewaluacją Programu</w:t>
      </w:r>
      <w:r w:rsidRPr="004B692E">
        <w:rPr>
          <w:bCs/>
          <w:sz w:val="20"/>
          <w:szCs w:val="20"/>
        </w:rPr>
        <w:t>.</w:t>
      </w:r>
    </w:p>
    <w:p w:rsidR="007A118F" w:rsidRPr="004B692E" w:rsidRDefault="00837E89" w:rsidP="00535038">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Obowiązują</w:t>
      </w:r>
      <w:r w:rsidR="00CB3E0D" w:rsidRPr="004B692E">
        <w:rPr>
          <w:rFonts w:ascii="Times New Roman" w:hAnsi="Times New Roman" w:cs="Times New Roman"/>
          <w:sz w:val="20"/>
          <w:szCs w:val="20"/>
        </w:rPr>
        <w:t xml:space="preserve"> </w:t>
      </w:r>
      <w:r w:rsidR="007A118F" w:rsidRPr="004B692E">
        <w:rPr>
          <w:rFonts w:ascii="Times New Roman" w:hAnsi="Times New Roman" w:cs="Times New Roman"/>
          <w:sz w:val="20"/>
          <w:szCs w:val="20"/>
        </w:rPr>
        <w:t>następujące adresy do korespondencji</w:t>
      </w:r>
      <w:r w:rsidRPr="004B692E">
        <w:rPr>
          <w:rFonts w:ascii="Times New Roman" w:hAnsi="Times New Roman" w:cs="Times New Roman"/>
          <w:sz w:val="20"/>
          <w:szCs w:val="20"/>
        </w:rPr>
        <w:t>:</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Instytucja Zarządzająca RPO WZ: ul.</w:t>
      </w:r>
      <w:r w:rsidR="009C1B43" w:rsidRPr="004B692E">
        <w:rPr>
          <w:rFonts w:ascii="Times New Roman" w:hAnsi="Times New Roman" w:cs="Times New Roman"/>
          <w:bCs/>
          <w:sz w:val="20"/>
          <w:szCs w:val="20"/>
        </w:rPr>
        <w:t xml:space="preserve"> Ks. Kardynała Stefana</w:t>
      </w:r>
      <w:r w:rsidRPr="004B692E">
        <w:rPr>
          <w:rFonts w:ascii="Times New Roman" w:hAnsi="Times New Roman" w:cs="Times New Roman"/>
          <w:bCs/>
          <w:sz w:val="20"/>
          <w:szCs w:val="20"/>
        </w:rPr>
        <w:t xml:space="preserve"> Wyszyńskiego 30, Szczecin 70-203,</w:t>
      </w:r>
    </w:p>
    <w:p w:rsidR="007A118F" w:rsidRPr="004B692E" w:rsidRDefault="007A118F" w:rsidP="007A118F">
      <w:pPr>
        <w:pStyle w:val="Default"/>
        <w:numPr>
          <w:ilvl w:val="0"/>
          <w:numId w:val="66"/>
        </w:numPr>
        <w:jc w:val="both"/>
        <w:rPr>
          <w:rFonts w:ascii="Times New Roman" w:hAnsi="Times New Roman" w:cs="Times New Roman"/>
          <w:bCs/>
          <w:sz w:val="20"/>
          <w:szCs w:val="20"/>
        </w:rPr>
      </w:pPr>
      <w:r w:rsidRPr="004B692E">
        <w:rPr>
          <w:rFonts w:ascii="Times New Roman" w:hAnsi="Times New Roman" w:cs="Times New Roman"/>
          <w:bCs/>
          <w:sz w:val="20"/>
          <w:szCs w:val="20"/>
        </w:rPr>
        <w:t>Beneficjent:</w:t>
      </w:r>
    </w:p>
    <w:p w:rsidR="007A118F" w:rsidRPr="004B692E" w:rsidRDefault="007A118F" w:rsidP="007A118F">
      <w:pPr>
        <w:pStyle w:val="Default"/>
        <w:numPr>
          <w:ilvl w:val="0"/>
          <w:numId w:val="67"/>
        </w:numPr>
        <w:jc w:val="both"/>
        <w:rPr>
          <w:rFonts w:ascii="Times New Roman" w:hAnsi="Times New Roman" w:cs="Times New Roman"/>
          <w:bCs/>
          <w:sz w:val="20"/>
          <w:szCs w:val="20"/>
        </w:rPr>
      </w:pPr>
      <w:r w:rsidRPr="004B692E">
        <w:rPr>
          <w:rFonts w:ascii="Times New Roman" w:hAnsi="Times New Roman" w:cs="Times New Roman"/>
          <w:bCs/>
          <w:sz w:val="20"/>
          <w:szCs w:val="20"/>
        </w:rPr>
        <w:t>komunikacja tradycyjna –</w:t>
      </w:r>
      <w:r w:rsidR="00446804" w:rsidRPr="004B692E">
        <w:rPr>
          <w:rFonts w:ascii="Times New Roman" w:hAnsi="Times New Roman" w:cs="Times New Roman"/>
          <w:bCs/>
          <w:sz w:val="20"/>
          <w:szCs w:val="20"/>
        </w:rPr>
        <w:t xml:space="preserve"> </w:t>
      </w:r>
      <w:r w:rsidR="00515A21" w:rsidRPr="009929D3">
        <w:rPr>
          <w:rFonts w:ascii="Times New Roman" w:hAnsi="Times New Roman" w:cs="Times New Roman"/>
          <w:b/>
          <w:bCs/>
          <w:sz w:val="20"/>
          <w:szCs w:val="20"/>
        </w:rPr>
        <w:t>ul. Szczecińska 31, 75-122 Koszalin</w:t>
      </w:r>
      <w:r w:rsidRPr="004B692E">
        <w:rPr>
          <w:rFonts w:ascii="Times New Roman" w:hAnsi="Times New Roman" w:cs="Times New Roman"/>
          <w:bCs/>
          <w:sz w:val="20"/>
          <w:szCs w:val="20"/>
        </w:rPr>
        <w:t>,</w:t>
      </w:r>
    </w:p>
    <w:p w:rsidR="007A118F" w:rsidRPr="004B692E" w:rsidRDefault="007A118F" w:rsidP="007A118F">
      <w:pPr>
        <w:pStyle w:val="Default"/>
        <w:numPr>
          <w:ilvl w:val="0"/>
          <w:numId w:val="67"/>
        </w:numPr>
        <w:jc w:val="both"/>
        <w:rPr>
          <w:rFonts w:ascii="Times New Roman" w:hAnsi="Times New Roman" w:cs="Times New Roman"/>
          <w:bCs/>
          <w:sz w:val="20"/>
          <w:szCs w:val="20"/>
        </w:rPr>
      </w:pPr>
      <w:r w:rsidRPr="004B692E">
        <w:rPr>
          <w:rFonts w:ascii="Times New Roman" w:hAnsi="Times New Roman" w:cs="Times New Roman"/>
          <w:bCs/>
          <w:sz w:val="20"/>
          <w:szCs w:val="20"/>
        </w:rPr>
        <w:t xml:space="preserve">komunikacja elektroniczna  –  </w:t>
      </w:r>
      <w:r w:rsidR="00515A21">
        <w:rPr>
          <w:rFonts w:ascii="Times New Roman" w:hAnsi="Times New Roman" w:cs="Times New Roman"/>
          <w:b/>
          <w:bCs/>
          <w:sz w:val="20"/>
          <w:szCs w:val="20"/>
        </w:rPr>
        <w:t>zzdw</w:t>
      </w:r>
      <w:r w:rsidR="00515A21" w:rsidRPr="009929D3">
        <w:rPr>
          <w:rFonts w:ascii="Times New Roman" w:hAnsi="Times New Roman" w:cs="Times New Roman"/>
          <w:b/>
          <w:bCs/>
          <w:sz w:val="20"/>
          <w:szCs w:val="20"/>
        </w:rPr>
        <w:t>@zzdw.koszalin.p</w:t>
      </w:r>
      <w:r w:rsidR="00515A21">
        <w:rPr>
          <w:rFonts w:ascii="Times New Roman" w:hAnsi="Times New Roman" w:cs="Times New Roman"/>
          <w:b/>
          <w:bCs/>
          <w:sz w:val="20"/>
          <w:szCs w:val="20"/>
        </w:rPr>
        <w:t>l</w:t>
      </w:r>
      <w:r w:rsidRPr="004B692E">
        <w:rPr>
          <w:rFonts w:ascii="Times New Roman" w:hAnsi="Times New Roman" w:cs="Times New Roman"/>
          <w:bCs/>
          <w:sz w:val="20"/>
          <w:szCs w:val="20"/>
        </w:rPr>
        <w:t>.</w:t>
      </w:r>
    </w:p>
    <w:p w:rsidR="007A118F" w:rsidRPr="004B692E" w:rsidRDefault="007A118F" w:rsidP="007A118F">
      <w:pPr>
        <w:pStyle w:val="Default"/>
        <w:numPr>
          <w:ilvl w:val="0"/>
          <w:numId w:val="55"/>
        </w:numPr>
        <w:ind w:left="426"/>
        <w:jc w:val="both"/>
        <w:rPr>
          <w:rFonts w:ascii="Times New Roman" w:hAnsi="Times New Roman" w:cs="Times New Roman"/>
          <w:bCs/>
          <w:sz w:val="20"/>
          <w:szCs w:val="20"/>
        </w:rPr>
      </w:pPr>
      <w:r w:rsidRPr="004B692E">
        <w:rPr>
          <w:rFonts w:ascii="Times New Roman" w:hAnsi="Times New Roman" w:cs="Times New Roman"/>
          <w:bCs/>
          <w:sz w:val="20"/>
          <w:szCs w:val="20"/>
        </w:rPr>
        <w:t>Jeżeli koniec terminu przypada na dzień ustawowo wolny od pracy, sobotę lub dzień wolny od pracy ustanowiony Zarządzeniem Marszałka Województwa Zachodniopomorskiego, za ostatni dzień terminu uważa się najbliższy kolejny dzień powszedni.</w:t>
      </w:r>
    </w:p>
    <w:p w:rsidR="007A118F" w:rsidRPr="004B692E" w:rsidRDefault="00837E89" w:rsidP="009C1B43">
      <w:pPr>
        <w:pStyle w:val="Default"/>
        <w:numPr>
          <w:ilvl w:val="0"/>
          <w:numId w:val="55"/>
        </w:numPr>
        <w:ind w:left="426"/>
        <w:jc w:val="both"/>
        <w:rPr>
          <w:rFonts w:ascii="Times New Roman" w:hAnsi="Times New Roman" w:cs="Times New Roman"/>
          <w:sz w:val="20"/>
          <w:szCs w:val="20"/>
        </w:rPr>
      </w:pPr>
      <w:r w:rsidRPr="004B692E">
        <w:rPr>
          <w:rFonts w:ascii="Times New Roman" w:hAnsi="Times New Roman" w:cs="Times New Roman"/>
          <w:sz w:val="20"/>
          <w:szCs w:val="20"/>
        </w:rPr>
        <w:t>U</w:t>
      </w:r>
      <w:r w:rsidR="007A118F" w:rsidRPr="004B692E">
        <w:rPr>
          <w:rFonts w:ascii="Times New Roman" w:hAnsi="Times New Roman" w:cs="Times New Roman"/>
          <w:sz w:val="20"/>
          <w:szCs w:val="20"/>
        </w:rPr>
        <w:t>stala</w:t>
      </w:r>
      <w:r w:rsidRPr="004B692E">
        <w:rPr>
          <w:rFonts w:ascii="Times New Roman" w:hAnsi="Times New Roman" w:cs="Times New Roman"/>
          <w:sz w:val="20"/>
          <w:szCs w:val="20"/>
        </w:rPr>
        <w:t xml:space="preserve"> się</w:t>
      </w:r>
      <w:r w:rsidR="007A118F" w:rsidRPr="004B692E">
        <w:rPr>
          <w:rFonts w:ascii="Times New Roman" w:hAnsi="Times New Roman" w:cs="Times New Roman"/>
          <w:sz w:val="20"/>
          <w:szCs w:val="20"/>
        </w:rPr>
        <w:t xml:space="preserve">, że: </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przewidują w szczególności następujące formy komunikacji: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listem poleconym,</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kurierską,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pocztą elektroniczną,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faksem,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pośrednictwem systemu SL2014,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za pomocą autoryzacji </w:t>
      </w:r>
      <w:proofErr w:type="spellStart"/>
      <w:r w:rsidRPr="004B692E">
        <w:rPr>
          <w:rFonts w:ascii="Times New Roman" w:hAnsi="Times New Roman" w:cs="Times New Roman"/>
          <w:sz w:val="20"/>
          <w:szCs w:val="20"/>
        </w:rPr>
        <w:t>e-PUAP</w:t>
      </w:r>
      <w:proofErr w:type="spellEnd"/>
      <w:r w:rsidRPr="004B692E">
        <w:rPr>
          <w:rFonts w:ascii="Times New Roman" w:hAnsi="Times New Roman" w:cs="Times New Roman"/>
          <w:sz w:val="20"/>
          <w:szCs w:val="20"/>
        </w:rPr>
        <w:t xml:space="preserve">,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 xml:space="preserve">przez swoich pracowników, </w:t>
      </w:r>
    </w:p>
    <w:p w:rsidR="007A118F" w:rsidRPr="004B692E" w:rsidRDefault="007A118F" w:rsidP="007A118F">
      <w:pPr>
        <w:pStyle w:val="Default"/>
        <w:numPr>
          <w:ilvl w:val="0"/>
          <w:numId w:val="69"/>
        </w:numPr>
        <w:jc w:val="both"/>
        <w:rPr>
          <w:rFonts w:ascii="Times New Roman" w:hAnsi="Times New Roman" w:cs="Times New Roman"/>
          <w:sz w:val="20"/>
          <w:szCs w:val="20"/>
        </w:rPr>
      </w:pPr>
      <w:r w:rsidRPr="004B692E">
        <w:rPr>
          <w:rFonts w:ascii="Times New Roman" w:hAnsi="Times New Roman" w:cs="Times New Roman"/>
          <w:sz w:val="20"/>
          <w:szCs w:val="20"/>
        </w:rPr>
        <w:t>przez inne upoważnione osoby lub organy,</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za dzień złożenia dokumentów w Instytucji Zarządzającej RPO WZ przekazanych w formie wskazanej w ust. </w:t>
      </w:r>
      <w:r w:rsidR="00244D75" w:rsidRPr="004B692E">
        <w:rPr>
          <w:rFonts w:ascii="Times New Roman" w:hAnsi="Times New Roman" w:cs="Times New Roman"/>
          <w:sz w:val="20"/>
          <w:szCs w:val="20"/>
        </w:rPr>
        <w:t>7</w:t>
      </w:r>
      <w:r w:rsidRPr="004B692E">
        <w:rPr>
          <w:rFonts w:ascii="Times New Roman" w:hAnsi="Times New Roman" w:cs="Times New Roman"/>
          <w:sz w:val="20"/>
          <w:szCs w:val="20"/>
        </w:rPr>
        <w:t xml:space="preserve"> </w:t>
      </w:r>
      <w:proofErr w:type="spellStart"/>
      <w:r w:rsidRPr="004B692E">
        <w:rPr>
          <w:rFonts w:ascii="Times New Roman" w:hAnsi="Times New Roman" w:cs="Times New Roman"/>
          <w:sz w:val="20"/>
          <w:szCs w:val="20"/>
        </w:rPr>
        <w:t>pkt</w:t>
      </w:r>
      <w:proofErr w:type="spellEnd"/>
      <w:r w:rsidRPr="004B692E">
        <w:rPr>
          <w:rFonts w:ascii="Times New Roman" w:hAnsi="Times New Roman" w:cs="Times New Roman"/>
          <w:sz w:val="20"/>
          <w:szCs w:val="20"/>
        </w:rPr>
        <w:t xml:space="preserve"> 1) lit. a) przyjmuje się dzień ich nadania</w:t>
      </w:r>
      <w:r w:rsidRPr="004B692E">
        <w:rPr>
          <w:rStyle w:val="Odwoanieprzypisudolnego"/>
          <w:rFonts w:ascii="Times New Roman" w:hAnsi="Times New Roman" w:cs="Times New Roman"/>
          <w:sz w:val="20"/>
          <w:szCs w:val="20"/>
        </w:rPr>
        <w:footnoteReference w:id="45"/>
      </w:r>
      <w:r w:rsidRPr="004B692E">
        <w:rPr>
          <w:rFonts w:ascii="Times New Roman" w:hAnsi="Times New Roman" w:cs="Times New Roman"/>
          <w:sz w:val="20"/>
          <w:szCs w:val="20"/>
        </w:rPr>
        <w:t xml:space="preserve"> przez Beneficjenta do Instytucji</w:t>
      </w:r>
      <w:r w:rsidRPr="004B692E">
        <w:rPr>
          <w:rFonts w:ascii="Times New Roman" w:eastAsia="Times New Roman" w:hAnsi="Times New Roman" w:cs="Times New Roman"/>
          <w:color w:val="auto"/>
          <w:sz w:val="20"/>
          <w:szCs w:val="20"/>
        </w:rPr>
        <w:t xml:space="preserve"> </w:t>
      </w:r>
      <w:r w:rsidRPr="004B692E">
        <w:rPr>
          <w:rFonts w:ascii="Times New Roman" w:hAnsi="Times New Roman" w:cs="Times New Roman"/>
          <w:sz w:val="20"/>
          <w:szCs w:val="20"/>
        </w:rPr>
        <w:t>Zarządzającej  RPO WZ,</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w przypadku powtórnego nie odebrania korespondencji nadanej przez Instytucję Zarządzającą RPO WZ na adres Beneficjenta, określony w ust. 5 </w:t>
      </w:r>
      <w:proofErr w:type="spellStart"/>
      <w:r w:rsidRPr="004B692E">
        <w:rPr>
          <w:rFonts w:ascii="Times New Roman" w:hAnsi="Times New Roman" w:cs="Times New Roman"/>
          <w:sz w:val="20"/>
          <w:szCs w:val="20"/>
        </w:rPr>
        <w:t>pkt</w:t>
      </w:r>
      <w:proofErr w:type="spellEnd"/>
      <w:r w:rsidRPr="004B692E">
        <w:rPr>
          <w:rFonts w:ascii="Times New Roman" w:hAnsi="Times New Roman" w:cs="Times New Roman"/>
          <w:sz w:val="20"/>
          <w:szCs w:val="20"/>
        </w:rPr>
        <w:t xml:space="preserve"> 2) lit. a), lub gdy przesłana korespondencja zostanie zwrócona z adnotacją operatora pocztowego o braku możliwości doręczenia przesyłki, np. „adresat przeprowadził się”, „nie podjęto w terminie”, „adresat nieznany” korespondencję uznaje się za doręczoną,</w:t>
      </w:r>
    </w:p>
    <w:p w:rsidR="007A118F" w:rsidRPr="004B692E" w:rsidRDefault="007A118F" w:rsidP="007A118F">
      <w:pPr>
        <w:pStyle w:val="Default"/>
        <w:numPr>
          <w:ilvl w:val="0"/>
          <w:numId w:val="68"/>
        </w:numPr>
        <w:jc w:val="both"/>
        <w:rPr>
          <w:rFonts w:ascii="Times New Roman" w:hAnsi="Times New Roman" w:cs="Times New Roman"/>
          <w:sz w:val="20"/>
          <w:szCs w:val="20"/>
        </w:rPr>
      </w:pPr>
      <w:r w:rsidRPr="004B692E">
        <w:rPr>
          <w:rFonts w:ascii="Times New Roman" w:hAnsi="Times New Roman" w:cs="Times New Roman"/>
          <w:sz w:val="20"/>
          <w:szCs w:val="20"/>
        </w:rPr>
        <w:t xml:space="preserve">jeżeli Beneficjent odmawia przyjęcia korespondencji, uznaje się, że została ona doręczona w dniu złożenia oświadczenia o odmowie przyjęcia jej przez Beneficjenta. </w:t>
      </w:r>
    </w:p>
    <w:p w:rsidR="007A118F" w:rsidRPr="004B692E" w:rsidRDefault="00FB3841" w:rsidP="009C1B43">
      <w:pPr>
        <w:pStyle w:val="Default"/>
        <w:numPr>
          <w:ilvl w:val="0"/>
          <w:numId w:val="55"/>
        </w:numPr>
        <w:ind w:left="284"/>
        <w:jc w:val="both"/>
        <w:rPr>
          <w:rFonts w:ascii="Times New Roman" w:hAnsi="Times New Roman" w:cs="Times New Roman"/>
          <w:sz w:val="20"/>
          <w:szCs w:val="20"/>
        </w:rPr>
      </w:pPr>
      <w:r w:rsidRPr="004B692E">
        <w:rPr>
          <w:rFonts w:ascii="Times New Roman" w:hAnsi="Times New Roman" w:cs="Times New Roman"/>
          <w:sz w:val="20"/>
          <w:szCs w:val="20"/>
        </w:rPr>
        <w:t xml:space="preserve"> </w:t>
      </w:r>
      <w:r w:rsidR="00952E38" w:rsidRPr="004B692E">
        <w:rPr>
          <w:rFonts w:ascii="Times New Roman" w:hAnsi="Times New Roman" w:cs="Times New Roman"/>
          <w:sz w:val="20"/>
          <w:szCs w:val="20"/>
        </w:rPr>
        <w:t>D</w:t>
      </w:r>
      <w:r w:rsidRPr="004B692E">
        <w:rPr>
          <w:rFonts w:ascii="Times New Roman" w:hAnsi="Times New Roman" w:cs="Times New Roman"/>
          <w:sz w:val="20"/>
          <w:szCs w:val="20"/>
        </w:rPr>
        <w:t>ecyzję sporządza się w dwóch jednobrzmiących egzemplarzach – po jednym dla Instytucji Zarządzającej RPO WZ i Beneficjenta.</w:t>
      </w:r>
    </w:p>
    <w:p w:rsidR="007A118F" w:rsidRPr="004B692E" w:rsidRDefault="00FB3841" w:rsidP="007A118F">
      <w:pPr>
        <w:pStyle w:val="Default"/>
        <w:numPr>
          <w:ilvl w:val="0"/>
          <w:numId w:val="55"/>
        </w:numPr>
        <w:ind w:left="284"/>
        <w:jc w:val="both"/>
        <w:rPr>
          <w:rFonts w:ascii="Times New Roman" w:hAnsi="Times New Roman" w:cs="Times New Roman"/>
          <w:bCs/>
          <w:sz w:val="20"/>
          <w:szCs w:val="20"/>
        </w:rPr>
      </w:pPr>
      <w:r w:rsidRPr="004B692E">
        <w:rPr>
          <w:rFonts w:ascii="Times New Roman" w:hAnsi="Times New Roman" w:cs="Times New Roman"/>
          <w:sz w:val="20"/>
          <w:szCs w:val="20"/>
        </w:rPr>
        <w:t>Decyzja</w:t>
      </w:r>
      <w:r w:rsidR="007A118F" w:rsidRPr="004B692E">
        <w:rPr>
          <w:rFonts w:ascii="Times New Roman" w:hAnsi="Times New Roman" w:cs="Times New Roman"/>
          <w:sz w:val="20"/>
          <w:szCs w:val="20"/>
        </w:rPr>
        <w:t xml:space="preserve"> wchodzi w życie z dniem pod</w:t>
      </w:r>
      <w:r w:rsidRPr="004B692E">
        <w:rPr>
          <w:rFonts w:ascii="Times New Roman" w:hAnsi="Times New Roman" w:cs="Times New Roman"/>
          <w:sz w:val="20"/>
          <w:szCs w:val="20"/>
        </w:rPr>
        <w:t>jęcia</w:t>
      </w:r>
      <w:r w:rsidR="003B252E" w:rsidRPr="004B692E">
        <w:rPr>
          <w:rFonts w:ascii="Times New Roman" w:hAnsi="Times New Roman" w:cs="Times New Roman"/>
          <w:sz w:val="20"/>
          <w:szCs w:val="20"/>
        </w:rPr>
        <w:t>.</w:t>
      </w:r>
    </w:p>
    <w:p w:rsidR="00D433A5" w:rsidRPr="004B692E" w:rsidRDefault="00D433A5">
      <w:pPr>
        <w:pStyle w:val="Default"/>
        <w:ind w:left="360"/>
        <w:jc w:val="both"/>
        <w:rPr>
          <w:rFonts w:ascii="Times New Roman" w:hAnsi="Times New Roman" w:cs="Times New Roman"/>
          <w:bCs/>
          <w:sz w:val="20"/>
          <w:szCs w:val="20"/>
        </w:rPr>
      </w:pPr>
    </w:p>
    <w:p w:rsidR="007A118F" w:rsidRPr="004B692E" w:rsidRDefault="00F76A0C"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Załączniki do decyzji</w:t>
      </w:r>
    </w:p>
    <w:p w:rsidR="007A118F" w:rsidRPr="004B692E" w:rsidRDefault="007A118F" w:rsidP="007A118F">
      <w:pPr>
        <w:pStyle w:val="CM7"/>
        <w:tabs>
          <w:tab w:val="left" w:pos="360"/>
        </w:tabs>
        <w:spacing w:line="240" w:lineRule="auto"/>
        <w:jc w:val="center"/>
        <w:rPr>
          <w:rFonts w:ascii="Times New Roman" w:hAnsi="Times New Roman"/>
          <w:b/>
          <w:sz w:val="20"/>
          <w:szCs w:val="20"/>
        </w:rPr>
      </w:pPr>
      <w:r w:rsidRPr="004B692E">
        <w:rPr>
          <w:rFonts w:ascii="Times New Roman" w:hAnsi="Times New Roman"/>
          <w:b/>
          <w:sz w:val="20"/>
          <w:szCs w:val="20"/>
        </w:rPr>
        <w:t xml:space="preserve">§ </w:t>
      </w:r>
      <w:r w:rsidR="00BA4A8D" w:rsidRPr="004B692E">
        <w:rPr>
          <w:rFonts w:ascii="Times New Roman" w:hAnsi="Times New Roman"/>
          <w:b/>
          <w:sz w:val="20"/>
          <w:szCs w:val="20"/>
        </w:rPr>
        <w:t>3</w:t>
      </w:r>
      <w:r w:rsidR="00C4372C" w:rsidRPr="004B692E">
        <w:rPr>
          <w:rFonts w:ascii="Times New Roman" w:hAnsi="Times New Roman"/>
          <w:b/>
          <w:sz w:val="20"/>
          <w:szCs w:val="20"/>
        </w:rPr>
        <w:t>3</w:t>
      </w:r>
    </w:p>
    <w:p w:rsidR="007A118F" w:rsidRPr="004B692E" w:rsidRDefault="007A118F" w:rsidP="007A118F">
      <w:pPr>
        <w:pStyle w:val="Default"/>
      </w:pPr>
    </w:p>
    <w:p w:rsidR="007A118F" w:rsidRPr="004B692E" w:rsidRDefault="007A118F" w:rsidP="007A118F">
      <w:pPr>
        <w:pStyle w:val="CM22"/>
        <w:spacing w:after="0"/>
        <w:jc w:val="both"/>
        <w:rPr>
          <w:rFonts w:ascii="Times New Roman" w:hAnsi="Times New Roman"/>
          <w:sz w:val="20"/>
          <w:szCs w:val="20"/>
        </w:rPr>
      </w:pPr>
      <w:r w:rsidRPr="004B692E">
        <w:rPr>
          <w:rFonts w:ascii="Times New Roman" w:hAnsi="Times New Roman"/>
          <w:sz w:val="20"/>
          <w:szCs w:val="20"/>
        </w:rPr>
        <w:t xml:space="preserve">Integralną część niniejszej </w:t>
      </w:r>
      <w:r w:rsidR="00837E89" w:rsidRPr="004B692E">
        <w:rPr>
          <w:rFonts w:ascii="Times New Roman" w:hAnsi="Times New Roman"/>
          <w:sz w:val="20"/>
          <w:szCs w:val="20"/>
        </w:rPr>
        <w:t>Decyzji</w:t>
      </w:r>
      <w:r w:rsidRPr="004B692E">
        <w:rPr>
          <w:rFonts w:ascii="Times New Roman" w:hAnsi="Times New Roman"/>
          <w:sz w:val="20"/>
          <w:szCs w:val="20"/>
        </w:rPr>
        <w:t xml:space="preserve"> stanowią załączniki: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260"/>
      </w:tblGrid>
      <w:tr w:rsidR="007A118F" w:rsidRPr="004B692E" w:rsidTr="007A118F">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7A118F">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33A5">
            <w:pPr>
              <w:pStyle w:val="Default"/>
              <w:jc w:val="both"/>
              <w:rPr>
                <w:rFonts w:ascii="Times New Roman" w:hAnsi="Times New Roman" w:cs="Times New Roman"/>
                <w:sz w:val="20"/>
                <w:szCs w:val="20"/>
              </w:rPr>
            </w:pP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1</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Wniosek o dofinansowanie Projektu nr </w:t>
            </w:r>
            <w:r w:rsidR="00515A21">
              <w:rPr>
                <w:rFonts w:ascii="Times New Roman" w:hAnsi="Times New Roman" w:cs="Times New Roman"/>
                <w:b/>
                <w:sz w:val="20"/>
                <w:szCs w:val="20"/>
              </w:rPr>
              <w:t>RPZP.05.01.00-32-0001</w:t>
            </w:r>
            <w:r w:rsidR="00515A21" w:rsidRPr="009929D3">
              <w:rPr>
                <w:rFonts w:ascii="Times New Roman" w:hAnsi="Times New Roman" w:cs="Times New Roman"/>
                <w:b/>
                <w:sz w:val="20"/>
                <w:szCs w:val="20"/>
              </w:rPr>
              <w:t>/18</w:t>
            </w:r>
            <w:r w:rsidR="00515A21" w:rsidRPr="004B692E">
              <w:rPr>
                <w:rFonts w:ascii="Times New Roman" w:hAnsi="Times New Roman" w:cs="Times New Roman"/>
                <w:sz w:val="20"/>
                <w:szCs w:val="20"/>
              </w:rPr>
              <w:t>.</w:t>
            </w:r>
            <w:r w:rsidR="00423B73"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2</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pPr>
              <w:pStyle w:val="Default"/>
              <w:jc w:val="both"/>
              <w:rPr>
                <w:rFonts w:ascii="Times New Roman" w:hAnsi="Times New Roman" w:cs="Times New Roman"/>
                <w:sz w:val="20"/>
                <w:szCs w:val="20"/>
              </w:rPr>
            </w:pPr>
            <w:r w:rsidRPr="004B692E">
              <w:rPr>
                <w:rFonts w:ascii="Times New Roman" w:hAnsi="Times New Roman" w:cs="Times New Roman"/>
                <w:sz w:val="20"/>
                <w:szCs w:val="20"/>
              </w:rPr>
              <w:t>Wnioski osób uprawnionych do korzystania z SL2014.</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3</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5320B9">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prowadzenia przez beneficjentów wyodrębnionej ewidencji księgowej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(wersja </w:t>
            </w:r>
            <w:r w:rsidR="00515A21" w:rsidRPr="00515A21">
              <w:rPr>
                <w:rFonts w:ascii="Times New Roman" w:hAnsi="Times New Roman" w:cs="Times New Roman"/>
                <w:b/>
                <w:sz w:val="20"/>
                <w:szCs w:val="20"/>
              </w:rPr>
              <w:t>3,0</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4</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D465FE" w:rsidP="00423B73">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udzielania zamówień w projektach realizowanych w ramach Regionalnego Programu Operacyjnego Województwa Zachodniopomorskiego 2014 – 2020</w:t>
            </w:r>
            <w:r w:rsidR="00CD51E8" w:rsidRPr="004B692E">
              <w:rPr>
                <w:rFonts w:ascii="Times New Roman" w:hAnsi="Times New Roman" w:cs="Times New Roman"/>
                <w:sz w:val="20"/>
                <w:szCs w:val="20"/>
              </w:rPr>
              <w:t xml:space="preserve"> (wersja </w:t>
            </w:r>
            <w:r w:rsidR="00515A21" w:rsidRPr="009929D3">
              <w:rPr>
                <w:rFonts w:ascii="Times New Roman" w:hAnsi="Times New Roman" w:cs="Times New Roman"/>
                <w:b/>
                <w:sz w:val="20"/>
                <w:szCs w:val="20"/>
              </w:rPr>
              <w:t>6.</w:t>
            </w:r>
            <w:r w:rsidR="00515A21">
              <w:rPr>
                <w:rFonts w:ascii="Times New Roman" w:hAnsi="Times New Roman" w:cs="Times New Roman"/>
                <w:b/>
                <w:sz w:val="20"/>
                <w:szCs w:val="20"/>
              </w:rPr>
              <w:t>1</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7A118F"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7A118F" w:rsidRPr="004B692E" w:rsidRDefault="007A118F"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5</w:t>
            </w:r>
          </w:p>
        </w:tc>
        <w:tc>
          <w:tcPr>
            <w:tcW w:w="7260" w:type="dxa"/>
            <w:tcBorders>
              <w:top w:val="single" w:sz="4" w:space="0" w:color="auto"/>
              <w:left w:val="single" w:sz="4" w:space="0" w:color="auto"/>
              <w:bottom w:val="single" w:sz="4" w:space="0" w:color="auto"/>
              <w:right w:val="single" w:sz="4" w:space="0" w:color="auto"/>
            </w:tcBorders>
            <w:vAlign w:val="center"/>
            <w:hideMark/>
          </w:tcPr>
          <w:p w:rsidR="00D433A5" w:rsidRPr="004B692E" w:rsidRDefault="007A118F" w:rsidP="00CB055D">
            <w:pPr>
              <w:pStyle w:val="Default"/>
              <w:jc w:val="both"/>
              <w:rPr>
                <w:rFonts w:ascii="Times New Roman" w:hAnsi="Times New Roman" w:cs="Times New Roman"/>
                <w:sz w:val="20"/>
                <w:szCs w:val="20"/>
              </w:rPr>
            </w:pPr>
            <w:r w:rsidRPr="004B692E">
              <w:rPr>
                <w:rFonts w:ascii="Times New Roman" w:hAnsi="Times New Roman" w:cs="Times New Roman"/>
                <w:sz w:val="20"/>
                <w:szCs w:val="20"/>
              </w:rPr>
              <w:t>Zasady w zakresie przeprowadzania kontroli projektów w ramach Regionalnego Programu Operacyjnego Województwa Zachodniopomorskiego 2014 – 2020</w:t>
            </w:r>
            <w:r w:rsidR="00CB055D" w:rsidRPr="004B692E">
              <w:rPr>
                <w:rFonts w:ascii="Times New Roman" w:hAnsi="Times New Roman" w:cs="Times New Roman"/>
                <w:sz w:val="20"/>
                <w:szCs w:val="20"/>
              </w:rPr>
              <w:t xml:space="preserve"> (wersja </w:t>
            </w:r>
            <w:r w:rsidR="00515A21">
              <w:rPr>
                <w:rFonts w:ascii="Times New Roman" w:hAnsi="Times New Roman" w:cs="Times New Roman"/>
                <w:b/>
                <w:sz w:val="20"/>
                <w:szCs w:val="20"/>
              </w:rPr>
              <w:t>5</w:t>
            </w:r>
            <w:r w:rsidR="00515A21" w:rsidRPr="009929D3">
              <w:rPr>
                <w:rFonts w:ascii="Times New Roman" w:hAnsi="Times New Roman" w:cs="Times New Roman"/>
                <w:b/>
                <w:sz w:val="20"/>
                <w:szCs w:val="20"/>
              </w:rPr>
              <w:t>.0</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F55C7B" w:rsidRPr="004B692E" w:rsidTr="008A00ED">
        <w:tc>
          <w:tcPr>
            <w:tcW w:w="1951"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515044">
            <w:pPr>
              <w:pStyle w:val="Default"/>
              <w:rPr>
                <w:rFonts w:ascii="Times New Roman" w:hAnsi="Times New Roman" w:cs="Times New Roman"/>
                <w:sz w:val="20"/>
                <w:szCs w:val="20"/>
              </w:rPr>
            </w:pPr>
            <w:r w:rsidRPr="004B692E">
              <w:rPr>
                <w:rFonts w:ascii="Times New Roman" w:hAnsi="Times New Roman" w:cs="Times New Roman"/>
                <w:sz w:val="20"/>
                <w:szCs w:val="20"/>
              </w:rPr>
              <w:t xml:space="preserve">Załącznik nr </w:t>
            </w:r>
            <w:r w:rsidR="00837E89" w:rsidRPr="004B692E">
              <w:rPr>
                <w:rFonts w:ascii="Times New Roman" w:hAnsi="Times New Roman" w:cs="Times New Roman"/>
                <w:sz w:val="20"/>
                <w:szCs w:val="20"/>
              </w:rPr>
              <w:t>6</w:t>
            </w:r>
          </w:p>
          <w:p w:rsidR="00F55C7B" w:rsidRPr="004B692E" w:rsidRDefault="00F55C7B">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hideMark/>
          </w:tcPr>
          <w:p w:rsidR="00F55C7B" w:rsidRPr="004B692E" w:rsidRDefault="00F55C7B"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Zasady w zakresie </w:t>
            </w:r>
            <w:proofErr w:type="spellStart"/>
            <w:r w:rsidRPr="004B692E">
              <w:rPr>
                <w:rFonts w:ascii="Times New Roman" w:hAnsi="Times New Roman" w:cs="Times New Roman"/>
                <w:sz w:val="20"/>
                <w:szCs w:val="20"/>
              </w:rPr>
              <w:t>kwalifikowalności</w:t>
            </w:r>
            <w:proofErr w:type="spellEnd"/>
            <w:r w:rsidRPr="004B692E">
              <w:rPr>
                <w:rFonts w:ascii="Times New Roman" w:hAnsi="Times New Roman" w:cs="Times New Roman"/>
                <w:sz w:val="20"/>
                <w:szCs w:val="20"/>
              </w:rPr>
              <w:t xml:space="preserve"> podatku od towarów i usług dla projektów dofinansowanych w ramach Regionalnego Programu Operacyjnego Województwa Zachodniopomorskiego 2014-2020</w:t>
            </w:r>
            <w:r w:rsidR="00CD51E8" w:rsidRPr="004B692E">
              <w:rPr>
                <w:rFonts w:ascii="Times New Roman" w:hAnsi="Times New Roman" w:cs="Times New Roman"/>
                <w:sz w:val="20"/>
                <w:szCs w:val="20"/>
              </w:rPr>
              <w:t xml:space="preserve"> (</w:t>
            </w:r>
            <w:r w:rsidR="0033418B" w:rsidRPr="004B692E">
              <w:rPr>
                <w:rFonts w:ascii="Times New Roman" w:hAnsi="Times New Roman" w:cs="Times New Roman"/>
                <w:sz w:val="20"/>
                <w:szCs w:val="20"/>
              </w:rPr>
              <w:t xml:space="preserve">wersja </w:t>
            </w:r>
            <w:r w:rsidR="00515A21" w:rsidRPr="009929D3">
              <w:rPr>
                <w:rFonts w:ascii="Times New Roman" w:hAnsi="Times New Roman" w:cs="Times New Roman"/>
                <w:b/>
                <w:sz w:val="20"/>
                <w:szCs w:val="20"/>
              </w:rPr>
              <w:t>4.0</w:t>
            </w:r>
            <w:r w:rsidR="00CD51E8" w:rsidRPr="004B692E">
              <w:rPr>
                <w:rFonts w:ascii="Times New Roman" w:hAnsi="Times New Roman" w:cs="Times New Roman"/>
                <w:sz w:val="20"/>
                <w:szCs w:val="20"/>
              </w:rPr>
              <w:t>)</w:t>
            </w:r>
            <w:r w:rsidR="00222B9D" w:rsidRPr="004B692E">
              <w:rPr>
                <w:rFonts w:ascii="Times New Roman" w:hAnsi="Times New Roman" w:cs="Times New Roman"/>
                <w:sz w:val="20"/>
                <w:szCs w:val="20"/>
              </w:rPr>
              <w:t>.</w:t>
            </w:r>
          </w:p>
        </w:tc>
      </w:tr>
      <w:tr w:rsidR="00515044" w:rsidRPr="004B692E" w:rsidTr="008A00ED">
        <w:trPr>
          <w:trHeight w:val="56"/>
        </w:trPr>
        <w:tc>
          <w:tcPr>
            <w:tcW w:w="1951"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515044">
            <w:pPr>
              <w:pStyle w:val="Default"/>
              <w:rPr>
                <w:rFonts w:ascii="Times New Roman" w:hAnsi="Times New Roman" w:cs="Times New Roman"/>
                <w:sz w:val="20"/>
                <w:szCs w:val="20"/>
              </w:rPr>
            </w:pPr>
            <w:r w:rsidRPr="004B692E">
              <w:rPr>
                <w:rFonts w:ascii="Times New Roman" w:hAnsi="Times New Roman" w:cs="Times New Roman"/>
                <w:sz w:val="20"/>
                <w:szCs w:val="20"/>
              </w:rPr>
              <w:t>Za</w:t>
            </w:r>
            <w:r w:rsidRPr="004B692E">
              <w:rPr>
                <w:rFonts w:ascii="Times New Roman" w:hAnsi="Times New Roman" w:cs="Times New Roman" w:hint="eastAsia"/>
                <w:sz w:val="20"/>
                <w:szCs w:val="20"/>
              </w:rPr>
              <w:t>łą</w:t>
            </w:r>
            <w:r w:rsidRPr="004B692E">
              <w:rPr>
                <w:rFonts w:ascii="Times New Roman" w:hAnsi="Times New Roman" w:cs="Times New Roman"/>
                <w:sz w:val="20"/>
                <w:szCs w:val="20"/>
              </w:rPr>
              <w:t>cznik nr 7</w:t>
            </w:r>
          </w:p>
          <w:p w:rsidR="00515044" w:rsidRPr="004B692E" w:rsidRDefault="00515044">
            <w:pPr>
              <w:pStyle w:val="Default"/>
              <w:rPr>
                <w:rFonts w:ascii="Times New Roman" w:hAnsi="Times New Roman" w:cs="Times New Roman"/>
                <w:sz w:val="20"/>
                <w:szCs w:val="20"/>
              </w:rPr>
            </w:pPr>
          </w:p>
        </w:tc>
        <w:tc>
          <w:tcPr>
            <w:tcW w:w="7260" w:type="dxa"/>
            <w:tcBorders>
              <w:top w:val="single" w:sz="4" w:space="0" w:color="auto"/>
              <w:left w:val="single" w:sz="4" w:space="0" w:color="auto"/>
              <w:bottom w:val="single" w:sz="4" w:space="0" w:color="auto"/>
              <w:right w:val="single" w:sz="4" w:space="0" w:color="auto"/>
            </w:tcBorders>
            <w:vAlign w:val="center"/>
          </w:tcPr>
          <w:p w:rsidR="00515044" w:rsidRPr="004B692E" w:rsidRDefault="00515044" w:rsidP="00C21812">
            <w:pPr>
              <w:pStyle w:val="Default"/>
              <w:jc w:val="both"/>
              <w:rPr>
                <w:rFonts w:ascii="Times New Roman" w:hAnsi="Times New Roman" w:cs="Times New Roman"/>
                <w:sz w:val="20"/>
                <w:szCs w:val="20"/>
              </w:rPr>
            </w:pPr>
            <w:r w:rsidRPr="004B692E">
              <w:rPr>
                <w:rFonts w:ascii="Times New Roman" w:hAnsi="Times New Roman" w:cs="Times New Roman"/>
                <w:sz w:val="20"/>
                <w:szCs w:val="20"/>
              </w:rPr>
              <w:t xml:space="preserve">Zasady dotyczące wykazywania oraz monitorowania dochodów związanych z realizacją projektów w ramach Regionalnego Programu Operacyjnego Województwa Zachodniopomorskiego 2014-2020 (wersja </w:t>
            </w:r>
            <w:r w:rsidR="00515A21" w:rsidRPr="009929D3">
              <w:rPr>
                <w:rFonts w:ascii="Times New Roman" w:hAnsi="Times New Roman" w:cs="Times New Roman"/>
                <w:b/>
                <w:sz w:val="20"/>
                <w:szCs w:val="20"/>
              </w:rPr>
              <w:t>3.0</w:t>
            </w:r>
            <w:r w:rsidRPr="004B692E">
              <w:rPr>
                <w:rFonts w:ascii="Times New Roman" w:hAnsi="Times New Roman" w:cs="Times New Roman"/>
                <w:sz w:val="20"/>
                <w:szCs w:val="20"/>
              </w:rPr>
              <w:t>).</w:t>
            </w:r>
          </w:p>
        </w:tc>
      </w:tr>
    </w:tbl>
    <w:p w:rsidR="00522DA9" w:rsidRPr="004B692E" w:rsidRDefault="00522DA9" w:rsidP="00130D8C">
      <w:pPr>
        <w:pStyle w:val="Default"/>
        <w:rPr>
          <w:rFonts w:ascii="Times New Roman" w:hAnsi="Times New Roman" w:cs="Times New Roman"/>
          <w:sz w:val="20"/>
          <w:szCs w:val="20"/>
        </w:rPr>
      </w:pPr>
    </w:p>
    <w:p w:rsidR="00D433A5" w:rsidRPr="004B692E" w:rsidRDefault="00D433A5">
      <w:pPr>
        <w:pStyle w:val="Default"/>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4B692E" w:rsidRDefault="007A118F" w:rsidP="007A118F">
      <w:pPr>
        <w:pStyle w:val="Default"/>
        <w:jc w:val="both"/>
        <w:rPr>
          <w:rFonts w:ascii="Times New Roman" w:hAnsi="Times New Roman" w:cs="Times New Roman"/>
          <w:color w:val="auto"/>
          <w:sz w:val="20"/>
          <w:szCs w:val="20"/>
        </w:rPr>
      </w:pPr>
    </w:p>
    <w:p w:rsidR="007A118F" w:rsidRPr="002E5782" w:rsidRDefault="007A118F" w:rsidP="007A118F">
      <w:pPr>
        <w:pStyle w:val="CM24"/>
        <w:spacing w:after="0"/>
        <w:jc w:val="both"/>
        <w:rPr>
          <w:rFonts w:ascii="Times New Roman" w:hAnsi="Times New Roman"/>
          <w:sz w:val="20"/>
          <w:szCs w:val="20"/>
        </w:rPr>
      </w:pPr>
      <w:r w:rsidRPr="004B692E">
        <w:rPr>
          <w:rFonts w:ascii="Times New Roman" w:hAnsi="Times New Roman"/>
          <w:sz w:val="20"/>
          <w:szCs w:val="20"/>
          <w:u w:val="single"/>
        </w:rPr>
        <w:t>W imieniu Instytucji Zarządzającej RPO WZ:</w:t>
      </w:r>
      <w:r w:rsidRPr="00AD4AC3">
        <w:rPr>
          <w:rFonts w:ascii="Times New Roman" w:hAnsi="Times New Roman"/>
          <w:sz w:val="20"/>
          <w:szCs w:val="20"/>
        </w:rPr>
        <w:tab/>
      </w:r>
      <w:r w:rsidRPr="00AD4AC3">
        <w:rPr>
          <w:rFonts w:ascii="Times New Roman" w:hAnsi="Times New Roman"/>
          <w:sz w:val="20"/>
          <w:szCs w:val="20"/>
        </w:rPr>
        <w:tab/>
      </w:r>
      <w:r w:rsidRPr="00AD4AC3">
        <w:rPr>
          <w:rFonts w:ascii="Times New Roman" w:hAnsi="Times New Roman"/>
          <w:sz w:val="20"/>
          <w:szCs w:val="20"/>
        </w:rPr>
        <w:tab/>
      </w:r>
      <w:r w:rsidRPr="002E5782">
        <w:rPr>
          <w:rFonts w:ascii="Times New Roman" w:hAnsi="Times New Roman"/>
          <w:sz w:val="20"/>
          <w:szCs w:val="20"/>
          <w:u w:val="single"/>
        </w:rPr>
        <w:t xml:space="preserve"> </w:t>
      </w:r>
    </w:p>
    <w:p w:rsidR="00D433A5" w:rsidRDefault="00D433A5"/>
    <w:sectPr w:rsidR="00D433A5" w:rsidSect="007A118F">
      <w:footerReference w:type="default" r:id="rId13"/>
      <w:pgSz w:w="11905" w:h="16837"/>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EE4" w:rsidRDefault="00FF6EE4" w:rsidP="007A118F">
      <w:r>
        <w:separator/>
      </w:r>
    </w:p>
  </w:endnote>
  <w:endnote w:type="continuationSeparator" w:id="0">
    <w:p w:rsidR="00FF6EE4" w:rsidRDefault="00FF6EE4" w:rsidP="007A1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EE4" w:rsidRDefault="007703EB">
    <w:pPr>
      <w:pStyle w:val="Stopka"/>
      <w:ind w:right="360"/>
    </w:pPr>
    <w:r>
      <w:rPr>
        <w:noProof/>
        <w:lang w:eastAsia="pl-PL"/>
      </w:rPr>
      <w:pict>
        <v:shapetype id="_x0000_t202" coordsize="21600,21600" o:spt="202" path="m,l,21600r21600,l21600,xe">
          <v:stroke joinstyle="miter"/>
          <v:path gradientshapeok="t" o:connecttype="rect"/>
        </v:shapetype>
        <v:shape id="Text Box 1" o:spid="_x0000_s16385" type="#_x0000_t202" style="position:absolute;margin-left:512.35pt;margin-top:.05pt;width:12pt;height:13.75pt;z-index:25166028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" stroked="f">
          <v:fill opacity="0"/>
          <v:textbox inset="0,0,0,0">
            <w:txbxContent>
              <w:p w:rsidR="00FF6EE4" w:rsidRDefault="007703EB">
                <w:pPr>
                  <w:pStyle w:val="Stopka"/>
                </w:pPr>
                <w:r>
                  <w:rPr>
                    <w:rStyle w:val="Numerstrony"/>
                  </w:rPr>
                  <w:fldChar w:fldCharType="begin"/>
                </w:r>
                <w:r w:rsidR="00FF6EE4">
                  <w:rPr>
                    <w:rStyle w:val="Numerstrony"/>
                  </w:rPr>
                  <w:instrText xml:space="preserve"> PAGE </w:instrText>
                </w:r>
                <w:r>
                  <w:rPr>
                    <w:rStyle w:val="Numerstrony"/>
                  </w:rPr>
                  <w:fldChar w:fldCharType="separate"/>
                </w:r>
                <w:r w:rsidR="00E45612">
                  <w:rPr>
                    <w:rStyle w:val="Numerstrony"/>
                    <w:noProof/>
                  </w:rPr>
                  <w:t>7</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EE4" w:rsidRDefault="00FF6EE4" w:rsidP="007A118F">
      <w:r>
        <w:separator/>
      </w:r>
    </w:p>
  </w:footnote>
  <w:footnote w:type="continuationSeparator" w:id="0">
    <w:p w:rsidR="00FF6EE4" w:rsidRDefault="00FF6EE4" w:rsidP="007A118F">
      <w:r>
        <w:continuationSeparator/>
      </w:r>
    </w:p>
  </w:footnote>
  <w:footnote w:id="1">
    <w:p w:rsidR="00FF6EE4" w:rsidRPr="00F8318C" w:rsidRDefault="00FF6EE4" w:rsidP="007A118F">
      <w:pPr>
        <w:pStyle w:val="Tekstprzypisudolnego"/>
        <w:rPr>
          <w:rStyle w:val="Odwoanieprzypisudolnego"/>
        </w:rPr>
      </w:pPr>
      <w:r w:rsidRPr="00C67C9D">
        <w:rPr>
          <w:rStyle w:val="Odwoanieprzypisudolnego"/>
          <w:sz w:val="16"/>
          <w:szCs w:val="16"/>
        </w:rPr>
        <w:footnoteRef/>
      </w:r>
      <w:r w:rsidRPr="00C67C9D">
        <w:rPr>
          <w:rStyle w:val="Odwoanieprzypisudolnego"/>
          <w:sz w:val="16"/>
          <w:szCs w:val="16"/>
        </w:rPr>
        <w:t xml:space="preserve"> Jeżeli dotyczy – należy wpisać odpowiedni numer referencyjny pomocy udzielanej Beneficjentowi, który nadawany jest przez Komisję Europejską.</w:t>
      </w:r>
    </w:p>
  </w:footnote>
  <w:footnote w:id="2">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3">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4">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5">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6">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7">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8">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9">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0">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1">
    <w:p w:rsidR="00FF6EE4" w:rsidRPr="006D15E6" w:rsidRDefault="00FF6EE4" w:rsidP="007A118F">
      <w:pPr>
        <w:pStyle w:val="Tekstprzypisudolnego"/>
        <w:contextualSpacing/>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Wstawić właściwe.</w:t>
      </w:r>
    </w:p>
  </w:footnote>
  <w:footnote w:id="12">
    <w:p w:rsidR="00FF6EE4" w:rsidRPr="006D15E6" w:rsidRDefault="00FF6EE4" w:rsidP="007A118F">
      <w:pPr>
        <w:pStyle w:val="Tekstprzypisudolnego"/>
        <w:contextualSpacing/>
        <w:rPr>
          <w:rStyle w:val="Odwoanieprzypisudolnego"/>
        </w:rPr>
      </w:pPr>
      <w:r w:rsidRPr="006D15E6">
        <w:rPr>
          <w:rStyle w:val="Odwoanieprzypisudolnego"/>
          <w:sz w:val="16"/>
          <w:szCs w:val="16"/>
        </w:rPr>
        <w:footnoteRef/>
      </w:r>
      <w:r w:rsidRPr="006D15E6">
        <w:rPr>
          <w:rStyle w:val="Odwoanieprzypisudolnego"/>
          <w:sz w:val="16"/>
          <w:szCs w:val="16"/>
        </w:rPr>
        <w:t xml:space="preserve"> Wstawić właściwe.</w:t>
      </w:r>
    </w:p>
  </w:footnote>
  <w:footnote w:id="13">
    <w:p w:rsidR="00FF6EE4" w:rsidRDefault="00FF6EE4" w:rsidP="00983BF3">
      <w:pPr>
        <w:pStyle w:val="Tekstprzypisudolnego"/>
        <w:contextualSpacing/>
      </w:pPr>
      <w:r w:rsidRPr="006D15E6">
        <w:rPr>
          <w:rStyle w:val="Odwoanieprzypisudolnego"/>
          <w:sz w:val="16"/>
          <w:szCs w:val="16"/>
        </w:rPr>
        <w:footnoteRef/>
      </w:r>
      <w:r w:rsidRPr="006D15E6">
        <w:rPr>
          <w:rStyle w:val="Odwoanieprzypisudolnego"/>
          <w:sz w:val="16"/>
          <w:szCs w:val="16"/>
        </w:rPr>
        <w:t xml:space="preserve"> Wstawić właściwe.</w:t>
      </w:r>
    </w:p>
  </w:footnote>
  <w:footnote w:id="14">
    <w:p w:rsidR="00FF6EE4" w:rsidRPr="006D15E6" w:rsidRDefault="00FF6EE4"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Jeśli dotyczy</w:t>
      </w:r>
      <w:r>
        <w:rPr>
          <w:rStyle w:val="Odwoanieprzypisudolnego"/>
          <w:sz w:val="16"/>
          <w:szCs w:val="16"/>
        </w:rPr>
        <w:t>.</w:t>
      </w:r>
    </w:p>
  </w:footnote>
  <w:footnote w:id="15">
    <w:p w:rsidR="00FF6EE4" w:rsidRPr="00FD6F71" w:rsidRDefault="00FF6EE4" w:rsidP="007A118F">
      <w:pPr>
        <w:pStyle w:val="Tekstprzypisudolnego"/>
        <w:rPr>
          <w:rStyle w:val="Odwoanieprzypisudolnego"/>
        </w:rPr>
      </w:pPr>
      <w:r w:rsidRPr="006D15E6">
        <w:rPr>
          <w:rStyle w:val="Odwoanieprzypisudolnego"/>
          <w:sz w:val="16"/>
          <w:szCs w:val="16"/>
        </w:rPr>
        <w:footnoteRef/>
      </w:r>
      <w:r w:rsidRPr="006D15E6">
        <w:rPr>
          <w:rStyle w:val="Odwoanieprzypisudolnego"/>
          <w:sz w:val="16"/>
          <w:szCs w:val="16"/>
        </w:rPr>
        <w:t xml:space="preserve"> Należy podać pełny tytuł Projektu, zgodny z wnioskiem o dofinansowanie.</w:t>
      </w:r>
    </w:p>
  </w:footnote>
  <w:footnote w:id="16">
    <w:p w:rsidR="00FF6EE4" w:rsidRPr="006D15E6" w:rsidRDefault="00FF6EE4" w:rsidP="007A118F">
      <w:pPr>
        <w:pStyle w:val="Tekstprzypisudolnego"/>
        <w:rPr>
          <w:rStyle w:val="Odwoanieprzypisudolnego"/>
          <w:sz w:val="16"/>
          <w:szCs w:val="16"/>
        </w:rPr>
      </w:pPr>
      <w:r w:rsidRPr="006D15E6">
        <w:rPr>
          <w:rStyle w:val="Odwoanieprzypisudolnego"/>
          <w:sz w:val="16"/>
          <w:szCs w:val="16"/>
        </w:rPr>
        <w:footnoteRef/>
      </w:r>
      <w:r>
        <w:rPr>
          <w:rStyle w:val="Odwoanieprzypisudolnego"/>
          <w:sz w:val="16"/>
          <w:szCs w:val="16"/>
        </w:rPr>
        <w:t xml:space="preserve"> </w:t>
      </w:r>
      <w:r w:rsidRPr="006D15E6">
        <w:rPr>
          <w:rStyle w:val="Odwoanieprzypisudolnego"/>
          <w:sz w:val="16"/>
          <w:szCs w:val="16"/>
        </w:rPr>
        <w:t>Wypełnić jeśli dotyczy.</w:t>
      </w:r>
    </w:p>
  </w:footnote>
  <w:footnote w:id="17">
    <w:p w:rsidR="00FF6EE4" w:rsidRPr="006D15E6" w:rsidRDefault="00FF6EE4" w:rsidP="007A118F">
      <w:pPr>
        <w:pStyle w:val="Tekstprzypisudolnego"/>
        <w:rPr>
          <w:rStyle w:val="Odwoanieprzypisudolnego"/>
          <w:sz w:val="16"/>
          <w:szCs w:val="16"/>
        </w:rPr>
      </w:pPr>
      <w:r w:rsidRPr="006D15E6">
        <w:rPr>
          <w:rStyle w:val="Odwoanieprzypisudolnego"/>
          <w:sz w:val="16"/>
          <w:szCs w:val="16"/>
        </w:rPr>
        <w:footnoteRef/>
      </w:r>
      <w:r>
        <w:rPr>
          <w:sz w:val="16"/>
          <w:szCs w:val="16"/>
        </w:rPr>
        <w:t xml:space="preserve"> </w:t>
      </w:r>
      <w:r w:rsidRPr="006D15E6">
        <w:rPr>
          <w:rStyle w:val="Odwoanieprzypisudolnego"/>
          <w:sz w:val="16"/>
          <w:szCs w:val="16"/>
        </w:rPr>
        <w:t>Wypełnić jeśli dotyczy.</w:t>
      </w:r>
    </w:p>
  </w:footnote>
  <w:footnote w:id="18">
    <w:p w:rsidR="00FF6EE4" w:rsidRPr="00C67C9D" w:rsidRDefault="00FF6EE4" w:rsidP="007A118F">
      <w:pPr>
        <w:pStyle w:val="Tekstprzypisudolnego"/>
      </w:pPr>
      <w:r w:rsidRPr="00C67C9D">
        <w:rPr>
          <w:rStyle w:val="Odwoanieprzypisudolnego"/>
          <w:sz w:val="16"/>
          <w:szCs w:val="16"/>
        </w:rPr>
        <w:footnoteRef/>
      </w:r>
      <w:r w:rsidRPr="00C67C9D">
        <w:rPr>
          <w:rStyle w:val="Odwoanieprzypisudolnego"/>
          <w:sz w:val="16"/>
          <w:szCs w:val="16"/>
        </w:rPr>
        <w:t xml:space="preserve"> Wypełnić jeśli dotyczy</w:t>
      </w:r>
      <w:r>
        <w:rPr>
          <w:rStyle w:val="Odwoanieprzypisudolnego"/>
          <w:sz w:val="16"/>
          <w:szCs w:val="16"/>
        </w:rPr>
        <w:t>.</w:t>
      </w:r>
    </w:p>
  </w:footnote>
  <w:footnote w:id="19">
    <w:p w:rsidR="00FF6EE4" w:rsidRPr="008A00ED" w:rsidRDefault="00FF6EE4">
      <w:pPr>
        <w:pStyle w:val="Tekstprzypisudolnego"/>
        <w:rPr>
          <w:rStyle w:val="Odwoanieprzypisudolnego"/>
          <w:sz w:val="16"/>
          <w:szCs w:val="16"/>
        </w:rPr>
      </w:pPr>
      <w:r w:rsidRPr="008A00ED">
        <w:rPr>
          <w:rStyle w:val="Odwoanieprzypisudolnego"/>
          <w:sz w:val="16"/>
          <w:szCs w:val="16"/>
        </w:rPr>
        <w:footnoteRef/>
      </w:r>
      <w:r w:rsidRPr="008A00ED">
        <w:rPr>
          <w:rStyle w:val="Odwoanieprzypisudolnego"/>
          <w:sz w:val="16"/>
          <w:szCs w:val="16"/>
        </w:rPr>
        <w:t xml:space="preserve"> Wypełnić jeśli dotyczy.</w:t>
      </w:r>
    </w:p>
  </w:footnote>
  <w:footnote w:id="20">
    <w:p w:rsidR="00FF6EE4" w:rsidRDefault="00FF6EE4">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1">
    <w:p w:rsidR="00FF6EE4" w:rsidRDefault="00FF6EE4">
      <w:pPr>
        <w:pStyle w:val="Tekstprzypisudolnego"/>
      </w:pPr>
      <w:r w:rsidRPr="007168F3">
        <w:rPr>
          <w:rStyle w:val="Odwoanieprzypisudolnego"/>
          <w:sz w:val="16"/>
          <w:szCs w:val="16"/>
        </w:rPr>
        <w:footnoteRef/>
      </w:r>
      <w:r>
        <w:rPr>
          <w:rStyle w:val="Odwoanieprzypisudolnego"/>
          <w:sz w:val="16"/>
          <w:szCs w:val="16"/>
        </w:rPr>
        <w:t xml:space="preserve"> Wypełnić jeśli dotyczy.</w:t>
      </w:r>
    </w:p>
  </w:footnote>
  <w:footnote w:id="22">
    <w:p w:rsidR="00FF6EE4" w:rsidRDefault="00FF6EE4">
      <w:pPr>
        <w:pStyle w:val="Tekstprzypisudolnego"/>
      </w:pPr>
      <w:r w:rsidRPr="008A00ED">
        <w:rPr>
          <w:rStyle w:val="Odwoanieprzypisudolnego"/>
          <w:sz w:val="16"/>
          <w:szCs w:val="16"/>
        </w:rPr>
        <w:footnoteRef/>
      </w:r>
      <w:r w:rsidRPr="008A00ED">
        <w:rPr>
          <w:rStyle w:val="Odwoanieprzypisudolnego"/>
          <w:sz w:val="16"/>
          <w:szCs w:val="16"/>
        </w:rPr>
        <w:t xml:space="preserve"> Wypełni</w:t>
      </w:r>
      <w:r>
        <w:rPr>
          <w:rStyle w:val="Odwoanieprzypisudolnego"/>
          <w:sz w:val="16"/>
          <w:szCs w:val="16"/>
        </w:rPr>
        <w:t>ć jeśli dotyczy.</w:t>
      </w:r>
    </w:p>
  </w:footnote>
  <w:footnote w:id="23">
    <w:p w:rsidR="00FF6EE4" w:rsidRDefault="00FF6EE4" w:rsidP="00A47A2C">
      <w:pPr>
        <w:pStyle w:val="Tekstprzypisudolnego"/>
      </w:pPr>
      <w:r>
        <w:rPr>
          <w:rStyle w:val="Odwoanieprzypisudolnego"/>
          <w:sz w:val="16"/>
          <w:szCs w:val="16"/>
        </w:rPr>
        <w:footnoteRef/>
      </w:r>
      <w:r>
        <w:rPr>
          <w:rStyle w:val="Odwoanieprzypisudolnego"/>
          <w:sz w:val="16"/>
          <w:szCs w:val="16"/>
        </w:rPr>
        <w:t xml:space="preserve"> Wstawić właściwe.</w:t>
      </w:r>
    </w:p>
  </w:footnote>
  <w:footnote w:id="24">
    <w:p w:rsidR="00FF6EE4" w:rsidRDefault="00FF6EE4"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w:t>
      </w:r>
      <w:r>
        <w:rPr>
          <w:rStyle w:val="Odwoanieprzypisudolnego"/>
          <w:sz w:val="16"/>
          <w:szCs w:val="16"/>
        </w:rPr>
        <w:t xml:space="preserve">NIP, 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5">
    <w:p w:rsidR="00FF6EE4" w:rsidRDefault="00FF6EE4" w:rsidP="00B42861">
      <w:pPr>
        <w:pStyle w:val="Tekstprzypisudolnego"/>
      </w:pPr>
      <w:r w:rsidRPr="00523100">
        <w:rPr>
          <w:rStyle w:val="Odwoanieprzypisudolnego"/>
          <w:sz w:val="16"/>
          <w:szCs w:val="16"/>
        </w:rPr>
        <w:footnoteRef/>
      </w:r>
      <w:r w:rsidRPr="00523100">
        <w:rPr>
          <w:rStyle w:val="Odwoanieprzypisudolnego"/>
          <w:sz w:val="16"/>
          <w:szCs w:val="16"/>
        </w:rPr>
        <w:t xml:space="preserve"> </w:t>
      </w:r>
      <w:r>
        <w:rPr>
          <w:rStyle w:val="Odwoanieprzypisudolnego"/>
          <w:sz w:val="16"/>
          <w:szCs w:val="16"/>
        </w:rPr>
        <w:t>Jeśli</w:t>
      </w:r>
      <w:r w:rsidRPr="00523100">
        <w:rPr>
          <w:rStyle w:val="Odwoanieprzypisudolnego"/>
          <w:sz w:val="16"/>
          <w:szCs w:val="16"/>
        </w:rPr>
        <w:t xml:space="preserve"> dotyczy (</w:t>
      </w:r>
      <w:r>
        <w:rPr>
          <w:rStyle w:val="Odwoanieprzypisudolnego"/>
          <w:sz w:val="16"/>
          <w:szCs w:val="16"/>
        </w:rPr>
        <w:t xml:space="preserve">należy wpisać nazwę, </w:t>
      </w:r>
      <w:r w:rsidRPr="00523100">
        <w:rPr>
          <w:rStyle w:val="Odwoanieprzypisudolnego"/>
          <w:sz w:val="16"/>
          <w:szCs w:val="16"/>
        </w:rPr>
        <w:t xml:space="preserve">adres, NIP, </w:t>
      </w:r>
      <w:r>
        <w:rPr>
          <w:rStyle w:val="Odwoanieprzypisudolnego"/>
          <w:sz w:val="16"/>
          <w:szCs w:val="16"/>
        </w:rPr>
        <w:t xml:space="preserve">numer </w:t>
      </w:r>
      <w:r w:rsidRPr="00523100">
        <w:rPr>
          <w:rStyle w:val="Odwoanieprzypisudolnego"/>
          <w:sz w:val="16"/>
          <w:szCs w:val="16"/>
        </w:rPr>
        <w:t>REGON</w:t>
      </w:r>
      <w:r>
        <w:rPr>
          <w:rStyle w:val="Odwoanieprzypisudolnego"/>
          <w:sz w:val="16"/>
          <w:szCs w:val="16"/>
        </w:rPr>
        <w:t>, numer KRS</w:t>
      </w:r>
      <w:r w:rsidRPr="00523100">
        <w:rPr>
          <w:rStyle w:val="Odwoanieprzypisudolnego"/>
          <w:sz w:val="16"/>
          <w:szCs w:val="16"/>
        </w:rPr>
        <w:t>)</w:t>
      </w:r>
      <w:r>
        <w:rPr>
          <w:rStyle w:val="Odwoanieprzypisudolnego"/>
          <w:sz w:val="16"/>
          <w:szCs w:val="16"/>
        </w:rPr>
        <w:t>.</w:t>
      </w:r>
    </w:p>
  </w:footnote>
  <w:footnote w:id="26">
    <w:p w:rsidR="00FF6EE4" w:rsidRDefault="00FF6EE4">
      <w:pPr>
        <w:pStyle w:val="Tekstprzypisudolnego"/>
      </w:pPr>
      <w:r w:rsidRPr="00FC35AB">
        <w:rPr>
          <w:rStyle w:val="Odwoanieprzypisudolnego"/>
          <w:sz w:val="16"/>
          <w:szCs w:val="16"/>
        </w:rPr>
        <w:footnoteRef/>
      </w:r>
      <w:r w:rsidRPr="00FC35AB">
        <w:rPr>
          <w:rStyle w:val="Odwoanieprzypisudolnego"/>
          <w:sz w:val="16"/>
          <w:szCs w:val="16"/>
        </w:rPr>
        <w:t xml:space="preserve"> Nie dotyczy wydatków rozliczanych metodą uproszczoną</w:t>
      </w:r>
      <w:r>
        <w:rPr>
          <w:rStyle w:val="Odwoanieprzypisudolnego"/>
          <w:sz w:val="16"/>
          <w:szCs w:val="16"/>
        </w:rPr>
        <w:t>.</w:t>
      </w:r>
    </w:p>
  </w:footnote>
  <w:footnote w:id="27">
    <w:p w:rsidR="00FF6EE4" w:rsidRPr="002871F9" w:rsidRDefault="00FF6EE4"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8">
    <w:p w:rsidR="00FF6EE4" w:rsidRPr="002871F9" w:rsidRDefault="00FF6EE4" w:rsidP="00F410F6">
      <w:pPr>
        <w:pStyle w:val="Tekstprzypisudolnego"/>
        <w:rPr>
          <w:rStyle w:val="Odwoanieprzypisudolnego"/>
          <w:sz w:val="16"/>
          <w:szCs w:val="16"/>
        </w:rPr>
      </w:pPr>
      <w:r w:rsidRPr="002871F9">
        <w:rPr>
          <w:rStyle w:val="Odwoanieprzypisudolnego"/>
          <w:sz w:val="16"/>
          <w:szCs w:val="16"/>
        </w:rPr>
        <w:footnoteRef/>
      </w:r>
      <w:r w:rsidRPr="002871F9">
        <w:rPr>
          <w:rStyle w:val="Odwoanieprzypisudolnego"/>
          <w:sz w:val="16"/>
          <w:szCs w:val="16"/>
        </w:rPr>
        <w:t xml:space="preserve"> Jeśli dotyczy.</w:t>
      </w:r>
    </w:p>
  </w:footnote>
  <w:footnote w:id="29">
    <w:p w:rsidR="00FF6EE4" w:rsidRPr="00E739CA" w:rsidRDefault="00FF6EE4" w:rsidP="00E739CA">
      <w:pPr>
        <w:suppressAutoHyphens w:val="0"/>
        <w:jc w:val="both"/>
        <w:rPr>
          <w:sz w:val="16"/>
          <w:szCs w:val="16"/>
        </w:rPr>
      </w:pPr>
      <w:r w:rsidRPr="00E739CA">
        <w:rPr>
          <w:rStyle w:val="Odwoanieprzypisudolnego"/>
          <w:sz w:val="16"/>
          <w:szCs w:val="16"/>
        </w:rPr>
        <w:footnoteRef/>
      </w:r>
      <w:r w:rsidRPr="00E739CA">
        <w:rPr>
          <w:sz w:val="16"/>
          <w:szCs w:val="16"/>
        </w:rPr>
        <w:t xml:space="preserve"> </w:t>
      </w:r>
      <w:r w:rsidRPr="00E739CA">
        <w:rPr>
          <w:rStyle w:val="Odwoanieprzypisudolnego"/>
          <w:sz w:val="16"/>
          <w:szCs w:val="16"/>
        </w:rPr>
        <w:t>Dotyczy projektów, w ramach których podatek od towarów i usług jest chociaż w cz</w:t>
      </w:r>
      <w:r>
        <w:rPr>
          <w:rStyle w:val="Odwoanieprzypisudolnego"/>
          <w:sz w:val="16"/>
          <w:szCs w:val="16"/>
        </w:rPr>
        <w:t xml:space="preserve">ęści wydatkiem </w:t>
      </w:r>
      <w:proofErr w:type="spellStart"/>
      <w:r>
        <w:rPr>
          <w:rStyle w:val="Odwoanieprzypisudolnego"/>
          <w:sz w:val="16"/>
          <w:szCs w:val="16"/>
        </w:rPr>
        <w:t>kwalifikowalnym</w:t>
      </w:r>
      <w:proofErr w:type="spellEnd"/>
      <w:r>
        <w:rPr>
          <w:rStyle w:val="Odwoanieprzypisudolnego"/>
          <w:sz w:val="16"/>
          <w:szCs w:val="16"/>
        </w:rPr>
        <w:t>.</w:t>
      </w:r>
    </w:p>
    <w:p w:rsidR="00FF6EE4" w:rsidRDefault="00FF6EE4">
      <w:pPr>
        <w:pStyle w:val="Tekstprzypisudolnego"/>
      </w:pPr>
    </w:p>
  </w:footnote>
  <w:footnote w:id="30">
    <w:p w:rsidR="00FF6EE4" w:rsidRPr="00643546" w:rsidRDefault="00FF6EE4" w:rsidP="0079560C">
      <w:pPr>
        <w:pStyle w:val="Tekstprzypisudolnego"/>
        <w:ind w:left="142" w:hanging="142"/>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Należy wskazać umowę zawartą w wyniku rozstrzygnięcia zamówienia publicznego, w stosunku do którego przed podjęciem Decyzji  stwierdzono  naruszenie przepisów ustawy z dnia 29 stycznia 2004 r. Prawo zamówień publicznych</w:t>
      </w:r>
      <w:r>
        <w:rPr>
          <w:sz w:val="16"/>
          <w:szCs w:val="16"/>
          <w:vertAlign w:val="superscript"/>
        </w:rPr>
        <w:t xml:space="preserve"> </w:t>
      </w:r>
      <w:r>
        <w:rPr>
          <w:rStyle w:val="Odwoanieprzypisudolnego"/>
          <w:sz w:val="16"/>
          <w:szCs w:val="16"/>
        </w:rPr>
        <w:t>lub zasady konkurencyjności.</w:t>
      </w:r>
      <w:r w:rsidRPr="00643546">
        <w:rPr>
          <w:rStyle w:val="Odwoanieprzypisudolnego"/>
          <w:sz w:val="16"/>
          <w:szCs w:val="16"/>
        </w:rPr>
        <w:t>.</w:t>
      </w:r>
    </w:p>
  </w:footnote>
  <w:footnote w:id="31">
    <w:p w:rsidR="00FF6EE4" w:rsidRDefault="00FF6EE4">
      <w:pPr>
        <w:pStyle w:val="Tekstprzypisudolnego"/>
      </w:pPr>
      <w:r w:rsidRPr="00643546">
        <w:rPr>
          <w:rStyle w:val="Odwoanieprzypisudolnego"/>
          <w:sz w:val="16"/>
          <w:szCs w:val="16"/>
        </w:rPr>
        <w:footnoteRef/>
      </w:r>
      <w:r w:rsidRPr="00643546">
        <w:rPr>
          <w:rStyle w:val="Odwoanieprzypisudolnego"/>
          <w:sz w:val="16"/>
          <w:szCs w:val="16"/>
        </w:rPr>
        <w:t xml:space="preserve"> Jeśli dotyczy</w:t>
      </w:r>
      <w:r w:rsidRPr="00FC35AB">
        <w:rPr>
          <w:rStyle w:val="Odwoanieprzypisudolnego"/>
          <w:sz w:val="16"/>
          <w:szCs w:val="16"/>
        </w:rPr>
        <w:t>.</w:t>
      </w:r>
    </w:p>
  </w:footnote>
  <w:footnote w:id="32">
    <w:p w:rsidR="00FF6EE4" w:rsidRPr="00A51048" w:rsidRDefault="00FF6EE4" w:rsidP="005A0A67">
      <w:pPr>
        <w:pStyle w:val="Tekstprzypisudolnego"/>
        <w:ind w:left="142" w:hanging="142"/>
        <w:jc w:val="both"/>
        <w:rPr>
          <w:rStyle w:val="Odwoanieprzypisudolnego"/>
          <w:sz w:val="16"/>
          <w:szCs w:val="16"/>
        </w:rPr>
      </w:pPr>
      <w:r w:rsidRPr="00A51048">
        <w:rPr>
          <w:rStyle w:val="Odwoanieprzypisudolnego"/>
          <w:sz w:val="16"/>
          <w:szCs w:val="16"/>
        </w:rPr>
        <w:footnoteRef/>
      </w:r>
      <w:r w:rsidRPr="00A51048">
        <w:rPr>
          <w:rStyle w:val="Odwoanieprzypisudolnego"/>
          <w:sz w:val="16"/>
          <w:szCs w:val="16"/>
        </w:rPr>
        <w:t xml:space="preserve"> Nie ma zastosowania do podmiotów, które na podstawie odrębnych przepisów realizują zadania interesu publicznego, jeżeli spowoduje to niemożność wdrożenia działania w ramach programu lub znacznej jego części, do </w:t>
      </w:r>
      <w:r w:rsidRPr="00A51048">
        <w:rPr>
          <w:sz w:val="16"/>
          <w:szCs w:val="16"/>
        </w:rPr>
        <w:t xml:space="preserve">   </w:t>
      </w:r>
      <w:r w:rsidRPr="00A51048">
        <w:rPr>
          <w:rStyle w:val="Odwoanieprzypisudolnego"/>
          <w:sz w:val="16"/>
          <w:szCs w:val="16"/>
        </w:rPr>
        <w:t xml:space="preserve">jednostek samorządu terytorialnego i samorządowych osób prawnych, instytutów badawczych prowadzących działalność leczniczą, podmiotów leczniczych utworzonych przez organy administracji rządowej oraz podmiotów leczniczych utworzonych lub prowadzonych przez uczelnie medyczne, a także do beneficjentów, o których mowa w art. 134b ust. 2 </w:t>
      </w:r>
      <w:proofErr w:type="spellStart"/>
      <w:r w:rsidRPr="00A51048">
        <w:rPr>
          <w:rStyle w:val="Odwoanieprzypisudolnego"/>
          <w:sz w:val="16"/>
          <w:szCs w:val="16"/>
        </w:rPr>
        <w:t>pkt</w:t>
      </w:r>
      <w:proofErr w:type="spellEnd"/>
      <w:r w:rsidRPr="00A51048">
        <w:rPr>
          <w:rStyle w:val="Odwoanieprzypisudolnego"/>
          <w:sz w:val="16"/>
          <w:szCs w:val="16"/>
        </w:rPr>
        <w:t xml:space="preserve"> 2 ustawy o pomocy społecznej.</w:t>
      </w:r>
    </w:p>
  </w:footnote>
  <w:footnote w:id="33">
    <w:p w:rsidR="00FF6EE4" w:rsidRPr="006D15E6" w:rsidRDefault="00FF6EE4"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Dostępnym na stronie: http://www.funduszeeuropejskie.gov.pl</w:t>
      </w:r>
      <w:r>
        <w:rPr>
          <w:rStyle w:val="Odwoanieprzypisudolnego"/>
          <w:sz w:val="16"/>
          <w:szCs w:val="16"/>
        </w:rPr>
        <w:t>.</w:t>
      </w:r>
    </w:p>
  </w:footnote>
  <w:footnote w:id="34">
    <w:p w:rsidR="00FF6EE4" w:rsidRPr="00FA0F1C" w:rsidRDefault="00FF6EE4"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5">
    <w:p w:rsidR="00FF6EE4" w:rsidRDefault="00FF6EE4" w:rsidP="00FA0F1C">
      <w:pPr>
        <w:pStyle w:val="Tekstprzypisudolnego"/>
        <w:jc w:val="both"/>
        <w:rPr>
          <w:sz w:val="16"/>
          <w:szCs w:val="16"/>
        </w:rPr>
      </w:pPr>
      <w:r w:rsidRPr="00FA0F1C">
        <w:rPr>
          <w:rStyle w:val="Odwoanieprzypisudolnego"/>
          <w:sz w:val="16"/>
          <w:szCs w:val="16"/>
        </w:rPr>
        <w:footnoteRef/>
      </w:r>
      <w:r w:rsidRPr="00FA0F1C">
        <w:rPr>
          <w:rStyle w:val="Odwoanieprzypisudolnego"/>
          <w:sz w:val="16"/>
          <w:szCs w:val="16"/>
        </w:rPr>
        <w:t xml:space="preserve"> Dotyczy wyłącznie materiałów w wersji </w:t>
      </w:r>
      <w:proofErr w:type="spellStart"/>
      <w:r w:rsidRPr="00FA0F1C">
        <w:rPr>
          <w:rStyle w:val="Odwoanieprzypisudolnego"/>
          <w:sz w:val="16"/>
          <w:szCs w:val="16"/>
        </w:rPr>
        <w:t>pełnokolorowej</w:t>
      </w:r>
      <w:proofErr w:type="spellEnd"/>
      <w:r w:rsidRPr="007168F3">
        <w:rPr>
          <w:rStyle w:val="Odwoanieprzypisudolnego"/>
          <w:sz w:val="16"/>
          <w:szCs w:val="16"/>
        </w:rPr>
        <w:t>. Postanowienie znajduje zastosowanie do</w:t>
      </w:r>
      <w:r w:rsidRPr="00FA0F1C">
        <w:rPr>
          <w:rStyle w:val="Odwoanieprzypisudolnego"/>
          <w:sz w:val="16"/>
          <w:szCs w:val="16"/>
        </w:rPr>
        <w:t xml:space="preserve"> umów o dofinansowanie</w:t>
      </w:r>
      <w:r w:rsidRPr="001F7100">
        <w:rPr>
          <w:rStyle w:val="Odwoanieprzypisudolnego"/>
          <w:sz w:val="16"/>
          <w:szCs w:val="16"/>
        </w:rPr>
        <w:t xml:space="preserve"> podpisanych </w:t>
      </w:r>
      <w:r>
        <w:rPr>
          <w:rStyle w:val="Odwoanieprzypisudolnego"/>
          <w:sz w:val="16"/>
          <w:szCs w:val="16"/>
        </w:rPr>
        <w:t>od dnia</w:t>
      </w:r>
      <w:r w:rsidRPr="001F7100">
        <w:rPr>
          <w:rStyle w:val="Odwoanieprzypisudolnego"/>
          <w:sz w:val="16"/>
          <w:szCs w:val="16"/>
        </w:rPr>
        <w:t xml:space="preserve"> 1 stycznia 2018 r.</w:t>
      </w:r>
    </w:p>
  </w:footnote>
  <w:footnote w:id="36">
    <w:p w:rsidR="00FF6EE4" w:rsidRPr="006D15E6" w:rsidRDefault="00FF6EE4" w:rsidP="007A118F">
      <w:pPr>
        <w:pStyle w:val="Tekstprzypisudolnego"/>
        <w:rPr>
          <w:rStyle w:val="Odwoanieprzypisudolnego"/>
          <w:sz w:val="16"/>
          <w:szCs w:val="16"/>
        </w:rPr>
      </w:pPr>
      <w:r w:rsidRPr="006D15E6">
        <w:rPr>
          <w:rStyle w:val="Odwoanieprzypisudolnego"/>
          <w:sz w:val="16"/>
          <w:szCs w:val="16"/>
        </w:rPr>
        <w:footnoteRef/>
      </w:r>
      <w:r w:rsidRPr="006D15E6">
        <w:rPr>
          <w:rStyle w:val="Odwoanieprzypisudolnego"/>
          <w:sz w:val="16"/>
          <w:szCs w:val="16"/>
        </w:rPr>
        <w:t xml:space="preserve"> Jeżeli dotyczy.</w:t>
      </w:r>
    </w:p>
  </w:footnote>
  <w:footnote w:id="37">
    <w:p w:rsidR="00FF6EE4" w:rsidRPr="00757F14" w:rsidRDefault="00FF6EE4" w:rsidP="00757F14">
      <w:pPr>
        <w:pStyle w:val="Tekstprzypisudolnego"/>
        <w:rPr>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38">
    <w:p w:rsidR="00FF6EE4" w:rsidRPr="00757F14" w:rsidRDefault="00FF6EE4"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Wstawić właściwe.</w:t>
      </w:r>
    </w:p>
  </w:footnote>
  <w:footnote w:id="39">
    <w:p w:rsidR="00FF6EE4" w:rsidRPr="00757F14" w:rsidRDefault="00FF6EE4" w:rsidP="00757F14">
      <w:pPr>
        <w:pStyle w:val="Tekstprzypisudolnego"/>
        <w:rPr>
          <w:rStyle w:val="Odwoanieprzypisudolnego"/>
          <w:sz w:val="16"/>
          <w:szCs w:val="16"/>
        </w:rPr>
      </w:pPr>
      <w:r w:rsidRPr="00757F14">
        <w:rPr>
          <w:rStyle w:val="Odwoanieprzypisudolnego"/>
          <w:sz w:val="16"/>
          <w:szCs w:val="16"/>
        </w:rPr>
        <w:footnoteRef/>
      </w:r>
      <w:r w:rsidRPr="00757F14">
        <w:rPr>
          <w:rStyle w:val="Odwoanieprzypisudolnego"/>
          <w:sz w:val="16"/>
          <w:szCs w:val="16"/>
        </w:rPr>
        <w:t xml:space="preserve"> Jeżeli dotyczy.</w:t>
      </w:r>
    </w:p>
  </w:footnote>
  <w:footnote w:id="40">
    <w:p w:rsidR="00FF6EE4" w:rsidRPr="00643546" w:rsidRDefault="00FF6EE4" w:rsidP="00757F14">
      <w:pPr>
        <w:pStyle w:val="Tekstprzypisudolnego"/>
        <w:rPr>
          <w:rStyle w:val="Odwoanieprzypisudolnego"/>
          <w:sz w:val="16"/>
          <w:szCs w:val="16"/>
        </w:rPr>
      </w:pPr>
      <w:r w:rsidRPr="00643546">
        <w:rPr>
          <w:rStyle w:val="Odwoanieprzypisudolnego"/>
          <w:sz w:val="16"/>
          <w:szCs w:val="16"/>
        </w:rPr>
        <w:footnoteRef/>
      </w:r>
      <w:r w:rsidRPr="00643546">
        <w:rPr>
          <w:rStyle w:val="Odwoanieprzypisudolnego"/>
          <w:sz w:val="16"/>
          <w:szCs w:val="16"/>
        </w:rPr>
        <w:t xml:space="preserve"> Wstawić właściwe.</w:t>
      </w:r>
      <w:r w:rsidRPr="00643546">
        <w:rPr>
          <w:rStyle w:val="Odwoanieprzypisudolnego"/>
          <w:sz w:val="16"/>
          <w:szCs w:val="16"/>
        </w:rPr>
        <w:tab/>
      </w:r>
    </w:p>
  </w:footnote>
  <w:footnote w:id="41">
    <w:p w:rsidR="00FF6EE4" w:rsidRPr="00643546" w:rsidRDefault="00FF6EE4" w:rsidP="00757F14">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2">
    <w:p w:rsidR="00FF6EE4" w:rsidRPr="00643546" w:rsidRDefault="00FF6EE4" w:rsidP="007675BF">
      <w:pPr>
        <w:pStyle w:val="Tekstprzypisudolnego"/>
        <w:rPr>
          <w:sz w:val="16"/>
          <w:szCs w:val="16"/>
        </w:rPr>
      </w:pPr>
      <w:r w:rsidRPr="00643546">
        <w:rPr>
          <w:rStyle w:val="Odwoanieprzypisudolnego"/>
          <w:sz w:val="16"/>
          <w:szCs w:val="16"/>
        </w:rPr>
        <w:footnoteRef/>
      </w:r>
      <w:r w:rsidRPr="00643546">
        <w:rPr>
          <w:rStyle w:val="Odwoanieprzypisudolnego"/>
          <w:sz w:val="16"/>
          <w:szCs w:val="16"/>
        </w:rPr>
        <w:t xml:space="preserve"> Jeżeli dotyczy.</w:t>
      </w:r>
    </w:p>
  </w:footnote>
  <w:footnote w:id="43">
    <w:p w:rsidR="00FF6EE4" w:rsidRPr="001C503E" w:rsidRDefault="00FF6EE4"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4">
    <w:p w:rsidR="00FF6EE4" w:rsidRPr="007C0D5E" w:rsidRDefault="00FF6EE4"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Wstawić właściwe.</w:t>
      </w:r>
    </w:p>
  </w:footnote>
  <w:footnote w:id="45">
    <w:p w:rsidR="00FF6EE4" w:rsidRPr="006D15E6" w:rsidRDefault="00FF6EE4" w:rsidP="007A118F">
      <w:pPr>
        <w:pStyle w:val="Tekstprzypisudolnego"/>
        <w:rPr>
          <w:sz w:val="16"/>
          <w:szCs w:val="16"/>
        </w:rPr>
      </w:pPr>
      <w:r w:rsidRPr="00677496">
        <w:rPr>
          <w:rStyle w:val="Odwoanieprzypisudolnego"/>
          <w:sz w:val="16"/>
          <w:szCs w:val="16"/>
        </w:rPr>
        <w:footnoteRef/>
      </w:r>
      <w:r w:rsidRPr="00677496">
        <w:rPr>
          <w:rStyle w:val="Odwoanieprzypisudolnego"/>
          <w:sz w:val="16"/>
          <w:szCs w:val="16"/>
        </w:rPr>
        <w:t xml:space="preserve"> Nadanie w polskiej placówce pocztowej operatora wyznaczonego w rozumieniu ustawy z dnia 23 listopada 2012 r. - Prawo pocztowe (Dz. U. z 2017 r., poz. 1481 </w:t>
      </w:r>
      <w:proofErr w:type="spellStart"/>
      <w:r w:rsidRPr="00677496">
        <w:rPr>
          <w:rStyle w:val="Odwoanieprzypisudolnego"/>
          <w:sz w:val="16"/>
          <w:szCs w:val="16"/>
        </w:rPr>
        <w:t>j.t</w:t>
      </w:r>
      <w:proofErr w:type="spellEnd"/>
      <w:r w:rsidRPr="00677496">
        <w:rPr>
          <w:rStyle w:val="Odwoanieprzypisudolnego"/>
          <w:sz w:val="16"/>
          <w:szCs w:val="16"/>
        </w:rPr>
        <w:t>.).</w:t>
      </w:r>
      <w:r w:rsidRPr="006D15E6">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color w:val="auto"/>
      </w:rPr>
    </w:lvl>
  </w:abstractNum>
  <w:abstractNum w:abstractNumId="3">
    <w:nsid w:val="00000013"/>
    <w:multiLevelType w:val="singleLevel"/>
    <w:tmpl w:val="04150011"/>
    <w:lvl w:ilvl="0">
      <w:start w:val="1"/>
      <w:numFmt w:val="decimal"/>
      <w:lvlText w:val="%1)"/>
      <w:lvlJc w:val="left"/>
      <w:pPr>
        <w:ind w:left="1920" w:hanging="360"/>
      </w:pPr>
      <w:rPr>
        <w:strike w:val="0"/>
      </w:rPr>
    </w:lvl>
  </w:abstractNum>
  <w:abstractNum w:abstractNumId="4">
    <w:nsid w:val="00000014"/>
    <w:multiLevelType w:val="singleLevel"/>
    <w:tmpl w:val="9BB2A0EC"/>
    <w:lvl w:ilvl="0">
      <w:start w:val="1"/>
      <w:numFmt w:val="decimal"/>
      <w:lvlText w:val="%1)"/>
      <w:lvlJc w:val="left"/>
      <w:pPr>
        <w:ind w:left="720" w:hanging="360"/>
      </w:pPr>
      <w:rPr>
        <w:rFonts w:ascii="Times New Roman" w:hAnsi="Times New Roman" w:cs="Times New Roman" w:hint="default"/>
        <w:b w:val="0"/>
      </w:rPr>
    </w:lvl>
  </w:abstractNum>
  <w:abstractNum w:abstractNumId="5">
    <w:nsid w:val="00000019"/>
    <w:multiLevelType w:val="singleLevel"/>
    <w:tmpl w:val="00000019"/>
    <w:name w:val="WW8Num34"/>
    <w:lvl w:ilvl="0">
      <w:start w:val="1"/>
      <w:numFmt w:val="decimal"/>
      <w:lvlText w:val="%1."/>
      <w:lvlJc w:val="left"/>
      <w:pPr>
        <w:tabs>
          <w:tab w:val="num" w:pos="0"/>
        </w:tabs>
        <w:ind w:left="720" w:hanging="360"/>
      </w:pPr>
      <w:rPr>
        <w:b w:val="0"/>
        <w:i w:val="0"/>
        <w:color w:val="auto"/>
      </w:rPr>
    </w:lvl>
  </w:abstractNum>
  <w:abstractNum w:abstractNumId="6">
    <w:nsid w:val="0000001D"/>
    <w:multiLevelType w:val="multilevel"/>
    <w:tmpl w:val="0000001D"/>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23"/>
    <w:multiLevelType w:val="singleLevel"/>
    <w:tmpl w:val="00000023"/>
    <w:name w:val="WW8Num48"/>
    <w:lvl w:ilvl="0">
      <w:start w:val="1"/>
      <w:numFmt w:val="decimal"/>
      <w:lvlText w:val="%1."/>
      <w:lvlJc w:val="left"/>
      <w:pPr>
        <w:tabs>
          <w:tab w:val="num" w:pos="0"/>
        </w:tabs>
        <w:ind w:left="720" w:hanging="360"/>
      </w:pPr>
      <w:rPr>
        <w:b w:val="0"/>
      </w:rPr>
    </w:lvl>
  </w:abstractNum>
  <w:abstractNum w:abstractNumId="9">
    <w:nsid w:val="00000026"/>
    <w:multiLevelType w:val="singleLevel"/>
    <w:tmpl w:val="00000026"/>
    <w:name w:val="WW8Num73"/>
    <w:lvl w:ilvl="0">
      <w:start w:val="1"/>
      <w:numFmt w:val="decimal"/>
      <w:lvlText w:val="%1."/>
      <w:lvlJc w:val="left"/>
      <w:pPr>
        <w:tabs>
          <w:tab w:val="num" w:pos="0"/>
        </w:tabs>
        <w:ind w:left="360" w:hanging="360"/>
      </w:pPr>
      <w:rPr>
        <w:rFonts w:ascii="Times New Roman" w:hAnsi="Times New Roman" w:cs="Times New Roman" w:hint="default"/>
        <w:sz w:val="20"/>
        <w:szCs w:val="20"/>
      </w:rPr>
    </w:lvl>
  </w:abstractNum>
  <w:abstractNum w:abstractNumId="10">
    <w:nsid w:val="0000002B"/>
    <w:multiLevelType w:val="multilevel"/>
    <w:tmpl w:val="EE4EB77E"/>
    <w:lvl w:ilvl="0">
      <w:start w:val="1"/>
      <w:numFmt w:val="decimal"/>
      <w:lvlText w:val="%1."/>
      <w:lvlJc w:val="left"/>
      <w:pPr>
        <w:tabs>
          <w:tab w:val="num" w:pos="360"/>
        </w:tabs>
        <w:ind w:left="360" w:hanging="360"/>
      </w:pPr>
      <w:rPr>
        <w:rFonts w:hint="default"/>
        <w:strike w:val="0"/>
        <w:sz w:val="20"/>
        <w:szCs w:val="20"/>
      </w:rPr>
    </w:lvl>
    <w:lvl w:ilvl="1">
      <w:start w:val="1"/>
      <w:numFmt w:val="decimal"/>
      <w:lvlText w:val="%2)"/>
      <w:lvlJc w:val="left"/>
      <w:pPr>
        <w:tabs>
          <w:tab w:val="num" w:pos="720"/>
        </w:tabs>
        <w:ind w:left="720" w:hanging="360"/>
      </w:pPr>
      <w:rPr>
        <w:rFonts w:hint="default"/>
        <w:sz w:val="20"/>
        <w:szCs w:val="20"/>
      </w:rPr>
    </w:lvl>
    <w:lvl w:ilvl="2">
      <w:start w:val="1"/>
      <w:numFmt w:val="lowerLetter"/>
      <w:lvlText w:val="%3)"/>
      <w:lvlJc w:val="left"/>
      <w:pPr>
        <w:tabs>
          <w:tab w:val="num" w:pos="1080"/>
        </w:tabs>
        <w:ind w:left="1080" w:hanging="360"/>
      </w:pPr>
      <w:rPr>
        <w:rFonts w:hint="default"/>
        <w:sz w:val="20"/>
        <w:szCs w:val="20"/>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sz w:val="20"/>
        <w:szCs w:val="20"/>
      </w:rPr>
    </w:lvl>
    <w:lvl w:ilvl="5">
      <w:start w:val="1"/>
      <w:numFmt w:val="lowerRoman"/>
      <w:lvlText w:val="(%6)"/>
      <w:lvlJc w:val="left"/>
      <w:pPr>
        <w:tabs>
          <w:tab w:val="num" w:pos="2160"/>
        </w:tabs>
        <w:ind w:left="2160" w:hanging="360"/>
      </w:pPr>
      <w:rPr>
        <w:rFonts w:hint="default"/>
        <w:sz w:val="20"/>
        <w:szCs w:val="20"/>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sz w:val="20"/>
        <w:szCs w:val="20"/>
      </w:rPr>
    </w:lvl>
    <w:lvl w:ilvl="8">
      <w:start w:val="1"/>
      <w:numFmt w:val="lowerRoman"/>
      <w:lvlText w:val="%9."/>
      <w:lvlJc w:val="left"/>
      <w:pPr>
        <w:tabs>
          <w:tab w:val="num" w:pos="3240"/>
        </w:tabs>
        <w:ind w:left="3240" w:hanging="360"/>
      </w:pPr>
      <w:rPr>
        <w:rFonts w:hint="default"/>
        <w:sz w:val="20"/>
        <w:szCs w:val="20"/>
      </w:rPr>
    </w:lvl>
  </w:abstractNum>
  <w:abstractNum w:abstractNumId="11">
    <w:nsid w:val="0000002C"/>
    <w:multiLevelType w:val="singleLevel"/>
    <w:tmpl w:val="0000002C"/>
    <w:name w:val="WW8Num79"/>
    <w:lvl w:ilvl="0">
      <w:start w:val="1"/>
      <w:numFmt w:val="decimal"/>
      <w:lvlText w:val="%1)"/>
      <w:lvlJc w:val="left"/>
      <w:pPr>
        <w:tabs>
          <w:tab w:val="num" w:pos="0"/>
        </w:tabs>
        <w:ind w:left="1068" w:hanging="360"/>
      </w:pPr>
      <w:rPr>
        <w:rFonts w:hint="default"/>
        <w:sz w:val="20"/>
        <w:szCs w:val="20"/>
      </w:rPr>
    </w:lvl>
  </w:abstractNum>
  <w:abstractNum w:abstractNumId="12">
    <w:nsid w:val="01844C88"/>
    <w:multiLevelType w:val="hybridMultilevel"/>
    <w:tmpl w:val="721C1024"/>
    <w:lvl w:ilvl="0" w:tplc="A5425014">
      <w:start w:val="1"/>
      <w:numFmt w:val="decimal"/>
      <w:lvlText w:val="%1)"/>
      <w:lvlJc w:val="left"/>
      <w:pPr>
        <w:ind w:left="1068" w:hanging="360"/>
      </w:pPr>
      <w:rPr>
        <w:i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0359147B"/>
    <w:multiLevelType w:val="hybridMultilevel"/>
    <w:tmpl w:val="6B5C0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4015AF3"/>
    <w:multiLevelType w:val="hybridMultilevel"/>
    <w:tmpl w:val="BC4891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67C7229"/>
    <w:multiLevelType w:val="hybridMultilevel"/>
    <w:tmpl w:val="C5A83E4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nsid w:val="069E140E"/>
    <w:multiLevelType w:val="hybridMultilevel"/>
    <w:tmpl w:val="A7587AA8"/>
    <w:lvl w:ilvl="0" w:tplc="7092F806">
      <w:start w:val="1"/>
      <w:numFmt w:val="decimal"/>
      <w:lvlText w:val="%1."/>
      <w:lvlJc w:val="left"/>
      <w:pPr>
        <w:ind w:left="720" w:hanging="360"/>
      </w:pPr>
      <w:rPr>
        <w:rFonts w:hint="default"/>
        <w:color w:val="auto"/>
      </w:rPr>
    </w:lvl>
    <w:lvl w:ilvl="1" w:tplc="134A673A">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86A091F"/>
    <w:multiLevelType w:val="hybridMultilevel"/>
    <w:tmpl w:val="989AB8CE"/>
    <w:lvl w:ilvl="0" w:tplc="3AD085AC">
      <w:start w:val="1"/>
      <w:numFmt w:val="decimal"/>
      <w:lvlText w:val="%1."/>
      <w:lvlJc w:val="left"/>
      <w:pPr>
        <w:tabs>
          <w:tab w:val="num" w:pos="360"/>
        </w:tabs>
        <w:ind w:left="360" w:hanging="360"/>
      </w:pPr>
      <w:rPr>
        <w:rFonts w:ascii="Times New Roman" w:hAnsi="Times New Roman" w:cs="Times New Roman" w:hint="default"/>
        <w:i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08AA2147"/>
    <w:multiLevelType w:val="hybridMultilevel"/>
    <w:tmpl w:val="D5A8229E"/>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0D093627"/>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0DB215BA"/>
    <w:multiLevelType w:val="hybridMultilevel"/>
    <w:tmpl w:val="7C2AD4FA"/>
    <w:lvl w:ilvl="0" w:tplc="04150011">
      <w:start w:val="1"/>
      <w:numFmt w:val="decimal"/>
      <w:lvlText w:val="%1)"/>
      <w:lvlJc w:val="left"/>
      <w:pPr>
        <w:ind w:left="740" w:hanging="360"/>
      </w:p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1">
    <w:nsid w:val="10426B15"/>
    <w:multiLevelType w:val="hybridMultilevel"/>
    <w:tmpl w:val="B31248B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118428B2"/>
    <w:multiLevelType w:val="hybridMultilevel"/>
    <w:tmpl w:val="1F9AD16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nsid w:val="14B067E6"/>
    <w:multiLevelType w:val="hybridMultilevel"/>
    <w:tmpl w:val="63401E6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93A6DCF"/>
    <w:multiLevelType w:val="hybridMultilevel"/>
    <w:tmpl w:val="D5B2C7F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nsid w:val="19D9454A"/>
    <w:multiLevelType w:val="hybridMultilevel"/>
    <w:tmpl w:val="122A2756"/>
    <w:lvl w:ilvl="0" w:tplc="558EB9B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A352A56"/>
    <w:multiLevelType w:val="hybridMultilevel"/>
    <w:tmpl w:val="7B26F662"/>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nsid w:val="1B1E772E"/>
    <w:multiLevelType w:val="hybridMultilevel"/>
    <w:tmpl w:val="F4F8730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nsid w:val="1C906522"/>
    <w:multiLevelType w:val="hybridMultilevel"/>
    <w:tmpl w:val="836ADB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2960C69"/>
    <w:multiLevelType w:val="hybridMultilevel"/>
    <w:tmpl w:val="8EACE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2B832C8"/>
    <w:multiLevelType w:val="hybridMultilevel"/>
    <w:tmpl w:val="5E205874"/>
    <w:lvl w:ilvl="0" w:tplc="E74E3110">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3EA041F"/>
    <w:multiLevelType w:val="hybridMultilevel"/>
    <w:tmpl w:val="9EB054FE"/>
    <w:lvl w:ilvl="0" w:tplc="07080C3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6C172E8"/>
    <w:multiLevelType w:val="hybridMultilevel"/>
    <w:tmpl w:val="FFFC26C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nsid w:val="275F1F6A"/>
    <w:multiLevelType w:val="multilevel"/>
    <w:tmpl w:val="2DA21A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nsid w:val="28E22BF1"/>
    <w:multiLevelType w:val="hybridMultilevel"/>
    <w:tmpl w:val="F1284428"/>
    <w:lvl w:ilvl="0" w:tplc="221033AA">
      <w:start w:val="1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AD85871"/>
    <w:multiLevelType w:val="multilevel"/>
    <w:tmpl w:val="9BB861B2"/>
    <w:name w:val="WW8Num2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308C39EF"/>
    <w:multiLevelType w:val="hybridMultilevel"/>
    <w:tmpl w:val="68BC68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30EA3FBC"/>
    <w:multiLevelType w:val="hybridMultilevel"/>
    <w:tmpl w:val="F0D6E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13D2E71"/>
    <w:multiLevelType w:val="hybridMultilevel"/>
    <w:tmpl w:val="AB5A12C8"/>
    <w:lvl w:ilvl="0" w:tplc="6B4CC8D8">
      <w:start w:val="1"/>
      <w:numFmt w:val="decimal"/>
      <w:lvlText w:val="%1."/>
      <w:lvlJc w:val="left"/>
      <w:pPr>
        <w:tabs>
          <w:tab w:val="num" w:pos="360"/>
        </w:tabs>
        <w:ind w:left="360" w:hanging="360"/>
      </w:pPr>
      <w:rPr>
        <w:rFonts w:ascii="Times New Roman" w:hAnsi="Times New Roman"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142618D"/>
    <w:multiLevelType w:val="hybridMultilevel"/>
    <w:tmpl w:val="70747226"/>
    <w:lvl w:ilvl="0" w:tplc="6B4CC8D8">
      <w:start w:val="1"/>
      <w:numFmt w:val="decimal"/>
      <w:lvlText w:val="%1."/>
      <w:lvlJc w:val="left"/>
      <w:pPr>
        <w:tabs>
          <w:tab w:val="num" w:pos="720"/>
        </w:tabs>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42F2524"/>
    <w:multiLevelType w:val="hybridMultilevel"/>
    <w:tmpl w:val="0AFCB59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nsid w:val="3B091AD2"/>
    <w:multiLevelType w:val="hybridMultilevel"/>
    <w:tmpl w:val="845E98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B7E04DC"/>
    <w:multiLevelType w:val="hybridMultilevel"/>
    <w:tmpl w:val="5492B78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nsid w:val="3CAD01AC"/>
    <w:multiLevelType w:val="hybridMultilevel"/>
    <w:tmpl w:val="A678C9FC"/>
    <w:lvl w:ilvl="0" w:tplc="0CA44EAC">
      <w:start w:val="18"/>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6">
    <w:nsid w:val="410E7B3F"/>
    <w:multiLevelType w:val="hybridMultilevel"/>
    <w:tmpl w:val="C89EED12"/>
    <w:lvl w:ilvl="0" w:tplc="D2E06D9C">
      <w:start w:val="11"/>
      <w:numFmt w:val="decimal"/>
      <w:lvlText w:val="%1."/>
      <w:lvlJc w:val="left"/>
      <w:pPr>
        <w:ind w:left="360" w:hanging="360"/>
      </w:pPr>
      <w:rPr>
        <w:rFonts w:hint="default"/>
      </w:rPr>
    </w:lvl>
    <w:lvl w:ilvl="1" w:tplc="04150019" w:tentative="1">
      <w:start w:val="1"/>
      <w:numFmt w:val="lowerLetter"/>
      <w:lvlText w:val="%2."/>
      <w:lvlJc w:val="left"/>
      <w:pPr>
        <w:ind w:left="732" w:hanging="360"/>
      </w:pPr>
    </w:lvl>
    <w:lvl w:ilvl="2" w:tplc="0415001B" w:tentative="1">
      <w:start w:val="1"/>
      <w:numFmt w:val="lowerRoman"/>
      <w:lvlText w:val="%3."/>
      <w:lvlJc w:val="right"/>
      <w:pPr>
        <w:ind w:left="1452" w:hanging="180"/>
      </w:pPr>
    </w:lvl>
    <w:lvl w:ilvl="3" w:tplc="0415000F" w:tentative="1">
      <w:start w:val="1"/>
      <w:numFmt w:val="decimal"/>
      <w:lvlText w:val="%4."/>
      <w:lvlJc w:val="left"/>
      <w:pPr>
        <w:ind w:left="2172" w:hanging="360"/>
      </w:pPr>
    </w:lvl>
    <w:lvl w:ilvl="4" w:tplc="04150019" w:tentative="1">
      <w:start w:val="1"/>
      <w:numFmt w:val="lowerLetter"/>
      <w:lvlText w:val="%5."/>
      <w:lvlJc w:val="left"/>
      <w:pPr>
        <w:ind w:left="2892" w:hanging="360"/>
      </w:pPr>
    </w:lvl>
    <w:lvl w:ilvl="5" w:tplc="0415001B" w:tentative="1">
      <w:start w:val="1"/>
      <w:numFmt w:val="lowerRoman"/>
      <w:lvlText w:val="%6."/>
      <w:lvlJc w:val="right"/>
      <w:pPr>
        <w:ind w:left="3612" w:hanging="180"/>
      </w:pPr>
    </w:lvl>
    <w:lvl w:ilvl="6" w:tplc="0415000F" w:tentative="1">
      <w:start w:val="1"/>
      <w:numFmt w:val="decimal"/>
      <w:lvlText w:val="%7."/>
      <w:lvlJc w:val="left"/>
      <w:pPr>
        <w:ind w:left="4332" w:hanging="360"/>
      </w:pPr>
    </w:lvl>
    <w:lvl w:ilvl="7" w:tplc="04150019" w:tentative="1">
      <w:start w:val="1"/>
      <w:numFmt w:val="lowerLetter"/>
      <w:lvlText w:val="%8."/>
      <w:lvlJc w:val="left"/>
      <w:pPr>
        <w:ind w:left="5052" w:hanging="360"/>
      </w:pPr>
    </w:lvl>
    <w:lvl w:ilvl="8" w:tplc="0415001B" w:tentative="1">
      <w:start w:val="1"/>
      <w:numFmt w:val="lowerRoman"/>
      <w:lvlText w:val="%9."/>
      <w:lvlJc w:val="right"/>
      <w:pPr>
        <w:ind w:left="5772" w:hanging="180"/>
      </w:pPr>
    </w:lvl>
  </w:abstractNum>
  <w:abstractNum w:abstractNumId="47">
    <w:nsid w:val="41790DC9"/>
    <w:multiLevelType w:val="multilevel"/>
    <w:tmpl w:val="006474C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41E00298"/>
    <w:multiLevelType w:val="multilevel"/>
    <w:tmpl w:val="00BC741A"/>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rPr>
        <w:rFonts w:hint="default"/>
        <w:sz w:val="20"/>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42BD13AA"/>
    <w:multiLevelType w:val="hybridMultilevel"/>
    <w:tmpl w:val="16BA4E4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nsid w:val="442C1750"/>
    <w:multiLevelType w:val="multilevel"/>
    <w:tmpl w:val="8E62C4D0"/>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nsid w:val="44413B25"/>
    <w:multiLevelType w:val="multilevel"/>
    <w:tmpl w:val="CF6E5DCA"/>
    <w:lvl w:ilvl="0">
      <w:start w:val="1"/>
      <w:numFmt w:val="decimal"/>
      <w:lvlText w:val="%1)"/>
      <w:lvlJc w:val="left"/>
      <w:pPr>
        <w:tabs>
          <w:tab w:val="num" w:pos="1004"/>
        </w:tabs>
        <w:ind w:left="1004" w:hanging="360"/>
      </w:pPr>
    </w:lvl>
    <w:lvl w:ilvl="1">
      <w:start w:val="1"/>
      <w:numFmt w:val="decimal"/>
      <w:lvlText w:val="%2)"/>
      <w:lvlJc w:val="left"/>
      <w:pPr>
        <w:tabs>
          <w:tab w:val="num" w:pos="1364"/>
        </w:tabs>
        <w:ind w:left="1364" w:hanging="360"/>
      </w:pPr>
    </w:lvl>
    <w:lvl w:ilvl="2">
      <w:start w:val="1"/>
      <w:numFmt w:val="lowerRoman"/>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lowerLetter"/>
      <w:lvlText w:val="(%5)"/>
      <w:lvlJc w:val="left"/>
      <w:pPr>
        <w:tabs>
          <w:tab w:val="num" w:pos="2444"/>
        </w:tabs>
        <w:ind w:left="2444" w:hanging="360"/>
      </w:pPr>
    </w:lvl>
    <w:lvl w:ilvl="5">
      <w:start w:val="1"/>
      <w:numFmt w:val="lowerRoman"/>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lowerLetter"/>
      <w:lvlText w:val="%8."/>
      <w:lvlJc w:val="left"/>
      <w:pPr>
        <w:tabs>
          <w:tab w:val="num" w:pos="3524"/>
        </w:tabs>
        <w:ind w:left="3524" w:hanging="360"/>
      </w:pPr>
    </w:lvl>
    <w:lvl w:ilvl="8">
      <w:start w:val="1"/>
      <w:numFmt w:val="lowerRoman"/>
      <w:lvlText w:val="%9."/>
      <w:lvlJc w:val="left"/>
      <w:pPr>
        <w:tabs>
          <w:tab w:val="num" w:pos="3884"/>
        </w:tabs>
        <w:ind w:left="3884" w:hanging="360"/>
      </w:pPr>
    </w:lvl>
  </w:abstractNum>
  <w:abstractNum w:abstractNumId="52">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3">
    <w:nsid w:val="45E24132"/>
    <w:multiLevelType w:val="hybridMultilevel"/>
    <w:tmpl w:val="4B9634CC"/>
    <w:name w:val="WW8Num26322"/>
    <w:lvl w:ilvl="0" w:tplc="65A25692">
      <w:start w:val="1"/>
      <w:numFmt w:val="decimal"/>
      <w:lvlText w:val="%1."/>
      <w:lvlJc w:val="left"/>
      <w:pPr>
        <w:tabs>
          <w:tab w:val="num" w:pos="360"/>
        </w:tabs>
        <w:ind w:left="36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6BF5B86"/>
    <w:multiLevelType w:val="hybridMultilevel"/>
    <w:tmpl w:val="C1AEE3D8"/>
    <w:lvl w:ilvl="0" w:tplc="65A25692">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7D049C2"/>
    <w:multiLevelType w:val="hybridMultilevel"/>
    <w:tmpl w:val="D638AA2A"/>
    <w:lvl w:ilvl="0" w:tplc="880CC33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6D7E42"/>
    <w:multiLevelType w:val="hybridMultilevel"/>
    <w:tmpl w:val="1ADCE0B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7">
    <w:nsid w:val="4DE8032E"/>
    <w:multiLevelType w:val="hybridMultilevel"/>
    <w:tmpl w:val="369A1562"/>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8">
    <w:nsid w:val="510A228D"/>
    <w:multiLevelType w:val="hybridMultilevel"/>
    <w:tmpl w:val="6F905D6E"/>
    <w:name w:val="WW8Num273"/>
    <w:lvl w:ilvl="0" w:tplc="46629052">
      <w:start w:val="1"/>
      <w:numFmt w:val="decimal"/>
      <w:lvlText w:val="%1."/>
      <w:lvlJc w:val="left"/>
      <w:pPr>
        <w:tabs>
          <w:tab w:val="num" w:pos="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51E742F9"/>
    <w:multiLevelType w:val="multilevel"/>
    <w:tmpl w:val="0AF261C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4563AF0"/>
    <w:multiLevelType w:val="hybridMultilevel"/>
    <w:tmpl w:val="AFC6AF0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nsid w:val="553C3110"/>
    <w:multiLevelType w:val="hybridMultilevel"/>
    <w:tmpl w:val="C3229E2C"/>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2">
    <w:nsid w:val="55E165F6"/>
    <w:multiLevelType w:val="hybridMultilevel"/>
    <w:tmpl w:val="8E969B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3">
    <w:nsid w:val="56555298"/>
    <w:multiLevelType w:val="hybridMultilevel"/>
    <w:tmpl w:val="924035E4"/>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4">
    <w:nsid w:val="57FC145E"/>
    <w:multiLevelType w:val="hybridMultilevel"/>
    <w:tmpl w:val="1D12830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5">
    <w:nsid w:val="59097271"/>
    <w:multiLevelType w:val="multilevel"/>
    <w:tmpl w:val="71122DA2"/>
    <w:name w:val="WW8Num2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nsid w:val="5CBB3DA0"/>
    <w:multiLevelType w:val="hybridMultilevel"/>
    <w:tmpl w:val="AEEC03E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7">
    <w:nsid w:val="5E3A2038"/>
    <w:multiLevelType w:val="hybridMultilevel"/>
    <w:tmpl w:val="844863C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8">
    <w:nsid w:val="6022436A"/>
    <w:multiLevelType w:val="multilevel"/>
    <w:tmpl w:val="E9B686F6"/>
    <w:lvl w:ilvl="0">
      <w:start w:val="1"/>
      <w:numFmt w:val="ordinal"/>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nsid w:val="609211B9"/>
    <w:multiLevelType w:val="hybridMultilevel"/>
    <w:tmpl w:val="B3B84FDE"/>
    <w:lvl w:ilvl="0" w:tplc="756AF400">
      <w:start w:val="1"/>
      <w:numFmt w:val="decimal"/>
      <w:lvlText w:val="%1."/>
      <w:lvlJc w:val="left"/>
      <w:pPr>
        <w:tabs>
          <w:tab w:val="num" w:pos="360"/>
        </w:tabs>
        <w:ind w:left="357" w:hanging="357"/>
      </w:pPr>
      <w:rPr>
        <w:rFonts w:cs="Times New Roman" w:hint="default"/>
        <w:i w:val="0"/>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637A010A"/>
    <w:multiLevelType w:val="hybridMultilevel"/>
    <w:tmpl w:val="21F4020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1">
    <w:nsid w:val="63836003"/>
    <w:multiLevelType w:val="multilevel"/>
    <w:tmpl w:val="433A6B86"/>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6B5B42CC"/>
    <w:multiLevelType w:val="multilevel"/>
    <w:tmpl w:val="5B704C4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6BF13F3A"/>
    <w:multiLevelType w:val="multilevel"/>
    <w:tmpl w:val="88A0FB1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Arial" w:hAnsi="Arial" w:cs="Arial"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5">
    <w:nsid w:val="704140C3"/>
    <w:multiLevelType w:val="hybridMultilevel"/>
    <w:tmpl w:val="6504CAB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6">
    <w:nsid w:val="70B35E28"/>
    <w:multiLevelType w:val="hybridMultilevel"/>
    <w:tmpl w:val="B7A000D4"/>
    <w:lvl w:ilvl="0" w:tplc="31E6BFE8">
      <w:start w:val="1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70E00DE9"/>
    <w:multiLevelType w:val="hybridMultilevel"/>
    <w:tmpl w:val="A8A070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0F41B7A"/>
    <w:multiLevelType w:val="multilevel"/>
    <w:tmpl w:val="8F08C632"/>
    <w:lvl w:ilvl="0">
      <w:start w:val="1"/>
      <w:numFmt w:val="ordinal"/>
      <w:lvlText w:val="%1"/>
      <w:lvlJc w:val="left"/>
      <w:pPr>
        <w:tabs>
          <w:tab w:val="num" w:pos="720"/>
        </w:tabs>
        <w:ind w:left="360" w:hanging="360"/>
      </w:pPr>
      <w:rPr>
        <w:b w:val="0"/>
        <w:i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4257301"/>
    <w:multiLevelType w:val="hybridMultilevel"/>
    <w:tmpl w:val="84C05FB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nsid w:val="75C97B86"/>
    <w:multiLevelType w:val="hybridMultilevel"/>
    <w:tmpl w:val="54060446"/>
    <w:lvl w:ilvl="0" w:tplc="6B4CC8D8">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78B629C2"/>
    <w:multiLevelType w:val="hybridMultilevel"/>
    <w:tmpl w:val="749027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2">
    <w:nsid w:val="7955782C"/>
    <w:multiLevelType w:val="hybridMultilevel"/>
    <w:tmpl w:val="04B01BC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3">
    <w:nsid w:val="79726882"/>
    <w:multiLevelType w:val="hybridMultilevel"/>
    <w:tmpl w:val="1CCC32C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nsid w:val="7B652E85"/>
    <w:multiLevelType w:val="hybridMultilevel"/>
    <w:tmpl w:val="B86EC5E8"/>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5">
    <w:nsid w:val="7D3C2896"/>
    <w:multiLevelType w:val="hybridMultilevel"/>
    <w:tmpl w:val="9378E99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6">
    <w:nsid w:val="7EB009A8"/>
    <w:multiLevelType w:val="hybridMultilevel"/>
    <w:tmpl w:val="3118CFB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7">
    <w:nsid w:val="7F3865A0"/>
    <w:multiLevelType w:val="hybridMultilevel"/>
    <w:tmpl w:val="F8BE35E8"/>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0"/>
  </w:num>
  <w:num w:numId="2">
    <w:abstractNumId w:val="2"/>
  </w:num>
  <w:num w:numId="3">
    <w:abstractNumId w:val="4"/>
  </w:num>
  <w:num w:numId="4">
    <w:abstractNumId w:val="5"/>
  </w:num>
  <w:num w:numId="5">
    <w:abstractNumId w:val="7"/>
  </w:num>
  <w:num w:numId="6">
    <w:abstractNumId w:val="8"/>
  </w:num>
  <w:num w:numId="7">
    <w:abstractNumId w:val="53"/>
  </w:num>
  <w:num w:numId="8">
    <w:abstractNumId w:val="58"/>
  </w:num>
  <w:num w:numId="9">
    <w:abstractNumId w:val="48"/>
  </w:num>
  <w:num w:numId="10">
    <w:abstractNumId w:val="16"/>
  </w:num>
  <w:num w:numId="11">
    <w:abstractNumId w:val="31"/>
  </w:num>
  <w:num w:numId="12">
    <w:abstractNumId w:val="55"/>
  </w:num>
  <w:num w:numId="13">
    <w:abstractNumId w:val="65"/>
  </w:num>
  <w:num w:numId="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3"/>
  </w:num>
  <w:num w:numId="16">
    <w:abstractNumId w:val="6"/>
  </w:num>
  <w:num w:numId="17">
    <w:abstractNumId w:val="40"/>
  </w:num>
  <w:num w:numId="18">
    <w:abstractNumId w:val="17"/>
  </w:num>
  <w:num w:numId="19">
    <w:abstractNumId w:val="81"/>
  </w:num>
  <w:num w:numId="20">
    <w:abstractNumId w:val="86"/>
  </w:num>
  <w:num w:numId="21">
    <w:abstractNumId w:val="61"/>
  </w:num>
  <w:num w:numId="22">
    <w:abstractNumId w:val="83"/>
  </w:num>
  <w:num w:numId="23">
    <w:abstractNumId w:val="78"/>
  </w:num>
  <w:num w:numId="24">
    <w:abstractNumId w:val="20"/>
  </w:num>
  <w:num w:numId="25">
    <w:abstractNumId w:val="15"/>
  </w:num>
  <w:num w:numId="26">
    <w:abstractNumId w:val="60"/>
  </w:num>
  <w:num w:numId="27">
    <w:abstractNumId w:val="80"/>
  </w:num>
  <w:num w:numId="28">
    <w:abstractNumId w:val="27"/>
  </w:num>
  <w:num w:numId="29">
    <w:abstractNumId w:val="82"/>
  </w:num>
  <w:num w:numId="30">
    <w:abstractNumId w:val="54"/>
  </w:num>
  <w:num w:numId="31">
    <w:abstractNumId w:val="29"/>
  </w:num>
  <w:num w:numId="32">
    <w:abstractNumId w:val="66"/>
  </w:num>
  <w:num w:numId="33">
    <w:abstractNumId w:val="1"/>
  </w:num>
  <w:num w:numId="34">
    <w:abstractNumId w:val="75"/>
  </w:num>
  <w:num w:numId="35">
    <w:abstractNumId w:val="33"/>
  </w:num>
  <w:num w:numId="36">
    <w:abstractNumId w:val="10"/>
  </w:num>
  <w:num w:numId="37">
    <w:abstractNumId w:val="69"/>
  </w:num>
  <w:num w:numId="38">
    <w:abstractNumId w:val="87"/>
  </w:num>
  <w:num w:numId="39">
    <w:abstractNumId w:val="25"/>
  </w:num>
  <w:num w:numId="40">
    <w:abstractNumId w:val="14"/>
  </w:num>
  <w:num w:numId="41">
    <w:abstractNumId w:val="23"/>
  </w:num>
  <w:num w:numId="42">
    <w:abstractNumId w:val="38"/>
  </w:num>
  <w:num w:numId="43">
    <w:abstractNumId w:val="42"/>
  </w:num>
  <w:num w:numId="44">
    <w:abstractNumId w:val="28"/>
  </w:num>
  <w:num w:numId="45">
    <w:abstractNumId w:val="49"/>
  </w:num>
  <w:num w:numId="46">
    <w:abstractNumId w:val="43"/>
  </w:num>
  <w:num w:numId="47">
    <w:abstractNumId w:val="62"/>
  </w:num>
  <w:num w:numId="48">
    <w:abstractNumId w:val="19"/>
  </w:num>
  <w:num w:numId="49">
    <w:abstractNumId w:val="32"/>
  </w:num>
  <w:num w:numId="50">
    <w:abstractNumId w:val="12"/>
  </w:num>
  <w:num w:numId="51">
    <w:abstractNumId w:val="21"/>
  </w:num>
  <w:num w:numId="52">
    <w:abstractNumId w:val="9"/>
  </w:num>
  <w:num w:numId="53">
    <w:abstractNumId w:val="11"/>
  </w:num>
  <w:num w:numId="54">
    <w:abstractNumId w:val="77"/>
  </w:num>
  <w:num w:numId="55">
    <w:abstractNumId w:val="13"/>
  </w:num>
  <w:num w:numId="56">
    <w:abstractNumId w:val="30"/>
  </w:num>
  <w:num w:numId="57">
    <w:abstractNumId w:val="18"/>
  </w:num>
  <w:num w:numId="58">
    <w:abstractNumId w:val="57"/>
  </w:num>
  <w:num w:numId="59">
    <w:abstractNumId w:val="37"/>
  </w:num>
  <w:num w:numId="60">
    <w:abstractNumId w:val="22"/>
  </w:num>
  <w:num w:numId="61">
    <w:abstractNumId w:val="63"/>
  </w:num>
  <w:num w:numId="62">
    <w:abstractNumId w:val="64"/>
  </w:num>
  <w:num w:numId="63">
    <w:abstractNumId w:val="74"/>
  </w:num>
  <w:num w:numId="64">
    <w:abstractNumId w:val="24"/>
  </w:num>
  <w:num w:numId="65">
    <w:abstractNumId w:val="79"/>
  </w:num>
  <w:num w:numId="66">
    <w:abstractNumId w:val="85"/>
  </w:num>
  <w:num w:numId="67">
    <w:abstractNumId w:val="67"/>
  </w:num>
  <w:num w:numId="68">
    <w:abstractNumId w:val="70"/>
  </w:num>
  <w:num w:numId="69">
    <w:abstractNumId w:val="84"/>
  </w:num>
  <w:num w:numId="70">
    <w:abstractNumId w:val="76"/>
  </w:num>
  <w:num w:numId="71">
    <w:abstractNumId w:val="35"/>
  </w:num>
  <w:num w:numId="72">
    <w:abstractNumId w:val="3"/>
  </w:num>
  <w:num w:numId="73">
    <w:abstractNumId w:val="26"/>
  </w:num>
  <w:num w:numId="74">
    <w:abstractNumId w:val="34"/>
  </w:num>
  <w:num w:numId="75">
    <w:abstractNumId w:val="51"/>
  </w:num>
  <w:num w:numId="76">
    <w:abstractNumId w:val="68"/>
  </w:num>
  <w:num w:numId="77">
    <w:abstractNumId w:val="72"/>
  </w:num>
  <w:num w:numId="78">
    <w:abstractNumId w:val="39"/>
  </w:num>
  <w:num w:numId="79">
    <w:abstractNumId w:val="56"/>
  </w:num>
  <w:num w:numId="80">
    <w:abstractNumId w:val="3"/>
    <w:lvlOverride w:ilvl="0">
      <w:startOverride w:val="1"/>
    </w:lvlOverride>
  </w:num>
  <w:num w:numId="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6"/>
  </w:num>
  <w:num w:numId="85">
    <w:abstractNumId w:val="59"/>
  </w:num>
  <w:num w:numId="86">
    <w:abstractNumId w:val="50"/>
  </w:num>
  <w:num w:numId="87">
    <w:abstractNumId w:val="71"/>
  </w:num>
  <w:num w:numId="88">
    <w:abstractNumId w:val="44"/>
  </w:num>
  <w:num w:numId="89">
    <w:abstractNumId w:val="46"/>
  </w:num>
  <w:num w:numId="90">
    <w:abstractNumId w:val="45"/>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defaultTabStop w:val="708"/>
  <w:hyphenationZone w:val="425"/>
  <w:characterSpacingControl w:val="doNotCompress"/>
  <w:hdrShapeDefaults>
    <o:shapedefaults v:ext="edit" spidmax="16387"/>
    <o:shapelayout v:ext="edit">
      <o:idmap v:ext="edit" data="16"/>
    </o:shapelayout>
  </w:hdrShapeDefaults>
  <w:footnotePr>
    <w:footnote w:id="-1"/>
    <w:footnote w:id="0"/>
  </w:footnotePr>
  <w:endnotePr>
    <w:endnote w:id="-1"/>
    <w:endnote w:id="0"/>
  </w:endnotePr>
  <w:compat/>
  <w:rsids>
    <w:rsidRoot w:val="007A118F"/>
    <w:rsid w:val="0000109C"/>
    <w:rsid w:val="000015FE"/>
    <w:rsid w:val="00003205"/>
    <w:rsid w:val="00003FFB"/>
    <w:rsid w:val="0000768B"/>
    <w:rsid w:val="00012212"/>
    <w:rsid w:val="0001364D"/>
    <w:rsid w:val="00013E44"/>
    <w:rsid w:val="00015CBA"/>
    <w:rsid w:val="000171EA"/>
    <w:rsid w:val="0001734A"/>
    <w:rsid w:val="00017F97"/>
    <w:rsid w:val="00021019"/>
    <w:rsid w:val="00022EE5"/>
    <w:rsid w:val="0002365F"/>
    <w:rsid w:val="00025E4B"/>
    <w:rsid w:val="00026149"/>
    <w:rsid w:val="000262A4"/>
    <w:rsid w:val="000267E6"/>
    <w:rsid w:val="00026801"/>
    <w:rsid w:val="000275F6"/>
    <w:rsid w:val="0003163E"/>
    <w:rsid w:val="00032DF8"/>
    <w:rsid w:val="00033706"/>
    <w:rsid w:val="000337F8"/>
    <w:rsid w:val="000347CC"/>
    <w:rsid w:val="00034E06"/>
    <w:rsid w:val="000357D1"/>
    <w:rsid w:val="00035C1E"/>
    <w:rsid w:val="0003602C"/>
    <w:rsid w:val="000426A3"/>
    <w:rsid w:val="00042BE9"/>
    <w:rsid w:val="00046BFC"/>
    <w:rsid w:val="000472C6"/>
    <w:rsid w:val="00050E0C"/>
    <w:rsid w:val="000517D7"/>
    <w:rsid w:val="000518C3"/>
    <w:rsid w:val="00051A8E"/>
    <w:rsid w:val="00052C79"/>
    <w:rsid w:val="0005312C"/>
    <w:rsid w:val="0005443C"/>
    <w:rsid w:val="000551C4"/>
    <w:rsid w:val="00056572"/>
    <w:rsid w:val="00057000"/>
    <w:rsid w:val="0005776B"/>
    <w:rsid w:val="000602E2"/>
    <w:rsid w:val="00060357"/>
    <w:rsid w:val="00060A9B"/>
    <w:rsid w:val="00061E82"/>
    <w:rsid w:val="00062042"/>
    <w:rsid w:val="00064D28"/>
    <w:rsid w:val="0006588D"/>
    <w:rsid w:val="000659ED"/>
    <w:rsid w:val="00066286"/>
    <w:rsid w:val="00067D14"/>
    <w:rsid w:val="00071772"/>
    <w:rsid w:val="00071E09"/>
    <w:rsid w:val="000741B0"/>
    <w:rsid w:val="000770BF"/>
    <w:rsid w:val="0008044B"/>
    <w:rsid w:val="000824A9"/>
    <w:rsid w:val="00082793"/>
    <w:rsid w:val="00082AB9"/>
    <w:rsid w:val="00082D61"/>
    <w:rsid w:val="0008339B"/>
    <w:rsid w:val="000850C8"/>
    <w:rsid w:val="0008540E"/>
    <w:rsid w:val="000854F3"/>
    <w:rsid w:val="0008614E"/>
    <w:rsid w:val="00087005"/>
    <w:rsid w:val="0009063A"/>
    <w:rsid w:val="00090D6E"/>
    <w:rsid w:val="00091336"/>
    <w:rsid w:val="00093E04"/>
    <w:rsid w:val="00094191"/>
    <w:rsid w:val="00094BEA"/>
    <w:rsid w:val="00097F90"/>
    <w:rsid w:val="000A07B3"/>
    <w:rsid w:val="000A209A"/>
    <w:rsid w:val="000A21DA"/>
    <w:rsid w:val="000A25B5"/>
    <w:rsid w:val="000A4C5A"/>
    <w:rsid w:val="000A4F7E"/>
    <w:rsid w:val="000A60A1"/>
    <w:rsid w:val="000B185C"/>
    <w:rsid w:val="000B1E09"/>
    <w:rsid w:val="000B59E1"/>
    <w:rsid w:val="000B717B"/>
    <w:rsid w:val="000B7650"/>
    <w:rsid w:val="000B7DA9"/>
    <w:rsid w:val="000C0CCD"/>
    <w:rsid w:val="000C0DD0"/>
    <w:rsid w:val="000D032D"/>
    <w:rsid w:val="000D18E1"/>
    <w:rsid w:val="000D1D03"/>
    <w:rsid w:val="000D26C5"/>
    <w:rsid w:val="000D34D8"/>
    <w:rsid w:val="000D49F5"/>
    <w:rsid w:val="000D4B65"/>
    <w:rsid w:val="000D5926"/>
    <w:rsid w:val="000D68B2"/>
    <w:rsid w:val="000D7175"/>
    <w:rsid w:val="000E0571"/>
    <w:rsid w:val="000E06F2"/>
    <w:rsid w:val="000E2AE9"/>
    <w:rsid w:val="000E536A"/>
    <w:rsid w:val="000E6636"/>
    <w:rsid w:val="000E66F7"/>
    <w:rsid w:val="000E741F"/>
    <w:rsid w:val="000E7E2C"/>
    <w:rsid w:val="000F0D98"/>
    <w:rsid w:val="000F15AA"/>
    <w:rsid w:val="000F15DA"/>
    <w:rsid w:val="000F1F0B"/>
    <w:rsid w:val="000F2708"/>
    <w:rsid w:val="000F29C6"/>
    <w:rsid w:val="000F2B95"/>
    <w:rsid w:val="000F387E"/>
    <w:rsid w:val="000F399B"/>
    <w:rsid w:val="000F4CA8"/>
    <w:rsid w:val="000F56AA"/>
    <w:rsid w:val="000F5F25"/>
    <w:rsid w:val="000F64B6"/>
    <w:rsid w:val="000F73C7"/>
    <w:rsid w:val="00100A42"/>
    <w:rsid w:val="0010184B"/>
    <w:rsid w:val="00103E12"/>
    <w:rsid w:val="00104506"/>
    <w:rsid w:val="001056C4"/>
    <w:rsid w:val="001103B7"/>
    <w:rsid w:val="001140F0"/>
    <w:rsid w:val="001143BB"/>
    <w:rsid w:val="001144B7"/>
    <w:rsid w:val="00114C1D"/>
    <w:rsid w:val="00114D9A"/>
    <w:rsid w:val="00115EC9"/>
    <w:rsid w:val="0011750E"/>
    <w:rsid w:val="00117769"/>
    <w:rsid w:val="0012376D"/>
    <w:rsid w:val="00123B19"/>
    <w:rsid w:val="00124DE4"/>
    <w:rsid w:val="0012551A"/>
    <w:rsid w:val="00125DDF"/>
    <w:rsid w:val="00126BD6"/>
    <w:rsid w:val="00130D8C"/>
    <w:rsid w:val="0013107B"/>
    <w:rsid w:val="001319DC"/>
    <w:rsid w:val="00133E95"/>
    <w:rsid w:val="00137002"/>
    <w:rsid w:val="001412BE"/>
    <w:rsid w:val="0014238D"/>
    <w:rsid w:val="00142CD6"/>
    <w:rsid w:val="001433F9"/>
    <w:rsid w:val="00144471"/>
    <w:rsid w:val="00146751"/>
    <w:rsid w:val="00150C52"/>
    <w:rsid w:val="00152CAC"/>
    <w:rsid w:val="00153AB2"/>
    <w:rsid w:val="00153F60"/>
    <w:rsid w:val="00154013"/>
    <w:rsid w:val="00155AF5"/>
    <w:rsid w:val="00157473"/>
    <w:rsid w:val="001604C0"/>
    <w:rsid w:val="001608FC"/>
    <w:rsid w:val="00161D5E"/>
    <w:rsid w:val="00163F6F"/>
    <w:rsid w:val="00164EAF"/>
    <w:rsid w:val="00166F04"/>
    <w:rsid w:val="001706BE"/>
    <w:rsid w:val="0017159A"/>
    <w:rsid w:val="00171D64"/>
    <w:rsid w:val="00171E68"/>
    <w:rsid w:val="0017306F"/>
    <w:rsid w:val="00174ADF"/>
    <w:rsid w:val="001779C1"/>
    <w:rsid w:val="00181E18"/>
    <w:rsid w:val="001832C1"/>
    <w:rsid w:val="00183886"/>
    <w:rsid w:val="0018437C"/>
    <w:rsid w:val="0018608A"/>
    <w:rsid w:val="001864A3"/>
    <w:rsid w:val="00186646"/>
    <w:rsid w:val="00187C86"/>
    <w:rsid w:val="00190453"/>
    <w:rsid w:val="00192B80"/>
    <w:rsid w:val="00193CF9"/>
    <w:rsid w:val="001940F3"/>
    <w:rsid w:val="00194FE4"/>
    <w:rsid w:val="0019650C"/>
    <w:rsid w:val="001A12A5"/>
    <w:rsid w:val="001A18EF"/>
    <w:rsid w:val="001A2CBC"/>
    <w:rsid w:val="001A3493"/>
    <w:rsid w:val="001A3630"/>
    <w:rsid w:val="001A39A8"/>
    <w:rsid w:val="001A500E"/>
    <w:rsid w:val="001A574A"/>
    <w:rsid w:val="001A598B"/>
    <w:rsid w:val="001A5EC8"/>
    <w:rsid w:val="001A6DE6"/>
    <w:rsid w:val="001A71CC"/>
    <w:rsid w:val="001B0FCA"/>
    <w:rsid w:val="001B119C"/>
    <w:rsid w:val="001B6022"/>
    <w:rsid w:val="001B7825"/>
    <w:rsid w:val="001B7C36"/>
    <w:rsid w:val="001C3F53"/>
    <w:rsid w:val="001C503E"/>
    <w:rsid w:val="001C7379"/>
    <w:rsid w:val="001C7518"/>
    <w:rsid w:val="001C77D3"/>
    <w:rsid w:val="001D00A7"/>
    <w:rsid w:val="001D036E"/>
    <w:rsid w:val="001D0B73"/>
    <w:rsid w:val="001D46B6"/>
    <w:rsid w:val="001D5E0C"/>
    <w:rsid w:val="001D645C"/>
    <w:rsid w:val="001D6EC7"/>
    <w:rsid w:val="001D71C9"/>
    <w:rsid w:val="001D7BB5"/>
    <w:rsid w:val="001D7EF2"/>
    <w:rsid w:val="001E0AA3"/>
    <w:rsid w:val="001E18CB"/>
    <w:rsid w:val="001E2E2E"/>
    <w:rsid w:val="001E3D55"/>
    <w:rsid w:val="001E4FB7"/>
    <w:rsid w:val="001E553F"/>
    <w:rsid w:val="001E6224"/>
    <w:rsid w:val="001E67CD"/>
    <w:rsid w:val="001E7185"/>
    <w:rsid w:val="001E7CEF"/>
    <w:rsid w:val="001F0451"/>
    <w:rsid w:val="001F13FB"/>
    <w:rsid w:val="001F206F"/>
    <w:rsid w:val="001F2B1F"/>
    <w:rsid w:val="001F39E2"/>
    <w:rsid w:val="001F3F4E"/>
    <w:rsid w:val="001F4587"/>
    <w:rsid w:val="001F57D7"/>
    <w:rsid w:val="001F5F27"/>
    <w:rsid w:val="001F5FB6"/>
    <w:rsid w:val="001F6C4F"/>
    <w:rsid w:val="001F78F1"/>
    <w:rsid w:val="002006F3"/>
    <w:rsid w:val="0020181F"/>
    <w:rsid w:val="002024C5"/>
    <w:rsid w:val="002030EC"/>
    <w:rsid w:val="002079C4"/>
    <w:rsid w:val="002125E2"/>
    <w:rsid w:val="002130AE"/>
    <w:rsid w:val="00213507"/>
    <w:rsid w:val="00214B1C"/>
    <w:rsid w:val="002158A8"/>
    <w:rsid w:val="002206C3"/>
    <w:rsid w:val="00220D24"/>
    <w:rsid w:val="002225E8"/>
    <w:rsid w:val="002225F3"/>
    <w:rsid w:val="00222992"/>
    <w:rsid w:val="00222AF3"/>
    <w:rsid w:val="00222B9D"/>
    <w:rsid w:val="00223BC8"/>
    <w:rsid w:val="002253ED"/>
    <w:rsid w:val="0022619B"/>
    <w:rsid w:val="00227C98"/>
    <w:rsid w:val="002318F8"/>
    <w:rsid w:val="002322FB"/>
    <w:rsid w:val="002323BB"/>
    <w:rsid w:val="00232E08"/>
    <w:rsid w:val="00233AF2"/>
    <w:rsid w:val="00234578"/>
    <w:rsid w:val="00240A1B"/>
    <w:rsid w:val="00240B04"/>
    <w:rsid w:val="0024225D"/>
    <w:rsid w:val="00242E5E"/>
    <w:rsid w:val="00244D75"/>
    <w:rsid w:val="00245309"/>
    <w:rsid w:val="00245DCC"/>
    <w:rsid w:val="00250C1F"/>
    <w:rsid w:val="00254352"/>
    <w:rsid w:val="00256614"/>
    <w:rsid w:val="00256F9C"/>
    <w:rsid w:val="002571C9"/>
    <w:rsid w:val="00261833"/>
    <w:rsid w:val="00262436"/>
    <w:rsid w:val="00262964"/>
    <w:rsid w:val="00262987"/>
    <w:rsid w:val="00266029"/>
    <w:rsid w:val="00266B32"/>
    <w:rsid w:val="00270C4B"/>
    <w:rsid w:val="00275174"/>
    <w:rsid w:val="002757A8"/>
    <w:rsid w:val="00275CC8"/>
    <w:rsid w:val="002802D6"/>
    <w:rsid w:val="00281A45"/>
    <w:rsid w:val="00281BA2"/>
    <w:rsid w:val="00281CAB"/>
    <w:rsid w:val="00284492"/>
    <w:rsid w:val="002871F9"/>
    <w:rsid w:val="00287232"/>
    <w:rsid w:val="00287AB5"/>
    <w:rsid w:val="00290490"/>
    <w:rsid w:val="0029049C"/>
    <w:rsid w:val="002914A8"/>
    <w:rsid w:val="0029162E"/>
    <w:rsid w:val="002921B6"/>
    <w:rsid w:val="00292866"/>
    <w:rsid w:val="0029423F"/>
    <w:rsid w:val="00294A82"/>
    <w:rsid w:val="00295B1D"/>
    <w:rsid w:val="00297595"/>
    <w:rsid w:val="002A26E3"/>
    <w:rsid w:val="002A26FC"/>
    <w:rsid w:val="002A2E5A"/>
    <w:rsid w:val="002A39C0"/>
    <w:rsid w:val="002A4888"/>
    <w:rsid w:val="002A4DB9"/>
    <w:rsid w:val="002B00EE"/>
    <w:rsid w:val="002B1B16"/>
    <w:rsid w:val="002B2277"/>
    <w:rsid w:val="002B261C"/>
    <w:rsid w:val="002B389E"/>
    <w:rsid w:val="002B3DA0"/>
    <w:rsid w:val="002B4311"/>
    <w:rsid w:val="002B4CCF"/>
    <w:rsid w:val="002B525D"/>
    <w:rsid w:val="002B689F"/>
    <w:rsid w:val="002B7346"/>
    <w:rsid w:val="002C1561"/>
    <w:rsid w:val="002C1C84"/>
    <w:rsid w:val="002C1EF8"/>
    <w:rsid w:val="002C232F"/>
    <w:rsid w:val="002C312E"/>
    <w:rsid w:val="002C541A"/>
    <w:rsid w:val="002C6EA7"/>
    <w:rsid w:val="002C7716"/>
    <w:rsid w:val="002D0928"/>
    <w:rsid w:val="002D27C5"/>
    <w:rsid w:val="002D2CE5"/>
    <w:rsid w:val="002D376A"/>
    <w:rsid w:val="002D380E"/>
    <w:rsid w:val="002D3977"/>
    <w:rsid w:val="002D3F47"/>
    <w:rsid w:val="002D4842"/>
    <w:rsid w:val="002D5388"/>
    <w:rsid w:val="002D540D"/>
    <w:rsid w:val="002D71A5"/>
    <w:rsid w:val="002E0D14"/>
    <w:rsid w:val="002E1702"/>
    <w:rsid w:val="002E200F"/>
    <w:rsid w:val="002E3B51"/>
    <w:rsid w:val="002E5782"/>
    <w:rsid w:val="002E5F8F"/>
    <w:rsid w:val="002E635A"/>
    <w:rsid w:val="002E6B4E"/>
    <w:rsid w:val="002F0B8B"/>
    <w:rsid w:val="002F0E8E"/>
    <w:rsid w:val="002F1FA0"/>
    <w:rsid w:val="002F5379"/>
    <w:rsid w:val="002F7F7D"/>
    <w:rsid w:val="003013F0"/>
    <w:rsid w:val="00301926"/>
    <w:rsid w:val="00301AC9"/>
    <w:rsid w:val="0030275D"/>
    <w:rsid w:val="00303DA4"/>
    <w:rsid w:val="0030471D"/>
    <w:rsid w:val="00305321"/>
    <w:rsid w:val="00306D90"/>
    <w:rsid w:val="0030775B"/>
    <w:rsid w:val="003126EA"/>
    <w:rsid w:val="00313FC9"/>
    <w:rsid w:val="00314176"/>
    <w:rsid w:val="00314C5A"/>
    <w:rsid w:val="00315C93"/>
    <w:rsid w:val="00316B1E"/>
    <w:rsid w:val="00320A0B"/>
    <w:rsid w:val="00321021"/>
    <w:rsid w:val="003217EA"/>
    <w:rsid w:val="00321CED"/>
    <w:rsid w:val="00321D7B"/>
    <w:rsid w:val="00321F57"/>
    <w:rsid w:val="00322426"/>
    <w:rsid w:val="0032267E"/>
    <w:rsid w:val="00324D48"/>
    <w:rsid w:val="0032797D"/>
    <w:rsid w:val="00327D61"/>
    <w:rsid w:val="0033185B"/>
    <w:rsid w:val="00332A0E"/>
    <w:rsid w:val="0033363D"/>
    <w:rsid w:val="0033418B"/>
    <w:rsid w:val="00334481"/>
    <w:rsid w:val="00335997"/>
    <w:rsid w:val="00335EB9"/>
    <w:rsid w:val="00337142"/>
    <w:rsid w:val="0034012E"/>
    <w:rsid w:val="003405D3"/>
    <w:rsid w:val="00342AF5"/>
    <w:rsid w:val="00342DBC"/>
    <w:rsid w:val="003446F9"/>
    <w:rsid w:val="003466CA"/>
    <w:rsid w:val="0035133F"/>
    <w:rsid w:val="00353DD3"/>
    <w:rsid w:val="00355363"/>
    <w:rsid w:val="00355D78"/>
    <w:rsid w:val="0035616D"/>
    <w:rsid w:val="0035680F"/>
    <w:rsid w:val="003601E1"/>
    <w:rsid w:val="00360EC9"/>
    <w:rsid w:val="00362DAA"/>
    <w:rsid w:val="003633DC"/>
    <w:rsid w:val="00363F6A"/>
    <w:rsid w:val="00364D61"/>
    <w:rsid w:val="00365C7E"/>
    <w:rsid w:val="00366236"/>
    <w:rsid w:val="00366A08"/>
    <w:rsid w:val="00370D63"/>
    <w:rsid w:val="00371B81"/>
    <w:rsid w:val="0037388E"/>
    <w:rsid w:val="003738EF"/>
    <w:rsid w:val="00374757"/>
    <w:rsid w:val="0037497F"/>
    <w:rsid w:val="00374B41"/>
    <w:rsid w:val="00374E84"/>
    <w:rsid w:val="0037562C"/>
    <w:rsid w:val="00376254"/>
    <w:rsid w:val="003765EC"/>
    <w:rsid w:val="003769A2"/>
    <w:rsid w:val="003769DB"/>
    <w:rsid w:val="00380732"/>
    <w:rsid w:val="00381ABB"/>
    <w:rsid w:val="00382079"/>
    <w:rsid w:val="00383C32"/>
    <w:rsid w:val="00384DA0"/>
    <w:rsid w:val="00387928"/>
    <w:rsid w:val="00390A58"/>
    <w:rsid w:val="003929B1"/>
    <w:rsid w:val="003933E1"/>
    <w:rsid w:val="00393B6E"/>
    <w:rsid w:val="003944F9"/>
    <w:rsid w:val="00394A5F"/>
    <w:rsid w:val="00396011"/>
    <w:rsid w:val="0039637C"/>
    <w:rsid w:val="003964CF"/>
    <w:rsid w:val="003A0723"/>
    <w:rsid w:val="003A08B7"/>
    <w:rsid w:val="003A0E7F"/>
    <w:rsid w:val="003A58D6"/>
    <w:rsid w:val="003B07F9"/>
    <w:rsid w:val="003B1644"/>
    <w:rsid w:val="003B252E"/>
    <w:rsid w:val="003B25A3"/>
    <w:rsid w:val="003B333A"/>
    <w:rsid w:val="003B40A6"/>
    <w:rsid w:val="003B6CED"/>
    <w:rsid w:val="003B7596"/>
    <w:rsid w:val="003B7A7D"/>
    <w:rsid w:val="003C04C2"/>
    <w:rsid w:val="003C04EA"/>
    <w:rsid w:val="003C107F"/>
    <w:rsid w:val="003C11A4"/>
    <w:rsid w:val="003C1F0B"/>
    <w:rsid w:val="003C2032"/>
    <w:rsid w:val="003C4905"/>
    <w:rsid w:val="003C5893"/>
    <w:rsid w:val="003C73BD"/>
    <w:rsid w:val="003D2530"/>
    <w:rsid w:val="003D4246"/>
    <w:rsid w:val="003D6AA0"/>
    <w:rsid w:val="003D6D84"/>
    <w:rsid w:val="003D7224"/>
    <w:rsid w:val="003D7F8B"/>
    <w:rsid w:val="003E34A2"/>
    <w:rsid w:val="003E5651"/>
    <w:rsid w:val="003E6FCD"/>
    <w:rsid w:val="003F1D7F"/>
    <w:rsid w:val="003F1EBB"/>
    <w:rsid w:val="003F48A2"/>
    <w:rsid w:val="003F49B9"/>
    <w:rsid w:val="003F5035"/>
    <w:rsid w:val="003F761E"/>
    <w:rsid w:val="003F7F21"/>
    <w:rsid w:val="0040083B"/>
    <w:rsid w:val="00400874"/>
    <w:rsid w:val="00400CC1"/>
    <w:rsid w:val="004021B3"/>
    <w:rsid w:val="004022D8"/>
    <w:rsid w:val="00404913"/>
    <w:rsid w:val="00404F93"/>
    <w:rsid w:val="0040688E"/>
    <w:rsid w:val="00406CED"/>
    <w:rsid w:val="0040767B"/>
    <w:rsid w:val="0040777D"/>
    <w:rsid w:val="00407CED"/>
    <w:rsid w:val="0041081A"/>
    <w:rsid w:val="00411A03"/>
    <w:rsid w:val="004142E0"/>
    <w:rsid w:val="00415258"/>
    <w:rsid w:val="00416531"/>
    <w:rsid w:val="004175BE"/>
    <w:rsid w:val="0041781B"/>
    <w:rsid w:val="004178FA"/>
    <w:rsid w:val="00421025"/>
    <w:rsid w:val="00421307"/>
    <w:rsid w:val="004216CF"/>
    <w:rsid w:val="00422759"/>
    <w:rsid w:val="00422C6D"/>
    <w:rsid w:val="00423878"/>
    <w:rsid w:val="00423B73"/>
    <w:rsid w:val="00424CCD"/>
    <w:rsid w:val="00427210"/>
    <w:rsid w:val="0043021E"/>
    <w:rsid w:val="00430A33"/>
    <w:rsid w:val="00431B9A"/>
    <w:rsid w:val="00432842"/>
    <w:rsid w:val="00434740"/>
    <w:rsid w:val="00434C30"/>
    <w:rsid w:val="00434C65"/>
    <w:rsid w:val="00435F1F"/>
    <w:rsid w:val="00442A74"/>
    <w:rsid w:val="004436BA"/>
    <w:rsid w:val="00445AFD"/>
    <w:rsid w:val="00446804"/>
    <w:rsid w:val="00447E2C"/>
    <w:rsid w:val="00450C17"/>
    <w:rsid w:val="004513DA"/>
    <w:rsid w:val="004517AA"/>
    <w:rsid w:val="004535A2"/>
    <w:rsid w:val="00453CCA"/>
    <w:rsid w:val="0045484D"/>
    <w:rsid w:val="00456EA7"/>
    <w:rsid w:val="004570BA"/>
    <w:rsid w:val="00460F71"/>
    <w:rsid w:val="00460F7C"/>
    <w:rsid w:val="00461D2E"/>
    <w:rsid w:val="0046273B"/>
    <w:rsid w:val="0046583B"/>
    <w:rsid w:val="0046613F"/>
    <w:rsid w:val="004701CE"/>
    <w:rsid w:val="004729AE"/>
    <w:rsid w:val="00473870"/>
    <w:rsid w:val="0047493F"/>
    <w:rsid w:val="00475D5A"/>
    <w:rsid w:val="00476DBB"/>
    <w:rsid w:val="00477109"/>
    <w:rsid w:val="00487BCC"/>
    <w:rsid w:val="00490FAD"/>
    <w:rsid w:val="00491794"/>
    <w:rsid w:val="0049194F"/>
    <w:rsid w:val="00492D41"/>
    <w:rsid w:val="0049313C"/>
    <w:rsid w:val="00493225"/>
    <w:rsid w:val="00493785"/>
    <w:rsid w:val="00493E85"/>
    <w:rsid w:val="004946D9"/>
    <w:rsid w:val="0049480E"/>
    <w:rsid w:val="004967B0"/>
    <w:rsid w:val="00496C1A"/>
    <w:rsid w:val="00496D47"/>
    <w:rsid w:val="00497FE9"/>
    <w:rsid w:val="004A2382"/>
    <w:rsid w:val="004A6DF0"/>
    <w:rsid w:val="004A7B7C"/>
    <w:rsid w:val="004B3136"/>
    <w:rsid w:val="004B450B"/>
    <w:rsid w:val="004B66EE"/>
    <w:rsid w:val="004B692E"/>
    <w:rsid w:val="004B741D"/>
    <w:rsid w:val="004B7C2A"/>
    <w:rsid w:val="004C0147"/>
    <w:rsid w:val="004C0BA2"/>
    <w:rsid w:val="004C18AE"/>
    <w:rsid w:val="004C227C"/>
    <w:rsid w:val="004C24E1"/>
    <w:rsid w:val="004D17F6"/>
    <w:rsid w:val="004D2422"/>
    <w:rsid w:val="004D35FC"/>
    <w:rsid w:val="004D4A47"/>
    <w:rsid w:val="004D770A"/>
    <w:rsid w:val="004D78A8"/>
    <w:rsid w:val="004E11AE"/>
    <w:rsid w:val="004E235A"/>
    <w:rsid w:val="004E276B"/>
    <w:rsid w:val="004E2982"/>
    <w:rsid w:val="004E3CEA"/>
    <w:rsid w:val="004E6241"/>
    <w:rsid w:val="004E6E7F"/>
    <w:rsid w:val="004F06C7"/>
    <w:rsid w:val="004F07FF"/>
    <w:rsid w:val="004F13D5"/>
    <w:rsid w:val="004F2ED9"/>
    <w:rsid w:val="004F4AA5"/>
    <w:rsid w:val="004F5189"/>
    <w:rsid w:val="004F562B"/>
    <w:rsid w:val="004F769F"/>
    <w:rsid w:val="004F79B0"/>
    <w:rsid w:val="004F7B85"/>
    <w:rsid w:val="005005F4"/>
    <w:rsid w:val="00502CD9"/>
    <w:rsid w:val="0050300A"/>
    <w:rsid w:val="0050331C"/>
    <w:rsid w:val="00503666"/>
    <w:rsid w:val="005052F3"/>
    <w:rsid w:val="00506D24"/>
    <w:rsid w:val="005110F6"/>
    <w:rsid w:val="00511A3F"/>
    <w:rsid w:val="00511F8E"/>
    <w:rsid w:val="00512720"/>
    <w:rsid w:val="00512915"/>
    <w:rsid w:val="00514289"/>
    <w:rsid w:val="00515044"/>
    <w:rsid w:val="00515A1B"/>
    <w:rsid w:val="00515A21"/>
    <w:rsid w:val="0051758C"/>
    <w:rsid w:val="005211EC"/>
    <w:rsid w:val="0052144C"/>
    <w:rsid w:val="0052159F"/>
    <w:rsid w:val="0052186C"/>
    <w:rsid w:val="00522A6D"/>
    <w:rsid w:val="00522A7E"/>
    <w:rsid w:val="00522AE4"/>
    <w:rsid w:val="00522DA9"/>
    <w:rsid w:val="005244EB"/>
    <w:rsid w:val="00531568"/>
    <w:rsid w:val="005320B9"/>
    <w:rsid w:val="005321A1"/>
    <w:rsid w:val="00534637"/>
    <w:rsid w:val="00535038"/>
    <w:rsid w:val="00535491"/>
    <w:rsid w:val="00535697"/>
    <w:rsid w:val="005367CE"/>
    <w:rsid w:val="00536954"/>
    <w:rsid w:val="00536DC1"/>
    <w:rsid w:val="0054100A"/>
    <w:rsid w:val="005415D1"/>
    <w:rsid w:val="00541E3C"/>
    <w:rsid w:val="005424E8"/>
    <w:rsid w:val="005426B5"/>
    <w:rsid w:val="005462E4"/>
    <w:rsid w:val="005529A8"/>
    <w:rsid w:val="00554DD4"/>
    <w:rsid w:val="0055701C"/>
    <w:rsid w:val="005613CC"/>
    <w:rsid w:val="005625AC"/>
    <w:rsid w:val="005626FC"/>
    <w:rsid w:val="00566D70"/>
    <w:rsid w:val="00571FB2"/>
    <w:rsid w:val="005724EC"/>
    <w:rsid w:val="00572A88"/>
    <w:rsid w:val="00575976"/>
    <w:rsid w:val="00577B42"/>
    <w:rsid w:val="00580CCA"/>
    <w:rsid w:val="00581720"/>
    <w:rsid w:val="0058324C"/>
    <w:rsid w:val="00586A8E"/>
    <w:rsid w:val="00587129"/>
    <w:rsid w:val="00594FE8"/>
    <w:rsid w:val="00596F05"/>
    <w:rsid w:val="00596F96"/>
    <w:rsid w:val="00597358"/>
    <w:rsid w:val="005973C2"/>
    <w:rsid w:val="0059755D"/>
    <w:rsid w:val="005A0A67"/>
    <w:rsid w:val="005A1670"/>
    <w:rsid w:val="005A1C27"/>
    <w:rsid w:val="005A23CD"/>
    <w:rsid w:val="005A28DC"/>
    <w:rsid w:val="005A44F5"/>
    <w:rsid w:val="005A48AB"/>
    <w:rsid w:val="005A4DBA"/>
    <w:rsid w:val="005B22EC"/>
    <w:rsid w:val="005B2322"/>
    <w:rsid w:val="005B2458"/>
    <w:rsid w:val="005B2C7A"/>
    <w:rsid w:val="005B339E"/>
    <w:rsid w:val="005B4769"/>
    <w:rsid w:val="005B6A39"/>
    <w:rsid w:val="005C0458"/>
    <w:rsid w:val="005C09DA"/>
    <w:rsid w:val="005C2AAE"/>
    <w:rsid w:val="005C4809"/>
    <w:rsid w:val="005C55E6"/>
    <w:rsid w:val="005C63CD"/>
    <w:rsid w:val="005D0AB3"/>
    <w:rsid w:val="005D1732"/>
    <w:rsid w:val="005D2314"/>
    <w:rsid w:val="005D5507"/>
    <w:rsid w:val="005D5DDA"/>
    <w:rsid w:val="005D5F22"/>
    <w:rsid w:val="005D6FB0"/>
    <w:rsid w:val="005D7E32"/>
    <w:rsid w:val="005D7EB4"/>
    <w:rsid w:val="005E05CD"/>
    <w:rsid w:val="005E2E3B"/>
    <w:rsid w:val="005E314F"/>
    <w:rsid w:val="005E43CF"/>
    <w:rsid w:val="005E5141"/>
    <w:rsid w:val="005E51E4"/>
    <w:rsid w:val="005E59A6"/>
    <w:rsid w:val="005E5AF5"/>
    <w:rsid w:val="005E603F"/>
    <w:rsid w:val="005E685A"/>
    <w:rsid w:val="005E74B8"/>
    <w:rsid w:val="005F4D0C"/>
    <w:rsid w:val="005F4EFF"/>
    <w:rsid w:val="00600168"/>
    <w:rsid w:val="00601F67"/>
    <w:rsid w:val="00602573"/>
    <w:rsid w:val="00603A84"/>
    <w:rsid w:val="006053C3"/>
    <w:rsid w:val="00607B11"/>
    <w:rsid w:val="0061295A"/>
    <w:rsid w:val="00613DDF"/>
    <w:rsid w:val="006148AF"/>
    <w:rsid w:val="00615F5F"/>
    <w:rsid w:val="00620331"/>
    <w:rsid w:val="006211E2"/>
    <w:rsid w:val="006215C7"/>
    <w:rsid w:val="00621B67"/>
    <w:rsid w:val="00622680"/>
    <w:rsid w:val="00624627"/>
    <w:rsid w:val="006270CB"/>
    <w:rsid w:val="00627F72"/>
    <w:rsid w:val="00630EE6"/>
    <w:rsid w:val="0063189E"/>
    <w:rsid w:val="00631EE9"/>
    <w:rsid w:val="00633D16"/>
    <w:rsid w:val="006342C5"/>
    <w:rsid w:val="00635F6F"/>
    <w:rsid w:val="00642454"/>
    <w:rsid w:val="00643546"/>
    <w:rsid w:val="006441C2"/>
    <w:rsid w:val="00644EE4"/>
    <w:rsid w:val="00646140"/>
    <w:rsid w:val="0064795C"/>
    <w:rsid w:val="006479D2"/>
    <w:rsid w:val="00651C0D"/>
    <w:rsid w:val="00652097"/>
    <w:rsid w:val="00652CE0"/>
    <w:rsid w:val="006530EE"/>
    <w:rsid w:val="006538D6"/>
    <w:rsid w:val="00654512"/>
    <w:rsid w:val="00656283"/>
    <w:rsid w:val="006600A8"/>
    <w:rsid w:val="006600CF"/>
    <w:rsid w:val="006603C4"/>
    <w:rsid w:val="00663E46"/>
    <w:rsid w:val="00663EA0"/>
    <w:rsid w:val="00663EDF"/>
    <w:rsid w:val="00664539"/>
    <w:rsid w:val="00664B8D"/>
    <w:rsid w:val="006654B8"/>
    <w:rsid w:val="00666A0A"/>
    <w:rsid w:val="00666B89"/>
    <w:rsid w:val="00666C6C"/>
    <w:rsid w:val="00667484"/>
    <w:rsid w:val="00671B6A"/>
    <w:rsid w:val="00675BBE"/>
    <w:rsid w:val="00677496"/>
    <w:rsid w:val="00680770"/>
    <w:rsid w:val="0068131E"/>
    <w:rsid w:val="006815BD"/>
    <w:rsid w:val="006827A8"/>
    <w:rsid w:val="00682BEE"/>
    <w:rsid w:val="00682E0F"/>
    <w:rsid w:val="00683438"/>
    <w:rsid w:val="00683CF5"/>
    <w:rsid w:val="00684190"/>
    <w:rsid w:val="00684229"/>
    <w:rsid w:val="00685905"/>
    <w:rsid w:val="00685A8E"/>
    <w:rsid w:val="006862DE"/>
    <w:rsid w:val="00686E93"/>
    <w:rsid w:val="00691370"/>
    <w:rsid w:val="00691741"/>
    <w:rsid w:val="006929D1"/>
    <w:rsid w:val="00692BCC"/>
    <w:rsid w:val="00692D95"/>
    <w:rsid w:val="006939FB"/>
    <w:rsid w:val="00693C8E"/>
    <w:rsid w:val="00694758"/>
    <w:rsid w:val="006953D7"/>
    <w:rsid w:val="0069584B"/>
    <w:rsid w:val="00697AA4"/>
    <w:rsid w:val="00697C97"/>
    <w:rsid w:val="00697EFC"/>
    <w:rsid w:val="006A0C95"/>
    <w:rsid w:val="006A2DAD"/>
    <w:rsid w:val="006A32F3"/>
    <w:rsid w:val="006A36DF"/>
    <w:rsid w:val="006A6E1D"/>
    <w:rsid w:val="006B02A4"/>
    <w:rsid w:val="006B0400"/>
    <w:rsid w:val="006B041A"/>
    <w:rsid w:val="006B0749"/>
    <w:rsid w:val="006B2975"/>
    <w:rsid w:val="006B39D7"/>
    <w:rsid w:val="006B40CE"/>
    <w:rsid w:val="006B4191"/>
    <w:rsid w:val="006B48F8"/>
    <w:rsid w:val="006B5186"/>
    <w:rsid w:val="006B65C2"/>
    <w:rsid w:val="006C105F"/>
    <w:rsid w:val="006C333E"/>
    <w:rsid w:val="006C3909"/>
    <w:rsid w:val="006C4350"/>
    <w:rsid w:val="006C4736"/>
    <w:rsid w:val="006C6A17"/>
    <w:rsid w:val="006D15E6"/>
    <w:rsid w:val="006D1747"/>
    <w:rsid w:val="006D190C"/>
    <w:rsid w:val="006D2AB4"/>
    <w:rsid w:val="006D3EF0"/>
    <w:rsid w:val="006D4040"/>
    <w:rsid w:val="006D42DB"/>
    <w:rsid w:val="006D4F17"/>
    <w:rsid w:val="006D50E9"/>
    <w:rsid w:val="006D5475"/>
    <w:rsid w:val="006D7851"/>
    <w:rsid w:val="006E1806"/>
    <w:rsid w:val="006E6A1D"/>
    <w:rsid w:val="006E6FEB"/>
    <w:rsid w:val="006E73D3"/>
    <w:rsid w:val="006E7727"/>
    <w:rsid w:val="006E78A9"/>
    <w:rsid w:val="006F1A8F"/>
    <w:rsid w:val="006F1F33"/>
    <w:rsid w:val="006F2BCE"/>
    <w:rsid w:val="006F6384"/>
    <w:rsid w:val="006F6651"/>
    <w:rsid w:val="006F6A10"/>
    <w:rsid w:val="006F6AB9"/>
    <w:rsid w:val="006F6E5C"/>
    <w:rsid w:val="00700E29"/>
    <w:rsid w:val="00700E47"/>
    <w:rsid w:val="00701C74"/>
    <w:rsid w:val="00701FBE"/>
    <w:rsid w:val="0070204F"/>
    <w:rsid w:val="00702366"/>
    <w:rsid w:val="00702C8F"/>
    <w:rsid w:val="00703B78"/>
    <w:rsid w:val="00704173"/>
    <w:rsid w:val="007058F0"/>
    <w:rsid w:val="00706D8A"/>
    <w:rsid w:val="007119FF"/>
    <w:rsid w:val="007120DE"/>
    <w:rsid w:val="00715463"/>
    <w:rsid w:val="00715830"/>
    <w:rsid w:val="007168F3"/>
    <w:rsid w:val="00716951"/>
    <w:rsid w:val="00716F7B"/>
    <w:rsid w:val="00717619"/>
    <w:rsid w:val="00717E06"/>
    <w:rsid w:val="0072019E"/>
    <w:rsid w:val="0072076A"/>
    <w:rsid w:val="007213DE"/>
    <w:rsid w:val="0072257E"/>
    <w:rsid w:val="0072332F"/>
    <w:rsid w:val="007249EB"/>
    <w:rsid w:val="00724CBA"/>
    <w:rsid w:val="0073093B"/>
    <w:rsid w:val="00730BC3"/>
    <w:rsid w:val="00731FD3"/>
    <w:rsid w:val="00732627"/>
    <w:rsid w:val="00732D17"/>
    <w:rsid w:val="00734585"/>
    <w:rsid w:val="0073481A"/>
    <w:rsid w:val="00734ADA"/>
    <w:rsid w:val="00740454"/>
    <w:rsid w:val="00740847"/>
    <w:rsid w:val="007414DA"/>
    <w:rsid w:val="007444C7"/>
    <w:rsid w:val="00744668"/>
    <w:rsid w:val="00746350"/>
    <w:rsid w:val="00746608"/>
    <w:rsid w:val="007467DC"/>
    <w:rsid w:val="00747EA6"/>
    <w:rsid w:val="00751A2B"/>
    <w:rsid w:val="00751F76"/>
    <w:rsid w:val="00754890"/>
    <w:rsid w:val="00757571"/>
    <w:rsid w:val="00757F14"/>
    <w:rsid w:val="00760E78"/>
    <w:rsid w:val="00761D2C"/>
    <w:rsid w:val="00762683"/>
    <w:rsid w:val="007675BF"/>
    <w:rsid w:val="007703EB"/>
    <w:rsid w:val="00770A7E"/>
    <w:rsid w:val="00770AD3"/>
    <w:rsid w:val="00772089"/>
    <w:rsid w:val="00774717"/>
    <w:rsid w:val="00774DB1"/>
    <w:rsid w:val="00775BCB"/>
    <w:rsid w:val="00776A47"/>
    <w:rsid w:val="0077742C"/>
    <w:rsid w:val="00782132"/>
    <w:rsid w:val="00783102"/>
    <w:rsid w:val="007865E7"/>
    <w:rsid w:val="00786BB2"/>
    <w:rsid w:val="007871CE"/>
    <w:rsid w:val="007904E6"/>
    <w:rsid w:val="0079269C"/>
    <w:rsid w:val="007930A2"/>
    <w:rsid w:val="0079402A"/>
    <w:rsid w:val="00794A3D"/>
    <w:rsid w:val="00795301"/>
    <w:rsid w:val="0079560C"/>
    <w:rsid w:val="00795A78"/>
    <w:rsid w:val="00796ED8"/>
    <w:rsid w:val="00797BF6"/>
    <w:rsid w:val="007A0F74"/>
    <w:rsid w:val="007A118F"/>
    <w:rsid w:val="007A282C"/>
    <w:rsid w:val="007A672D"/>
    <w:rsid w:val="007A6D3C"/>
    <w:rsid w:val="007A6D76"/>
    <w:rsid w:val="007B01E2"/>
    <w:rsid w:val="007B07C8"/>
    <w:rsid w:val="007B08D2"/>
    <w:rsid w:val="007B0B5A"/>
    <w:rsid w:val="007B10FE"/>
    <w:rsid w:val="007B1302"/>
    <w:rsid w:val="007B21F3"/>
    <w:rsid w:val="007B3418"/>
    <w:rsid w:val="007B5BCF"/>
    <w:rsid w:val="007B62F4"/>
    <w:rsid w:val="007B68EA"/>
    <w:rsid w:val="007B7197"/>
    <w:rsid w:val="007C02AF"/>
    <w:rsid w:val="007C0D5E"/>
    <w:rsid w:val="007C2937"/>
    <w:rsid w:val="007C7BFE"/>
    <w:rsid w:val="007D0106"/>
    <w:rsid w:val="007D11C9"/>
    <w:rsid w:val="007D25B4"/>
    <w:rsid w:val="007D4D00"/>
    <w:rsid w:val="007D7E5E"/>
    <w:rsid w:val="007E2FEC"/>
    <w:rsid w:val="007E3AB7"/>
    <w:rsid w:val="007E684F"/>
    <w:rsid w:val="007E6909"/>
    <w:rsid w:val="007E789A"/>
    <w:rsid w:val="007F0DE7"/>
    <w:rsid w:val="007F12D8"/>
    <w:rsid w:val="007F24AE"/>
    <w:rsid w:val="007F315C"/>
    <w:rsid w:val="007F529C"/>
    <w:rsid w:val="007F54BB"/>
    <w:rsid w:val="007F66B9"/>
    <w:rsid w:val="00801A4B"/>
    <w:rsid w:val="008023D4"/>
    <w:rsid w:val="00804D03"/>
    <w:rsid w:val="00805A51"/>
    <w:rsid w:val="00805B77"/>
    <w:rsid w:val="00805D32"/>
    <w:rsid w:val="00812B11"/>
    <w:rsid w:val="0081313A"/>
    <w:rsid w:val="00813A26"/>
    <w:rsid w:val="00814166"/>
    <w:rsid w:val="00815210"/>
    <w:rsid w:val="00821535"/>
    <w:rsid w:val="00821A61"/>
    <w:rsid w:val="00823593"/>
    <w:rsid w:val="008256FC"/>
    <w:rsid w:val="00825E11"/>
    <w:rsid w:val="00826B9A"/>
    <w:rsid w:val="0082779D"/>
    <w:rsid w:val="00827CC0"/>
    <w:rsid w:val="008336F9"/>
    <w:rsid w:val="00833C41"/>
    <w:rsid w:val="00834B99"/>
    <w:rsid w:val="00834CCF"/>
    <w:rsid w:val="00835132"/>
    <w:rsid w:val="0083594C"/>
    <w:rsid w:val="00835A36"/>
    <w:rsid w:val="00837E89"/>
    <w:rsid w:val="00841215"/>
    <w:rsid w:val="00842C2D"/>
    <w:rsid w:val="00843C8B"/>
    <w:rsid w:val="00845505"/>
    <w:rsid w:val="00845647"/>
    <w:rsid w:val="008457F8"/>
    <w:rsid w:val="00845E3A"/>
    <w:rsid w:val="00847268"/>
    <w:rsid w:val="008474C3"/>
    <w:rsid w:val="00847DCB"/>
    <w:rsid w:val="008509A6"/>
    <w:rsid w:val="008511D0"/>
    <w:rsid w:val="00852198"/>
    <w:rsid w:val="008527E8"/>
    <w:rsid w:val="00854952"/>
    <w:rsid w:val="00854CF7"/>
    <w:rsid w:val="008554A9"/>
    <w:rsid w:val="0085630E"/>
    <w:rsid w:val="0085648A"/>
    <w:rsid w:val="0085724E"/>
    <w:rsid w:val="0085766B"/>
    <w:rsid w:val="00861A69"/>
    <w:rsid w:val="008621C1"/>
    <w:rsid w:val="008631F8"/>
    <w:rsid w:val="00863D0E"/>
    <w:rsid w:val="00864A90"/>
    <w:rsid w:val="00864E97"/>
    <w:rsid w:val="00865325"/>
    <w:rsid w:val="00867DF4"/>
    <w:rsid w:val="008702AB"/>
    <w:rsid w:val="0087158A"/>
    <w:rsid w:val="00871DBC"/>
    <w:rsid w:val="00872368"/>
    <w:rsid w:val="00872D49"/>
    <w:rsid w:val="00873998"/>
    <w:rsid w:val="008744F0"/>
    <w:rsid w:val="00877553"/>
    <w:rsid w:val="0088124A"/>
    <w:rsid w:val="00881951"/>
    <w:rsid w:val="00882043"/>
    <w:rsid w:val="00882866"/>
    <w:rsid w:val="008903A2"/>
    <w:rsid w:val="00890E0A"/>
    <w:rsid w:val="00891FDF"/>
    <w:rsid w:val="008925D4"/>
    <w:rsid w:val="008926DE"/>
    <w:rsid w:val="00892759"/>
    <w:rsid w:val="008948A9"/>
    <w:rsid w:val="008949F7"/>
    <w:rsid w:val="00895288"/>
    <w:rsid w:val="0089627B"/>
    <w:rsid w:val="008A00ED"/>
    <w:rsid w:val="008A1F20"/>
    <w:rsid w:val="008A3BC1"/>
    <w:rsid w:val="008A3CE1"/>
    <w:rsid w:val="008A4684"/>
    <w:rsid w:val="008A485D"/>
    <w:rsid w:val="008A5130"/>
    <w:rsid w:val="008A5F36"/>
    <w:rsid w:val="008A6EF5"/>
    <w:rsid w:val="008B0340"/>
    <w:rsid w:val="008B2082"/>
    <w:rsid w:val="008B289C"/>
    <w:rsid w:val="008B2E74"/>
    <w:rsid w:val="008B2E7E"/>
    <w:rsid w:val="008B37F9"/>
    <w:rsid w:val="008B3E1A"/>
    <w:rsid w:val="008B3FE0"/>
    <w:rsid w:val="008B5CE3"/>
    <w:rsid w:val="008B5E26"/>
    <w:rsid w:val="008B5FFA"/>
    <w:rsid w:val="008B6F25"/>
    <w:rsid w:val="008C0888"/>
    <w:rsid w:val="008C0A8D"/>
    <w:rsid w:val="008C28DC"/>
    <w:rsid w:val="008C2BD8"/>
    <w:rsid w:val="008C30DE"/>
    <w:rsid w:val="008C67BB"/>
    <w:rsid w:val="008C6C30"/>
    <w:rsid w:val="008D0D2E"/>
    <w:rsid w:val="008D15C0"/>
    <w:rsid w:val="008D19D4"/>
    <w:rsid w:val="008D3286"/>
    <w:rsid w:val="008D32C7"/>
    <w:rsid w:val="008D3AEC"/>
    <w:rsid w:val="008D4C97"/>
    <w:rsid w:val="008E04B8"/>
    <w:rsid w:val="008E17AB"/>
    <w:rsid w:val="008E1DCE"/>
    <w:rsid w:val="008E2389"/>
    <w:rsid w:val="008E29D9"/>
    <w:rsid w:val="008E3462"/>
    <w:rsid w:val="008E4264"/>
    <w:rsid w:val="008E4757"/>
    <w:rsid w:val="008E65B1"/>
    <w:rsid w:val="008E7546"/>
    <w:rsid w:val="008F0CAB"/>
    <w:rsid w:val="008F4015"/>
    <w:rsid w:val="008F51D1"/>
    <w:rsid w:val="008F6475"/>
    <w:rsid w:val="008F64BA"/>
    <w:rsid w:val="008F6846"/>
    <w:rsid w:val="009012A2"/>
    <w:rsid w:val="00901C69"/>
    <w:rsid w:val="00901C95"/>
    <w:rsid w:val="0090201C"/>
    <w:rsid w:val="00902257"/>
    <w:rsid w:val="00903071"/>
    <w:rsid w:val="009052B5"/>
    <w:rsid w:val="009063F7"/>
    <w:rsid w:val="00907C38"/>
    <w:rsid w:val="00907DD8"/>
    <w:rsid w:val="009102E8"/>
    <w:rsid w:val="00910389"/>
    <w:rsid w:val="00910571"/>
    <w:rsid w:val="00910619"/>
    <w:rsid w:val="00915A9C"/>
    <w:rsid w:val="00915D9C"/>
    <w:rsid w:val="00916B6C"/>
    <w:rsid w:val="00917CB5"/>
    <w:rsid w:val="0092167E"/>
    <w:rsid w:val="00921D95"/>
    <w:rsid w:val="009227BD"/>
    <w:rsid w:val="0092286A"/>
    <w:rsid w:val="009229EE"/>
    <w:rsid w:val="00922D3B"/>
    <w:rsid w:val="00924B4A"/>
    <w:rsid w:val="00925130"/>
    <w:rsid w:val="00927300"/>
    <w:rsid w:val="009273A6"/>
    <w:rsid w:val="009323E5"/>
    <w:rsid w:val="009324C8"/>
    <w:rsid w:val="009341D7"/>
    <w:rsid w:val="0093461B"/>
    <w:rsid w:val="00934A3A"/>
    <w:rsid w:val="00934D51"/>
    <w:rsid w:val="00934E82"/>
    <w:rsid w:val="00935DDA"/>
    <w:rsid w:val="00936638"/>
    <w:rsid w:val="00937114"/>
    <w:rsid w:val="00940B16"/>
    <w:rsid w:val="009452F2"/>
    <w:rsid w:val="00945F53"/>
    <w:rsid w:val="009513B2"/>
    <w:rsid w:val="00952E38"/>
    <w:rsid w:val="00953F04"/>
    <w:rsid w:val="00956832"/>
    <w:rsid w:val="009576AB"/>
    <w:rsid w:val="00957C37"/>
    <w:rsid w:val="00962612"/>
    <w:rsid w:val="00962653"/>
    <w:rsid w:val="00965228"/>
    <w:rsid w:val="00965FE6"/>
    <w:rsid w:val="009662D6"/>
    <w:rsid w:val="009701BE"/>
    <w:rsid w:val="00971C78"/>
    <w:rsid w:val="00972315"/>
    <w:rsid w:val="00972E9E"/>
    <w:rsid w:val="00972FFD"/>
    <w:rsid w:val="009737F6"/>
    <w:rsid w:val="00974EBB"/>
    <w:rsid w:val="00977155"/>
    <w:rsid w:val="0098135B"/>
    <w:rsid w:val="0098145F"/>
    <w:rsid w:val="009816D1"/>
    <w:rsid w:val="00981F44"/>
    <w:rsid w:val="00983198"/>
    <w:rsid w:val="00983382"/>
    <w:rsid w:val="00983572"/>
    <w:rsid w:val="00983701"/>
    <w:rsid w:val="00983BF3"/>
    <w:rsid w:val="00983ECF"/>
    <w:rsid w:val="00985299"/>
    <w:rsid w:val="00985585"/>
    <w:rsid w:val="009855EF"/>
    <w:rsid w:val="0099080A"/>
    <w:rsid w:val="00990A51"/>
    <w:rsid w:val="00993889"/>
    <w:rsid w:val="00993DB8"/>
    <w:rsid w:val="00994803"/>
    <w:rsid w:val="009949E9"/>
    <w:rsid w:val="0099666C"/>
    <w:rsid w:val="009969FD"/>
    <w:rsid w:val="009974DE"/>
    <w:rsid w:val="00997C43"/>
    <w:rsid w:val="009A0470"/>
    <w:rsid w:val="009A2327"/>
    <w:rsid w:val="009A396C"/>
    <w:rsid w:val="009A3E16"/>
    <w:rsid w:val="009A40DE"/>
    <w:rsid w:val="009A44BC"/>
    <w:rsid w:val="009A4F00"/>
    <w:rsid w:val="009A6120"/>
    <w:rsid w:val="009A6F70"/>
    <w:rsid w:val="009A7A4A"/>
    <w:rsid w:val="009A7A6B"/>
    <w:rsid w:val="009B3F9B"/>
    <w:rsid w:val="009B6C60"/>
    <w:rsid w:val="009B6F28"/>
    <w:rsid w:val="009C1497"/>
    <w:rsid w:val="009C1B43"/>
    <w:rsid w:val="009C31E3"/>
    <w:rsid w:val="009C56DD"/>
    <w:rsid w:val="009C59BC"/>
    <w:rsid w:val="009C5ABD"/>
    <w:rsid w:val="009C6DD5"/>
    <w:rsid w:val="009D1068"/>
    <w:rsid w:val="009D1DCD"/>
    <w:rsid w:val="009D46F3"/>
    <w:rsid w:val="009D5620"/>
    <w:rsid w:val="009D6C3F"/>
    <w:rsid w:val="009D74B7"/>
    <w:rsid w:val="009E0D1F"/>
    <w:rsid w:val="009E1510"/>
    <w:rsid w:val="009E1FA9"/>
    <w:rsid w:val="009E2057"/>
    <w:rsid w:val="009E2D38"/>
    <w:rsid w:val="009E3C94"/>
    <w:rsid w:val="009E4712"/>
    <w:rsid w:val="009F015A"/>
    <w:rsid w:val="009F0B2D"/>
    <w:rsid w:val="009F1D72"/>
    <w:rsid w:val="009F2A38"/>
    <w:rsid w:val="009F4826"/>
    <w:rsid w:val="009F48E2"/>
    <w:rsid w:val="009F5E3D"/>
    <w:rsid w:val="009F6C5B"/>
    <w:rsid w:val="009F7067"/>
    <w:rsid w:val="009F789F"/>
    <w:rsid w:val="00A006C8"/>
    <w:rsid w:val="00A01327"/>
    <w:rsid w:val="00A01F87"/>
    <w:rsid w:val="00A03756"/>
    <w:rsid w:val="00A0383B"/>
    <w:rsid w:val="00A047BF"/>
    <w:rsid w:val="00A0625F"/>
    <w:rsid w:val="00A072E7"/>
    <w:rsid w:val="00A07F82"/>
    <w:rsid w:val="00A12FC6"/>
    <w:rsid w:val="00A146A6"/>
    <w:rsid w:val="00A16CE5"/>
    <w:rsid w:val="00A179F9"/>
    <w:rsid w:val="00A2041A"/>
    <w:rsid w:val="00A223B3"/>
    <w:rsid w:val="00A2262E"/>
    <w:rsid w:val="00A2431C"/>
    <w:rsid w:val="00A248B8"/>
    <w:rsid w:val="00A2531F"/>
    <w:rsid w:val="00A258FA"/>
    <w:rsid w:val="00A26541"/>
    <w:rsid w:val="00A27D81"/>
    <w:rsid w:val="00A33728"/>
    <w:rsid w:val="00A34FB2"/>
    <w:rsid w:val="00A41A0A"/>
    <w:rsid w:val="00A42390"/>
    <w:rsid w:val="00A42E10"/>
    <w:rsid w:val="00A43CE5"/>
    <w:rsid w:val="00A43E2C"/>
    <w:rsid w:val="00A441AE"/>
    <w:rsid w:val="00A444A4"/>
    <w:rsid w:val="00A44599"/>
    <w:rsid w:val="00A45FF9"/>
    <w:rsid w:val="00A47A2C"/>
    <w:rsid w:val="00A502FE"/>
    <w:rsid w:val="00A51048"/>
    <w:rsid w:val="00A51CF6"/>
    <w:rsid w:val="00A52127"/>
    <w:rsid w:val="00A5234A"/>
    <w:rsid w:val="00A53564"/>
    <w:rsid w:val="00A5396F"/>
    <w:rsid w:val="00A558E1"/>
    <w:rsid w:val="00A56947"/>
    <w:rsid w:val="00A570C7"/>
    <w:rsid w:val="00A5754B"/>
    <w:rsid w:val="00A579D7"/>
    <w:rsid w:val="00A6179B"/>
    <w:rsid w:val="00A626C9"/>
    <w:rsid w:val="00A62F8C"/>
    <w:rsid w:val="00A639A9"/>
    <w:rsid w:val="00A6788F"/>
    <w:rsid w:val="00A67F82"/>
    <w:rsid w:val="00A714D8"/>
    <w:rsid w:val="00A71966"/>
    <w:rsid w:val="00A723FE"/>
    <w:rsid w:val="00A72DB5"/>
    <w:rsid w:val="00A737E2"/>
    <w:rsid w:val="00A73974"/>
    <w:rsid w:val="00A74A98"/>
    <w:rsid w:val="00A77254"/>
    <w:rsid w:val="00A776A7"/>
    <w:rsid w:val="00A776BC"/>
    <w:rsid w:val="00A80D73"/>
    <w:rsid w:val="00A81D38"/>
    <w:rsid w:val="00A83DC3"/>
    <w:rsid w:val="00A8589C"/>
    <w:rsid w:val="00A90201"/>
    <w:rsid w:val="00A903C7"/>
    <w:rsid w:val="00A91115"/>
    <w:rsid w:val="00A92B0D"/>
    <w:rsid w:val="00A93728"/>
    <w:rsid w:val="00A9383A"/>
    <w:rsid w:val="00A94713"/>
    <w:rsid w:val="00A96D21"/>
    <w:rsid w:val="00AA1017"/>
    <w:rsid w:val="00AA4121"/>
    <w:rsid w:val="00AA4490"/>
    <w:rsid w:val="00AA7FFB"/>
    <w:rsid w:val="00AB0409"/>
    <w:rsid w:val="00AB1BA6"/>
    <w:rsid w:val="00AB1EEE"/>
    <w:rsid w:val="00AB20FD"/>
    <w:rsid w:val="00AB23A6"/>
    <w:rsid w:val="00AB3791"/>
    <w:rsid w:val="00AB4D19"/>
    <w:rsid w:val="00AB74A2"/>
    <w:rsid w:val="00AC2685"/>
    <w:rsid w:val="00AC2CBD"/>
    <w:rsid w:val="00AC47B7"/>
    <w:rsid w:val="00AC560D"/>
    <w:rsid w:val="00AC571E"/>
    <w:rsid w:val="00AC5A1E"/>
    <w:rsid w:val="00AC666F"/>
    <w:rsid w:val="00AC6A32"/>
    <w:rsid w:val="00AC792A"/>
    <w:rsid w:val="00AD0A98"/>
    <w:rsid w:val="00AD2933"/>
    <w:rsid w:val="00AD329C"/>
    <w:rsid w:val="00AD3371"/>
    <w:rsid w:val="00AD434B"/>
    <w:rsid w:val="00AD4AC3"/>
    <w:rsid w:val="00AD50DD"/>
    <w:rsid w:val="00AD5EE7"/>
    <w:rsid w:val="00AD606E"/>
    <w:rsid w:val="00AD7972"/>
    <w:rsid w:val="00AE00B1"/>
    <w:rsid w:val="00AE0482"/>
    <w:rsid w:val="00AE1C01"/>
    <w:rsid w:val="00AE7A64"/>
    <w:rsid w:val="00AE7EDE"/>
    <w:rsid w:val="00AE7EEF"/>
    <w:rsid w:val="00AF1138"/>
    <w:rsid w:val="00AF38BC"/>
    <w:rsid w:val="00AF484D"/>
    <w:rsid w:val="00AF5E1A"/>
    <w:rsid w:val="00AF7828"/>
    <w:rsid w:val="00B00E42"/>
    <w:rsid w:val="00B023A4"/>
    <w:rsid w:val="00B0268E"/>
    <w:rsid w:val="00B02807"/>
    <w:rsid w:val="00B03F5E"/>
    <w:rsid w:val="00B04710"/>
    <w:rsid w:val="00B04AEF"/>
    <w:rsid w:val="00B04D26"/>
    <w:rsid w:val="00B051F7"/>
    <w:rsid w:val="00B054CC"/>
    <w:rsid w:val="00B10894"/>
    <w:rsid w:val="00B12FA2"/>
    <w:rsid w:val="00B14C04"/>
    <w:rsid w:val="00B1542A"/>
    <w:rsid w:val="00B15544"/>
    <w:rsid w:val="00B15643"/>
    <w:rsid w:val="00B16582"/>
    <w:rsid w:val="00B16E17"/>
    <w:rsid w:val="00B1756E"/>
    <w:rsid w:val="00B17B89"/>
    <w:rsid w:val="00B213E0"/>
    <w:rsid w:val="00B21D03"/>
    <w:rsid w:val="00B243F8"/>
    <w:rsid w:val="00B2448B"/>
    <w:rsid w:val="00B245E4"/>
    <w:rsid w:val="00B2579D"/>
    <w:rsid w:val="00B26434"/>
    <w:rsid w:val="00B265F1"/>
    <w:rsid w:val="00B26AD4"/>
    <w:rsid w:val="00B26B14"/>
    <w:rsid w:val="00B30C61"/>
    <w:rsid w:val="00B31305"/>
    <w:rsid w:val="00B3693A"/>
    <w:rsid w:val="00B37BAA"/>
    <w:rsid w:val="00B37C5F"/>
    <w:rsid w:val="00B414F4"/>
    <w:rsid w:val="00B4269C"/>
    <w:rsid w:val="00B42861"/>
    <w:rsid w:val="00B45088"/>
    <w:rsid w:val="00B45C46"/>
    <w:rsid w:val="00B54135"/>
    <w:rsid w:val="00B54F22"/>
    <w:rsid w:val="00B5508D"/>
    <w:rsid w:val="00B56D3E"/>
    <w:rsid w:val="00B61288"/>
    <w:rsid w:val="00B61F51"/>
    <w:rsid w:val="00B62128"/>
    <w:rsid w:val="00B626D8"/>
    <w:rsid w:val="00B645E1"/>
    <w:rsid w:val="00B662CA"/>
    <w:rsid w:val="00B670A0"/>
    <w:rsid w:val="00B70E12"/>
    <w:rsid w:val="00B7148A"/>
    <w:rsid w:val="00B724AC"/>
    <w:rsid w:val="00B7445D"/>
    <w:rsid w:val="00B7518E"/>
    <w:rsid w:val="00B763B3"/>
    <w:rsid w:val="00B76626"/>
    <w:rsid w:val="00B8227D"/>
    <w:rsid w:val="00B83505"/>
    <w:rsid w:val="00B84FBB"/>
    <w:rsid w:val="00B86121"/>
    <w:rsid w:val="00B876A7"/>
    <w:rsid w:val="00B90779"/>
    <w:rsid w:val="00B91532"/>
    <w:rsid w:val="00B920DD"/>
    <w:rsid w:val="00B94DA3"/>
    <w:rsid w:val="00B95681"/>
    <w:rsid w:val="00B95E0F"/>
    <w:rsid w:val="00B9636E"/>
    <w:rsid w:val="00BA0B9F"/>
    <w:rsid w:val="00BA1B6F"/>
    <w:rsid w:val="00BA1E2B"/>
    <w:rsid w:val="00BA259B"/>
    <w:rsid w:val="00BA3AA6"/>
    <w:rsid w:val="00BA4A8D"/>
    <w:rsid w:val="00BA5397"/>
    <w:rsid w:val="00BA55B2"/>
    <w:rsid w:val="00BA5BAD"/>
    <w:rsid w:val="00BA61D7"/>
    <w:rsid w:val="00BA7278"/>
    <w:rsid w:val="00BB0EED"/>
    <w:rsid w:val="00BB2679"/>
    <w:rsid w:val="00BB2739"/>
    <w:rsid w:val="00BB48A5"/>
    <w:rsid w:val="00BB5389"/>
    <w:rsid w:val="00BB7E0E"/>
    <w:rsid w:val="00BC0349"/>
    <w:rsid w:val="00BC0AAA"/>
    <w:rsid w:val="00BC25D1"/>
    <w:rsid w:val="00BC2F79"/>
    <w:rsid w:val="00BC46A4"/>
    <w:rsid w:val="00BC4EA5"/>
    <w:rsid w:val="00BC54DC"/>
    <w:rsid w:val="00BC67BF"/>
    <w:rsid w:val="00BC7901"/>
    <w:rsid w:val="00BC7BC2"/>
    <w:rsid w:val="00BD09FC"/>
    <w:rsid w:val="00BD2709"/>
    <w:rsid w:val="00BD3463"/>
    <w:rsid w:val="00BD4675"/>
    <w:rsid w:val="00BD6B98"/>
    <w:rsid w:val="00BD6C58"/>
    <w:rsid w:val="00BE1530"/>
    <w:rsid w:val="00BE2EAB"/>
    <w:rsid w:val="00BE32E5"/>
    <w:rsid w:val="00BE3D5F"/>
    <w:rsid w:val="00BE47A5"/>
    <w:rsid w:val="00BE5648"/>
    <w:rsid w:val="00BE6BF6"/>
    <w:rsid w:val="00BE747F"/>
    <w:rsid w:val="00BE7916"/>
    <w:rsid w:val="00BF046C"/>
    <w:rsid w:val="00BF0E29"/>
    <w:rsid w:val="00BF4FDD"/>
    <w:rsid w:val="00BF6D24"/>
    <w:rsid w:val="00C00B25"/>
    <w:rsid w:val="00C01F4D"/>
    <w:rsid w:val="00C02194"/>
    <w:rsid w:val="00C021F6"/>
    <w:rsid w:val="00C056AC"/>
    <w:rsid w:val="00C05F27"/>
    <w:rsid w:val="00C06070"/>
    <w:rsid w:val="00C0669D"/>
    <w:rsid w:val="00C1058A"/>
    <w:rsid w:val="00C13940"/>
    <w:rsid w:val="00C140FD"/>
    <w:rsid w:val="00C141E1"/>
    <w:rsid w:val="00C15836"/>
    <w:rsid w:val="00C17888"/>
    <w:rsid w:val="00C208FA"/>
    <w:rsid w:val="00C213BA"/>
    <w:rsid w:val="00C21812"/>
    <w:rsid w:val="00C25218"/>
    <w:rsid w:val="00C262E3"/>
    <w:rsid w:val="00C26FDB"/>
    <w:rsid w:val="00C306FB"/>
    <w:rsid w:val="00C30A5D"/>
    <w:rsid w:val="00C3123B"/>
    <w:rsid w:val="00C32133"/>
    <w:rsid w:val="00C33E47"/>
    <w:rsid w:val="00C35080"/>
    <w:rsid w:val="00C354D9"/>
    <w:rsid w:val="00C3663F"/>
    <w:rsid w:val="00C36D2C"/>
    <w:rsid w:val="00C37F46"/>
    <w:rsid w:val="00C42550"/>
    <w:rsid w:val="00C4372C"/>
    <w:rsid w:val="00C44AB9"/>
    <w:rsid w:val="00C45616"/>
    <w:rsid w:val="00C458B5"/>
    <w:rsid w:val="00C4759C"/>
    <w:rsid w:val="00C47B93"/>
    <w:rsid w:val="00C47D66"/>
    <w:rsid w:val="00C50697"/>
    <w:rsid w:val="00C50E8C"/>
    <w:rsid w:val="00C51D40"/>
    <w:rsid w:val="00C55DAC"/>
    <w:rsid w:val="00C57053"/>
    <w:rsid w:val="00C5777E"/>
    <w:rsid w:val="00C57942"/>
    <w:rsid w:val="00C57B55"/>
    <w:rsid w:val="00C6096A"/>
    <w:rsid w:val="00C61E2F"/>
    <w:rsid w:val="00C6432F"/>
    <w:rsid w:val="00C64684"/>
    <w:rsid w:val="00C65587"/>
    <w:rsid w:val="00C66186"/>
    <w:rsid w:val="00C66FD0"/>
    <w:rsid w:val="00C67C9D"/>
    <w:rsid w:val="00C70BA6"/>
    <w:rsid w:val="00C73ABC"/>
    <w:rsid w:val="00C742E0"/>
    <w:rsid w:val="00C74AF9"/>
    <w:rsid w:val="00C75853"/>
    <w:rsid w:val="00C76815"/>
    <w:rsid w:val="00C7762C"/>
    <w:rsid w:val="00C77DE1"/>
    <w:rsid w:val="00C80657"/>
    <w:rsid w:val="00C82CF6"/>
    <w:rsid w:val="00C8316D"/>
    <w:rsid w:val="00C91BDD"/>
    <w:rsid w:val="00C923B5"/>
    <w:rsid w:val="00C9288D"/>
    <w:rsid w:val="00C93B69"/>
    <w:rsid w:val="00C93CA1"/>
    <w:rsid w:val="00C94068"/>
    <w:rsid w:val="00C945D7"/>
    <w:rsid w:val="00C95614"/>
    <w:rsid w:val="00C95EE6"/>
    <w:rsid w:val="00C961F5"/>
    <w:rsid w:val="00C967AA"/>
    <w:rsid w:val="00C9704D"/>
    <w:rsid w:val="00C97E55"/>
    <w:rsid w:val="00CA1593"/>
    <w:rsid w:val="00CA33DD"/>
    <w:rsid w:val="00CA3622"/>
    <w:rsid w:val="00CA4AE4"/>
    <w:rsid w:val="00CA6162"/>
    <w:rsid w:val="00CA6C31"/>
    <w:rsid w:val="00CA7F01"/>
    <w:rsid w:val="00CB055D"/>
    <w:rsid w:val="00CB0A5E"/>
    <w:rsid w:val="00CB0AEE"/>
    <w:rsid w:val="00CB0F36"/>
    <w:rsid w:val="00CB187A"/>
    <w:rsid w:val="00CB3290"/>
    <w:rsid w:val="00CB3E0D"/>
    <w:rsid w:val="00CB40A6"/>
    <w:rsid w:val="00CB417A"/>
    <w:rsid w:val="00CB54F5"/>
    <w:rsid w:val="00CB6B73"/>
    <w:rsid w:val="00CC1AC2"/>
    <w:rsid w:val="00CC2645"/>
    <w:rsid w:val="00CC3332"/>
    <w:rsid w:val="00CC40E8"/>
    <w:rsid w:val="00CC422D"/>
    <w:rsid w:val="00CC4C53"/>
    <w:rsid w:val="00CD0FE5"/>
    <w:rsid w:val="00CD51E8"/>
    <w:rsid w:val="00CE0A7E"/>
    <w:rsid w:val="00CE0D13"/>
    <w:rsid w:val="00CE1186"/>
    <w:rsid w:val="00CE19AE"/>
    <w:rsid w:val="00CE2A42"/>
    <w:rsid w:val="00CE2B7E"/>
    <w:rsid w:val="00CE311C"/>
    <w:rsid w:val="00CE39BC"/>
    <w:rsid w:val="00CE3ABB"/>
    <w:rsid w:val="00CE6E08"/>
    <w:rsid w:val="00CE713D"/>
    <w:rsid w:val="00CF010E"/>
    <w:rsid w:val="00CF0B2E"/>
    <w:rsid w:val="00CF0E5B"/>
    <w:rsid w:val="00CF21BC"/>
    <w:rsid w:val="00CF26B9"/>
    <w:rsid w:val="00CF3B26"/>
    <w:rsid w:val="00CF432B"/>
    <w:rsid w:val="00CF488E"/>
    <w:rsid w:val="00CF60C8"/>
    <w:rsid w:val="00CF6320"/>
    <w:rsid w:val="00CF7E5E"/>
    <w:rsid w:val="00D004D5"/>
    <w:rsid w:val="00D02AB1"/>
    <w:rsid w:val="00D02C97"/>
    <w:rsid w:val="00D05E13"/>
    <w:rsid w:val="00D10333"/>
    <w:rsid w:val="00D10723"/>
    <w:rsid w:val="00D11B3C"/>
    <w:rsid w:val="00D12BB6"/>
    <w:rsid w:val="00D13FDF"/>
    <w:rsid w:val="00D1448C"/>
    <w:rsid w:val="00D162F6"/>
    <w:rsid w:val="00D16414"/>
    <w:rsid w:val="00D16871"/>
    <w:rsid w:val="00D169A5"/>
    <w:rsid w:val="00D16EFA"/>
    <w:rsid w:val="00D1713D"/>
    <w:rsid w:val="00D177AA"/>
    <w:rsid w:val="00D17910"/>
    <w:rsid w:val="00D20A41"/>
    <w:rsid w:val="00D22578"/>
    <w:rsid w:val="00D24248"/>
    <w:rsid w:val="00D25CD1"/>
    <w:rsid w:val="00D25EEC"/>
    <w:rsid w:val="00D2685C"/>
    <w:rsid w:val="00D269EF"/>
    <w:rsid w:val="00D2787D"/>
    <w:rsid w:val="00D27F07"/>
    <w:rsid w:val="00D34DD2"/>
    <w:rsid w:val="00D35FF6"/>
    <w:rsid w:val="00D40819"/>
    <w:rsid w:val="00D41B3E"/>
    <w:rsid w:val="00D4274E"/>
    <w:rsid w:val="00D4276D"/>
    <w:rsid w:val="00D433A5"/>
    <w:rsid w:val="00D4434C"/>
    <w:rsid w:val="00D44B9F"/>
    <w:rsid w:val="00D45991"/>
    <w:rsid w:val="00D46584"/>
    <w:rsid w:val="00D465FE"/>
    <w:rsid w:val="00D468EE"/>
    <w:rsid w:val="00D50D4F"/>
    <w:rsid w:val="00D5155D"/>
    <w:rsid w:val="00D52542"/>
    <w:rsid w:val="00D53FBF"/>
    <w:rsid w:val="00D54C7E"/>
    <w:rsid w:val="00D55762"/>
    <w:rsid w:val="00D564F2"/>
    <w:rsid w:val="00D56F6C"/>
    <w:rsid w:val="00D57434"/>
    <w:rsid w:val="00D61415"/>
    <w:rsid w:val="00D615C4"/>
    <w:rsid w:val="00D64CA3"/>
    <w:rsid w:val="00D659A8"/>
    <w:rsid w:val="00D67153"/>
    <w:rsid w:val="00D70AF8"/>
    <w:rsid w:val="00D71014"/>
    <w:rsid w:val="00D718C5"/>
    <w:rsid w:val="00D722CB"/>
    <w:rsid w:val="00D72B1E"/>
    <w:rsid w:val="00D72B23"/>
    <w:rsid w:val="00D72E1D"/>
    <w:rsid w:val="00D7352B"/>
    <w:rsid w:val="00D73ECD"/>
    <w:rsid w:val="00D73FD1"/>
    <w:rsid w:val="00D74395"/>
    <w:rsid w:val="00D74865"/>
    <w:rsid w:val="00D7697E"/>
    <w:rsid w:val="00D76D6B"/>
    <w:rsid w:val="00D77A98"/>
    <w:rsid w:val="00D77B5D"/>
    <w:rsid w:val="00D81C37"/>
    <w:rsid w:val="00D82C26"/>
    <w:rsid w:val="00D83647"/>
    <w:rsid w:val="00D845F3"/>
    <w:rsid w:val="00D852BD"/>
    <w:rsid w:val="00D86803"/>
    <w:rsid w:val="00D869A2"/>
    <w:rsid w:val="00D9041B"/>
    <w:rsid w:val="00D90B65"/>
    <w:rsid w:val="00D9400B"/>
    <w:rsid w:val="00D94FBF"/>
    <w:rsid w:val="00D9581C"/>
    <w:rsid w:val="00D96125"/>
    <w:rsid w:val="00D96E0F"/>
    <w:rsid w:val="00D97468"/>
    <w:rsid w:val="00DA0085"/>
    <w:rsid w:val="00DA02E8"/>
    <w:rsid w:val="00DA15C9"/>
    <w:rsid w:val="00DA2B7F"/>
    <w:rsid w:val="00DA47D9"/>
    <w:rsid w:val="00DA4D74"/>
    <w:rsid w:val="00DA685C"/>
    <w:rsid w:val="00DB0FB3"/>
    <w:rsid w:val="00DB1858"/>
    <w:rsid w:val="00DB1BD5"/>
    <w:rsid w:val="00DB1CA0"/>
    <w:rsid w:val="00DB1CDB"/>
    <w:rsid w:val="00DB4292"/>
    <w:rsid w:val="00DB440B"/>
    <w:rsid w:val="00DB564F"/>
    <w:rsid w:val="00DB5AFB"/>
    <w:rsid w:val="00DB5B6A"/>
    <w:rsid w:val="00DB6ED3"/>
    <w:rsid w:val="00DB7CF9"/>
    <w:rsid w:val="00DC059D"/>
    <w:rsid w:val="00DC06A1"/>
    <w:rsid w:val="00DC1778"/>
    <w:rsid w:val="00DC1C79"/>
    <w:rsid w:val="00DC3991"/>
    <w:rsid w:val="00DC3CA7"/>
    <w:rsid w:val="00DC4003"/>
    <w:rsid w:val="00DC4194"/>
    <w:rsid w:val="00DC48B1"/>
    <w:rsid w:val="00DC4BE9"/>
    <w:rsid w:val="00DC53D2"/>
    <w:rsid w:val="00DD236E"/>
    <w:rsid w:val="00DD5D84"/>
    <w:rsid w:val="00DD7C9B"/>
    <w:rsid w:val="00DE007B"/>
    <w:rsid w:val="00DE2072"/>
    <w:rsid w:val="00DE249C"/>
    <w:rsid w:val="00DE317E"/>
    <w:rsid w:val="00DE4156"/>
    <w:rsid w:val="00DE70B5"/>
    <w:rsid w:val="00DE7753"/>
    <w:rsid w:val="00DE7DBC"/>
    <w:rsid w:val="00DF1589"/>
    <w:rsid w:val="00DF20F2"/>
    <w:rsid w:val="00DF45E0"/>
    <w:rsid w:val="00DF56CE"/>
    <w:rsid w:val="00DF6B96"/>
    <w:rsid w:val="00DF72DC"/>
    <w:rsid w:val="00E00F19"/>
    <w:rsid w:val="00E012C0"/>
    <w:rsid w:val="00E01E28"/>
    <w:rsid w:val="00E026CA"/>
    <w:rsid w:val="00E03186"/>
    <w:rsid w:val="00E03C05"/>
    <w:rsid w:val="00E04428"/>
    <w:rsid w:val="00E0637A"/>
    <w:rsid w:val="00E06B04"/>
    <w:rsid w:val="00E06E9E"/>
    <w:rsid w:val="00E12482"/>
    <w:rsid w:val="00E12DAE"/>
    <w:rsid w:val="00E135BD"/>
    <w:rsid w:val="00E1641F"/>
    <w:rsid w:val="00E16866"/>
    <w:rsid w:val="00E202B0"/>
    <w:rsid w:val="00E20D2D"/>
    <w:rsid w:val="00E22DDD"/>
    <w:rsid w:val="00E2607E"/>
    <w:rsid w:val="00E26C8B"/>
    <w:rsid w:val="00E27B33"/>
    <w:rsid w:val="00E30669"/>
    <w:rsid w:val="00E31D52"/>
    <w:rsid w:val="00E34301"/>
    <w:rsid w:val="00E36659"/>
    <w:rsid w:val="00E36F3B"/>
    <w:rsid w:val="00E37E44"/>
    <w:rsid w:val="00E40819"/>
    <w:rsid w:val="00E43164"/>
    <w:rsid w:val="00E44C90"/>
    <w:rsid w:val="00E45612"/>
    <w:rsid w:val="00E45686"/>
    <w:rsid w:val="00E45D93"/>
    <w:rsid w:val="00E46B8B"/>
    <w:rsid w:val="00E46F2D"/>
    <w:rsid w:val="00E4701E"/>
    <w:rsid w:val="00E47905"/>
    <w:rsid w:val="00E5071F"/>
    <w:rsid w:val="00E5072C"/>
    <w:rsid w:val="00E5187D"/>
    <w:rsid w:val="00E51B1F"/>
    <w:rsid w:val="00E51D91"/>
    <w:rsid w:val="00E534B7"/>
    <w:rsid w:val="00E53518"/>
    <w:rsid w:val="00E55103"/>
    <w:rsid w:val="00E55799"/>
    <w:rsid w:val="00E563D7"/>
    <w:rsid w:val="00E564EF"/>
    <w:rsid w:val="00E573C7"/>
    <w:rsid w:val="00E602ED"/>
    <w:rsid w:val="00E61206"/>
    <w:rsid w:val="00E6200D"/>
    <w:rsid w:val="00E621EE"/>
    <w:rsid w:val="00E626BD"/>
    <w:rsid w:val="00E64C42"/>
    <w:rsid w:val="00E67077"/>
    <w:rsid w:val="00E739CA"/>
    <w:rsid w:val="00E73E02"/>
    <w:rsid w:val="00E75815"/>
    <w:rsid w:val="00E75A77"/>
    <w:rsid w:val="00E805B0"/>
    <w:rsid w:val="00E80DEE"/>
    <w:rsid w:val="00E81309"/>
    <w:rsid w:val="00E81531"/>
    <w:rsid w:val="00E81721"/>
    <w:rsid w:val="00E862E8"/>
    <w:rsid w:val="00E93E35"/>
    <w:rsid w:val="00EA10AD"/>
    <w:rsid w:val="00EA2650"/>
    <w:rsid w:val="00EA2CD0"/>
    <w:rsid w:val="00EA417F"/>
    <w:rsid w:val="00EA7935"/>
    <w:rsid w:val="00EB20F7"/>
    <w:rsid w:val="00EB76D7"/>
    <w:rsid w:val="00EC07CD"/>
    <w:rsid w:val="00EC1CB3"/>
    <w:rsid w:val="00EC6992"/>
    <w:rsid w:val="00EC6E52"/>
    <w:rsid w:val="00EC6F0B"/>
    <w:rsid w:val="00EC7A48"/>
    <w:rsid w:val="00ED0F0D"/>
    <w:rsid w:val="00ED21B6"/>
    <w:rsid w:val="00ED2A85"/>
    <w:rsid w:val="00ED2EAB"/>
    <w:rsid w:val="00ED39B7"/>
    <w:rsid w:val="00ED5381"/>
    <w:rsid w:val="00ED5715"/>
    <w:rsid w:val="00ED5754"/>
    <w:rsid w:val="00ED60FB"/>
    <w:rsid w:val="00ED6109"/>
    <w:rsid w:val="00ED6798"/>
    <w:rsid w:val="00ED6F93"/>
    <w:rsid w:val="00ED7565"/>
    <w:rsid w:val="00ED7E17"/>
    <w:rsid w:val="00EE0430"/>
    <w:rsid w:val="00EE0621"/>
    <w:rsid w:val="00EE1A9C"/>
    <w:rsid w:val="00EE1E1B"/>
    <w:rsid w:val="00EE1E1E"/>
    <w:rsid w:val="00EE22EA"/>
    <w:rsid w:val="00EE5361"/>
    <w:rsid w:val="00EE6960"/>
    <w:rsid w:val="00EE7AA0"/>
    <w:rsid w:val="00EF10A9"/>
    <w:rsid w:val="00EF135F"/>
    <w:rsid w:val="00EF28CA"/>
    <w:rsid w:val="00EF41E4"/>
    <w:rsid w:val="00EF6383"/>
    <w:rsid w:val="00EF67F6"/>
    <w:rsid w:val="00EF7A80"/>
    <w:rsid w:val="00EF7C02"/>
    <w:rsid w:val="00F00417"/>
    <w:rsid w:val="00F010A9"/>
    <w:rsid w:val="00F024FE"/>
    <w:rsid w:val="00F0294C"/>
    <w:rsid w:val="00F039B0"/>
    <w:rsid w:val="00F059D5"/>
    <w:rsid w:val="00F06A1F"/>
    <w:rsid w:val="00F06F6F"/>
    <w:rsid w:val="00F07AEF"/>
    <w:rsid w:val="00F1145F"/>
    <w:rsid w:val="00F115E4"/>
    <w:rsid w:val="00F132F8"/>
    <w:rsid w:val="00F13886"/>
    <w:rsid w:val="00F14FEA"/>
    <w:rsid w:val="00F15345"/>
    <w:rsid w:val="00F15502"/>
    <w:rsid w:val="00F167F6"/>
    <w:rsid w:val="00F204EC"/>
    <w:rsid w:val="00F21270"/>
    <w:rsid w:val="00F21342"/>
    <w:rsid w:val="00F22ACC"/>
    <w:rsid w:val="00F2362D"/>
    <w:rsid w:val="00F24B43"/>
    <w:rsid w:val="00F27E03"/>
    <w:rsid w:val="00F27FF6"/>
    <w:rsid w:val="00F32D74"/>
    <w:rsid w:val="00F33B36"/>
    <w:rsid w:val="00F369FA"/>
    <w:rsid w:val="00F3791E"/>
    <w:rsid w:val="00F410F6"/>
    <w:rsid w:val="00F41A4C"/>
    <w:rsid w:val="00F41F69"/>
    <w:rsid w:val="00F42347"/>
    <w:rsid w:val="00F4363B"/>
    <w:rsid w:val="00F44591"/>
    <w:rsid w:val="00F45525"/>
    <w:rsid w:val="00F52382"/>
    <w:rsid w:val="00F52CD8"/>
    <w:rsid w:val="00F53E27"/>
    <w:rsid w:val="00F54AD7"/>
    <w:rsid w:val="00F55C7B"/>
    <w:rsid w:val="00F573DA"/>
    <w:rsid w:val="00F61AD5"/>
    <w:rsid w:val="00F6252B"/>
    <w:rsid w:val="00F6301A"/>
    <w:rsid w:val="00F65F2F"/>
    <w:rsid w:val="00F66501"/>
    <w:rsid w:val="00F67BAA"/>
    <w:rsid w:val="00F67EE4"/>
    <w:rsid w:val="00F705D2"/>
    <w:rsid w:val="00F7266B"/>
    <w:rsid w:val="00F73844"/>
    <w:rsid w:val="00F7392C"/>
    <w:rsid w:val="00F74471"/>
    <w:rsid w:val="00F76A0C"/>
    <w:rsid w:val="00F8149B"/>
    <w:rsid w:val="00F81A30"/>
    <w:rsid w:val="00F827F4"/>
    <w:rsid w:val="00F8318C"/>
    <w:rsid w:val="00F833DE"/>
    <w:rsid w:val="00F8368E"/>
    <w:rsid w:val="00F83A0A"/>
    <w:rsid w:val="00F847B3"/>
    <w:rsid w:val="00F85E65"/>
    <w:rsid w:val="00F865E0"/>
    <w:rsid w:val="00F907E6"/>
    <w:rsid w:val="00F9146E"/>
    <w:rsid w:val="00F914C7"/>
    <w:rsid w:val="00F9173C"/>
    <w:rsid w:val="00F926D4"/>
    <w:rsid w:val="00F9359F"/>
    <w:rsid w:val="00F93FD9"/>
    <w:rsid w:val="00F95FA6"/>
    <w:rsid w:val="00F9610E"/>
    <w:rsid w:val="00F969C9"/>
    <w:rsid w:val="00F96B29"/>
    <w:rsid w:val="00F96F41"/>
    <w:rsid w:val="00FA03A7"/>
    <w:rsid w:val="00FA0AD7"/>
    <w:rsid w:val="00FA0F1C"/>
    <w:rsid w:val="00FA0F9E"/>
    <w:rsid w:val="00FA1122"/>
    <w:rsid w:val="00FA2851"/>
    <w:rsid w:val="00FA339F"/>
    <w:rsid w:val="00FA4A13"/>
    <w:rsid w:val="00FA4D04"/>
    <w:rsid w:val="00FA54E5"/>
    <w:rsid w:val="00FA73F4"/>
    <w:rsid w:val="00FB05C0"/>
    <w:rsid w:val="00FB081B"/>
    <w:rsid w:val="00FB25C1"/>
    <w:rsid w:val="00FB2649"/>
    <w:rsid w:val="00FB3841"/>
    <w:rsid w:val="00FB38FC"/>
    <w:rsid w:val="00FB60E7"/>
    <w:rsid w:val="00FB75A9"/>
    <w:rsid w:val="00FC1EA9"/>
    <w:rsid w:val="00FC2096"/>
    <w:rsid w:val="00FC35AB"/>
    <w:rsid w:val="00FC430C"/>
    <w:rsid w:val="00FC55BB"/>
    <w:rsid w:val="00FC5D7A"/>
    <w:rsid w:val="00FD1353"/>
    <w:rsid w:val="00FD13F4"/>
    <w:rsid w:val="00FD1BC1"/>
    <w:rsid w:val="00FD22F3"/>
    <w:rsid w:val="00FD65C4"/>
    <w:rsid w:val="00FD67CE"/>
    <w:rsid w:val="00FD6C75"/>
    <w:rsid w:val="00FD6F71"/>
    <w:rsid w:val="00FD70D6"/>
    <w:rsid w:val="00FE12E5"/>
    <w:rsid w:val="00FE1516"/>
    <w:rsid w:val="00FE30A0"/>
    <w:rsid w:val="00FE33C4"/>
    <w:rsid w:val="00FE3C1F"/>
    <w:rsid w:val="00FE3E5E"/>
    <w:rsid w:val="00FE3F85"/>
    <w:rsid w:val="00FE4003"/>
    <w:rsid w:val="00FE5294"/>
    <w:rsid w:val="00FF0E3D"/>
    <w:rsid w:val="00FF2BE3"/>
    <w:rsid w:val="00FF497A"/>
    <w:rsid w:val="00FF5612"/>
    <w:rsid w:val="00FF6E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istreci1">
    <w:name w:val="toc 1"/>
    <w:basedOn w:val="Normalny"/>
    <w:next w:val="Normalny"/>
    <w:autoRedefine/>
    <w:uiPriority w:val="39"/>
    <w:unhideWhenUsed/>
    <w:rsid w:val="007A11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118F"/>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7A118F"/>
    <w:pPr>
      <w:keepNext/>
      <w:numPr>
        <w:numId w:val="1"/>
      </w:numPr>
      <w:spacing w:before="240" w:after="60"/>
      <w:outlineLvl w:val="0"/>
    </w:pPr>
    <w:rPr>
      <w:rFonts w:ascii="Arial" w:hAnsi="Arial" w:cs="Arial"/>
      <w:b/>
      <w:bCs/>
      <w:kern w:val="1"/>
      <w:sz w:val="32"/>
      <w:szCs w:val="32"/>
    </w:rPr>
  </w:style>
  <w:style w:type="paragraph" w:styleId="Nagwek3">
    <w:name w:val="heading 3"/>
    <w:basedOn w:val="Normalny"/>
    <w:next w:val="Normalny"/>
    <w:link w:val="Nagwek3Znak"/>
    <w:uiPriority w:val="9"/>
    <w:semiHidden/>
    <w:unhideWhenUsed/>
    <w:qFormat/>
    <w:rsid w:val="007A118F"/>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A118F"/>
    <w:rPr>
      <w:rFonts w:ascii="Arial" w:eastAsia="Times New Roman" w:hAnsi="Arial" w:cs="Arial"/>
      <w:b/>
      <w:bCs/>
      <w:kern w:val="1"/>
      <w:sz w:val="32"/>
      <w:szCs w:val="32"/>
      <w:lang w:eastAsia="ar-SA"/>
    </w:rPr>
  </w:style>
  <w:style w:type="character" w:customStyle="1" w:styleId="Nagwek3Znak">
    <w:name w:val="Nagłówek 3 Znak"/>
    <w:basedOn w:val="Domylnaczcionkaakapitu"/>
    <w:link w:val="Nagwek3"/>
    <w:uiPriority w:val="9"/>
    <w:semiHidden/>
    <w:rsid w:val="007A118F"/>
    <w:rPr>
      <w:rFonts w:ascii="Cambria" w:eastAsia="Times New Roman" w:hAnsi="Cambria" w:cs="Times New Roman"/>
      <w:b/>
      <w:bCs/>
      <w:sz w:val="26"/>
      <w:szCs w:val="26"/>
      <w:lang w:eastAsia="ar-SA"/>
    </w:rPr>
  </w:style>
  <w:style w:type="character" w:customStyle="1" w:styleId="WW8Num3z0">
    <w:name w:val="WW8Num3z0"/>
    <w:rsid w:val="007A118F"/>
    <w:rPr>
      <w:color w:val="auto"/>
    </w:rPr>
  </w:style>
  <w:style w:type="character" w:customStyle="1" w:styleId="WW8Num4z0">
    <w:name w:val="WW8Num4z0"/>
    <w:rsid w:val="007A118F"/>
    <w:rPr>
      <w:color w:val="auto"/>
    </w:rPr>
  </w:style>
  <w:style w:type="character" w:customStyle="1" w:styleId="WW8Num9z0">
    <w:name w:val="WW8Num9z0"/>
    <w:rsid w:val="007A118F"/>
    <w:rPr>
      <w:b w:val="0"/>
    </w:rPr>
  </w:style>
  <w:style w:type="character" w:customStyle="1" w:styleId="WW8Num10z0">
    <w:name w:val="WW8Num10z0"/>
    <w:rsid w:val="007A118F"/>
    <w:rPr>
      <w:b w:val="0"/>
    </w:rPr>
  </w:style>
  <w:style w:type="character" w:customStyle="1" w:styleId="WW8Num11z1">
    <w:name w:val="WW8Num11z1"/>
    <w:rsid w:val="007A118F"/>
    <w:rPr>
      <w:rFonts w:ascii="Symbol" w:hAnsi="Symbol"/>
    </w:rPr>
  </w:style>
  <w:style w:type="character" w:customStyle="1" w:styleId="WW8Num12z3">
    <w:name w:val="WW8Num12z3"/>
    <w:rsid w:val="007A118F"/>
    <w:rPr>
      <w:b w:val="0"/>
    </w:rPr>
  </w:style>
  <w:style w:type="character" w:customStyle="1" w:styleId="WW8Num22z0">
    <w:name w:val="WW8Num22z0"/>
    <w:rsid w:val="007A118F"/>
    <w:rPr>
      <w:rFonts w:ascii="Times New Roman" w:hAnsi="Times New Roman" w:cs="Times New Roman"/>
      <w:sz w:val="20"/>
      <w:szCs w:val="20"/>
    </w:rPr>
  </w:style>
  <w:style w:type="character" w:customStyle="1" w:styleId="WW8Num23z0">
    <w:name w:val="WW8Num23z0"/>
    <w:rsid w:val="007A118F"/>
    <w:rPr>
      <w:b w:val="0"/>
    </w:rPr>
  </w:style>
  <w:style w:type="character" w:customStyle="1" w:styleId="WW8Num25z0">
    <w:name w:val="WW8Num25z0"/>
    <w:rsid w:val="007A118F"/>
    <w:rPr>
      <w:color w:val="auto"/>
    </w:rPr>
  </w:style>
  <w:style w:type="character" w:customStyle="1" w:styleId="WW8Num25z1">
    <w:name w:val="WW8Num25z1"/>
    <w:rsid w:val="007A118F"/>
    <w:rPr>
      <w:rFonts w:ascii="Courier New" w:hAnsi="Courier New" w:cs="Courier New"/>
    </w:rPr>
  </w:style>
  <w:style w:type="character" w:customStyle="1" w:styleId="WW8Num25z2">
    <w:name w:val="WW8Num25z2"/>
    <w:rsid w:val="007A118F"/>
    <w:rPr>
      <w:rFonts w:ascii="Wingdings" w:hAnsi="Wingdings"/>
    </w:rPr>
  </w:style>
  <w:style w:type="character" w:customStyle="1" w:styleId="WW8Num25z3">
    <w:name w:val="WW8Num25z3"/>
    <w:rsid w:val="007A118F"/>
    <w:rPr>
      <w:rFonts w:ascii="Symbol" w:hAnsi="Symbol"/>
    </w:rPr>
  </w:style>
  <w:style w:type="character" w:customStyle="1" w:styleId="WW8Num27z0">
    <w:name w:val="WW8Num27z0"/>
    <w:rsid w:val="007A118F"/>
    <w:rPr>
      <w:b w:val="0"/>
    </w:rPr>
  </w:style>
  <w:style w:type="character" w:customStyle="1" w:styleId="WW8Num29z0">
    <w:name w:val="WW8Num29z0"/>
    <w:rsid w:val="007A118F"/>
    <w:rPr>
      <w:rFonts w:ascii="Times New Roman" w:hAnsi="Times New Roman" w:cs="Times New Roman"/>
      <w:color w:val="auto"/>
    </w:rPr>
  </w:style>
  <w:style w:type="character" w:customStyle="1" w:styleId="WW8Num33z0">
    <w:name w:val="WW8Num33z0"/>
    <w:rsid w:val="007A118F"/>
    <w:rPr>
      <w:b w:val="0"/>
    </w:rPr>
  </w:style>
  <w:style w:type="character" w:customStyle="1" w:styleId="WW8Num34z0">
    <w:name w:val="WW8Num34z0"/>
    <w:rsid w:val="007A118F"/>
    <w:rPr>
      <w:b w:val="0"/>
      <w:i w:val="0"/>
      <w:color w:val="auto"/>
    </w:rPr>
  </w:style>
  <w:style w:type="character" w:customStyle="1" w:styleId="WW8Num44z0">
    <w:name w:val="WW8Num44z0"/>
    <w:rsid w:val="007A118F"/>
    <w:rPr>
      <w:rFonts w:ascii="Times New Roman" w:hAnsi="Times New Roman" w:cs="Times New Roman"/>
      <w:sz w:val="20"/>
      <w:szCs w:val="20"/>
    </w:rPr>
  </w:style>
  <w:style w:type="character" w:customStyle="1" w:styleId="WW8Num47z0">
    <w:name w:val="WW8Num47z0"/>
    <w:rsid w:val="007A118F"/>
    <w:rPr>
      <w:rFonts w:ascii="Times New Roman" w:hAnsi="Times New Roman" w:cs="Times New Roman"/>
      <w:i w:val="0"/>
      <w:sz w:val="20"/>
      <w:szCs w:val="20"/>
    </w:rPr>
  </w:style>
  <w:style w:type="character" w:customStyle="1" w:styleId="WW8Num48z0">
    <w:name w:val="WW8Num48z0"/>
    <w:rsid w:val="007A118F"/>
    <w:rPr>
      <w:b w:val="0"/>
    </w:rPr>
  </w:style>
  <w:style w:type="character" w:customStyle="1" w:styleId="Domylnaczcionkaakapitu1">
    <w:name w:val="Domyślna czcionka akapitu1"/>
    <w:rsid w:val="007A118F"/>
  </w:style>
  <w:style w:type="character" w:customStyle="1" w:styleId="Znakiprzypiswdolnych">
    <w:name w:val="Znaki przypisów dolnych"/>
    <w:rsid w:val="007A118F"/>
    <w:rPr>
      <w:vertAlign w:val="superscript"/>
    </w:rPr>
  </w:style>
  <w:style w:type="character" w:customStyle="1" w:styleId="NAGWEKRZYMSKIZnakZnak">
    <w:name w:val="NAGŁÓWEK RZYMSKI Znak Znak"/>
    <w:rsid w:val="007A118F"/>
    <w:rPr>
      <w:rFonts w:ascii="Arial" w:hAnsi="Arial" w:cs="Arial"/>
      <w:b/>
      <w:bCs/>
      <w:kern w:val="1"/>
      <w:sz w:val="32"/>
      <w:szCs w:val="32"/>
      <w:lang w:val="pl-PL" w:eastAsia="ar-SA" w:bidi="ar-SA"/>
    </w:rPr>
  </w:style>
  <w:style w:type="character" w:customStyle="1" w:styleId="PodrozdziaZnak">
    <w:name w:val="Podrozdział Znak"/>
    <w:aliases w:val="Footnote Znak,Podrozdzia3 Znak Znak"/>
    <w:rsid w:val="007A118F"/>
    <w:rPr>
      <w:lang w:val="pl-PL" w:eastAsia="ar-SA" w:bidi="ar-SA"/>
    </w:rPr>
  </w:style>
  <w:style w:type="character" w:styleId="Numerstrony">
    <w:name w:val="page number"/>
    <w:basedOn w:val="Domylnaczcionkaakapitu1"/>
    <w:semiHidden/>
    <w:rsid w:val="007A118F"/>
  </w:style>
  <w:style w:type="character" w:customStyle="1" w:styleId="Odwoaniedokomentarza1">
    <w:name w:val="Odwołanie do komentarza1"/>
    <w:rsid w:val="007A118F"/>
    <w:rPr>
      <w:sz w:val="16"/>
      <w:szCs w:val="16"/>
    </w:rPr>
  </w:style>
  <w:style w:type="character" w:customStyle="1" w:styleId="ZnakZnak">
    <w:name w:val="Znak Znak"/>
    <w:rsid w:val="007A118F"/>
    <w:rPr>
      <w:sz w:val="24"/>
      <w:szCs w:val="24"/>
    </w:rPr>
  </w:style>
  <w:style w:type="character" w:customStyle="1" w:styleId="msonormal0">
    <w:name w:val="msonormal"/>
    <w:basedOn w:val="Domylnaczcionkaakapitu1"/>
    <w:rsid w:val="007A118F"/>
  </w:style>
  <w:style w:type="character" w:customStyle="1" w:styleId="ZnakZnak1">
    <w:name w:val="Znak Znak1"/>
    <w:rsid w:val="007A118F"/>
    <w:rPr>
      <w:lang w:val="pl-PL" w:eastAsia="ar-SA" w:bidi="ar-SA"/>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A118F"/>
    <w:rPr>
      <w:vertAlign w:val="superscript"/>
    </w:rPr>
  </w:style>
  <w:style w:type="character" w:styleId="Odwoanieprzypisukocowego">
    <w:name w:val="endnote reference"/>
    <w:semiHidden/>
    <w:rsid w:val="007A118F"/>
    <w:rPr>
      <w:vertAlign w:val="superscript"/>
    </w:rPr>
  </w:style>
  <w:style w:type="character" w:customStyle="1" w:styleId="Znakiprzypiswkocowych">
    <w:name w:val="Znaki przypisów końcowych"/>
    <w:rsid w:val="007A118F"/>
  </w:style>
  <w:style w:type="paragraph" w:customStyle="1" w:styleId="Nagwek10">
    <w:name w:val="Nagłówek1"/>
    <w:basedOn w:val="Normalny"/>
    <w:next w:val="Tekstpodstawowy"/>
    <w:rsid w:val="007A118F"/>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rsid w:val="007A118F"/>
    <w:pPr>
      <w:spacing w:after="120"/>
    </w:pPr>
  </w:style>
  <w:style w:type="character" w:customStyle="1" w:styleId="TekstpodstawowyZnak">
    <w:name w:val="Tekst podstawowy Znak"/>
    <w:basedOn w:val="Domylnaczcionkaakapitu"/>
    <w:link w:val="Tekstpodstawowy"/>
    <w:semiHidden/>
    <w:rsid w:val="007A118F"/>
    <w:rPr>
      <w:rFonts w:ascii="Times New Roman" w:eastAsia="Times New Roman" w:hAnsi="Times New Roman" w:cs="Times New Roman"/>
      <w:sz w:val="24"/>
      <w:szCs w:val="24"/>
      <w:lang w:eastAsia="ar-SA"/>
    </w:rPr>
  </w:style>
  <w:style w:type="paragraph" w:styleId="Lista">
    <w:name w:val="List"/>
    <w:basedOn w:val="Tekstpodstawowy"/>
    <w:semiHidden/>
    <w:rsid w:val="007A118F"/>
    <w:rPr>
      <w:rFonts w:cs="Tahoma"/>
    </w:rPr>
  </w:style>
  <w:style w:type="paragraph" w:customStyle="1" w:styleId="Podpis1">
    <w:name w:val="Podpis1"/>
    <w:basedOn w:val="Normalny"/>
    <w:rsid w:val="007A118F"/>
    <w:pPr>
      <w:suppressLineNumbers/>
      <w:spacing w:before="120" w:after="120"/>
    </w:pPr>
    <w:rPr>
      <w:rFonts w:cs="Tahoma"/>
      <w:i/>
      <w:iCs/>
    </w:rPr>
  </w:style>
  <w:style w:type="paragraph" w:customStyle="1" w:styleId="Indeks">
    <w:name w:val="Indeks"/>
    <w:basedOn w:val="Normalny"/>
    <w:rsid w:val="007A118F"/>
    <w:pPr>
      <w:suppressLineNumbers/>
    </w:pPr>
    <w:rPr>
      <w:rFonts w:cs="Tahoma"/>
    </w:rPr>
  </w:style>
  <w:style w:type="paragraph" w:customStyle="1" w:styleId="Default">
    <w:name w:val="Default"/>
    <w:rsid w:val="007A118F"/>
    <w:pPr>
      <w:widowControl w:val="0"/>
      <w:suppressAutoHyphens/>
      <w:autoSpaceDE w:val="0"/>
      <w:spacing w:after="0" w:line="240" w:lineRule="auto"/>
    </w:pPr>
    <w:rPr>
      <w:rFonts w:ascii="HCDCNG+ArialNarrow" w:eastAsia="Arial" w:hAnsi="HCDCNG+ArialNarrow" w:cs="Tahoma"/>
      <w:color w:val="000000"/>
      <w:sz w:val="24"/>
      <w:szCs w:val="24"/>
      <w:lang w:eastAsia="ar-SA"/>
    </w:rPr>
  </w:style>
  <w:style w:type="paragraph" w:customStyle="1" w:styleId="CM1">
    <w:name w:val="CM1"/>
    <w:basedOn w:val="Default"/>
    <w:next w:val="Default"/>
    <w:rsid w:val="007A118F"/>
    <w:rPr>
      <w:rFonts w:cs="Times New Roman"/>
      <w:color w:val="auto"/>
    </w:rPr>
  </w:style>
  <w:style w:type="paragraph" w:customStyle="1" w:styleId="CM21">
    <w:name w:val="CM21"/>
    <w:basedOn w:val="Default"/>
    <w:next w:val="Default"/>
    <w:rsid w:val="007A118F"/>
    <w:pPr>
      <w:spacing w:after="350"/>
    </w:pPr>
    <w:rPr>
      <w:rFonts w:cs="Times New Roman"/>
      <w:color w:val="auto"/>
    </w:rPr>
  </w:style>
  <w:style w:type="paragraph" w:customStyle="1" w:styleId="CM22">
    <w:name w:val="CM22"/>
    <w:basedOn w:val="Default"/>
    <w:next w:val="Default"/>
    <w:rsid w:val="007A118F"/>
    <w:pPr>
      <w:spacing w:after="228"/>
    </w:pPr>
    <w:rPr>
      <w:rFonts w:cs="Times New Roman"/>
      <w:color w:val="auto"/>
    </w:rPr>
  </w:style>
  <w:style w:type="paragraph" w:customStyle="1" w:styleId="CM2">
    <w:name w:val="CM2"/>
    <w:basedOn w:val="Default"/>
    <w:next w:val="Default"/>
    <w:rsid w:val="007A118F"/>
    <w:pPr>
      <w:spacing w:line="231" w:lineRule="atLeast"/>
    </w:pPr>
    <w:rPr>
      <w:rFonts w:cs="Times New Roman"/>
      <w:color w:val="auto"/>
    </w:rPr>
  </w:style>
  <w:style w:type="paragraph" w:customStyle="1" w:styleId="CM3">
    <w:name w:val="CM3"/>
    <w:basedOn w:val="Default"/>
    <w:next w:val="Default"/>
    <w:rsid w:val="007A118F"/>
    <w:pPr>
      <w:spacing w:line="186" w:lineRule="atLeast"/>
    </w:pPr>
    <w:rPr>
      <w:rFonts w:cs="Times New Roman"/>
      <w:color w:val="auto"/>
    </w:rPr>
  </w:style>
  <w:style w:type="paragraph" w:customStyle="1" w:styleId="CM4">
    <w:name w:val="CM4"/>
    <w:basedOn w:val="Default"/>
    <w:next w:val="Default"/>
    <w:rsid w:val="007A118F"/>
    <w:pPr>
      <w:spacing w:line="231" w:lineRule="atLeast"/>
    </w:pPr>
    <w:rPr>
      <w:rFonts w:cs="Times New Roman"/>
      <w:color w:val="auto"/>
    </w:rPr>
  </w:style>
  <w:style w:type="paragraph" w:customStyle="1" w:styleId="CM7">
    <w:name w:val="CM7"/>
    <w:basedOn w:val="Default"/>
    <w:next w:val="Default"/>
    <w:rsid w:val="007A118F"/>
    <w:pPr>
      <w:spacing w:line="231" w:lineRule="atLeast"/>
    </w:pPr>
    <w:rPr>
      <w:rFonts w:cs="Times New Roman"/>
      <w:color w:val="auto"/>
    </w:rPr>
  </w:style>
  <w:style w:type="paragraph" w:customStyle="1" w:styleId="CM9">
    <w:name w:val="CM9"/>
    <w:basedOn w:val="Default"/>
    <w:next w:val="Default"/>
    <w:rsid w:val="007A118F"/>
    <w:pPr>
      <w:spacing w:line="231" w:lineRule="atLeast"/>
    </w:pPr>
    <w:rPr>
      <w:rFonts w:cs="Times New Roman"/>
      <w:color w:val="auto"/>
    </w:rPr>
  </w:style>
  <w:style w:type="paragraph" w:customStyle="1" w:styleId="CM8">
    <w:name w:val="CM8"/>
    <w:basedOn w:val="Default"/>
    <w:next w:val="Default"/>
    <w:rsid w:val="007A118F"/>
    <w:pPr>
      <w:spacing w:line="231" w:lineRule="atLeast"/>
    </w:pPr>
    <w:rPr>
      <w:rFonts w:cs="Times New Roman"/>
      <w:color w:val="auto"/>
    </w:rPr>
  </w:style>
  <w:style w:type="paragraph" w:customStyle="1" w:styleId="CM12">
    <w:name w:val="CM12"/>
    <w:basedOn w:val="Default"/>
    <w:next w:val="Default"/>
    <w:rsid w:val="007A118F"/>
    <w:pPr>
      <w:spacing w:line="231" w:lineRule="atLeast"/>
    </w:pPr>
    <w:rPr>
      <w:rFonts w:cs="Times New Roman"/>
      <w:color w:val="auto"/>
    </w:rPr>
  </w:style>
  <w:style w:type="paragraph" w:customStyle="1" w:styleId="CM13">
    <w:name w:val="CM13"/>
    <w:basedOn w:val="Default"/>
    <w:next w:val="Default"/>
    <w:rsid w:val="007A118F"/>
    <w:pPr>
      <w:spacing w:line="231" w:lineRule="atLeast"/>
    </w:pPr>
    <w:rPr>
      <w:rFonts w:cs="Times New Roman"/>
      <w:color w:val="auto"/>
    </w:rPr>
  </w:style>
  <w:style w:type="paragraph" w:customStyle="1" w:styleId="CM14">
    <w:name w:val="CM14"/>
    <w:basedOn w:val="Default"/>
    <w:next w:val="Default"/>
    <w:rsid w:val="007A118F"/>
    <w:pPr>
      <w:spacing w:line="231" w:lineRule="atLeast"/>
    </w:pPr>
    <w:rPr>
      <w:rFonts w:cs="Times New Roman"/>
      <w:color w:val="auto"/>
    </w:rPr>
  </w:style>
  <w:style w:type="paragraph" w:customStyle="1" w:styleId="CM24">
    <w:name w:val="CM24"/>
    <w:basedOn w:val="Default"/>
    <w:next w:val="Default"/>
    <w:rsid w:val="007A118F"/>
    <w:pPr>
      <w:spacing w:after="685"/>
    </w:pPr>
    <w:rPr>
      <w:rFonts w:cs="Times New Roman"/>
      <w:color w:val="auto"/>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A118F"/>
    <w:rPr>
      <w:sz w:val="20"/>
      <w:szCs w:val="20"/>
    </w:rPr>
  </w:style>
  <w:style w:type="character" w:customStyle="1" w:styleId="TekstprzypisudolnegoZnak">
    <w:name w:val="Tekst przypisu dolnego Znak"/>
    <w:aliases w:val="Podrozdział Znak1,Footnote Znak1,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7A118F"/>
    <w:rPr>
      <w:rFonts w:ascii="Times New Roman" w:eastAsia="Times New Roman" w:hAnsi="Times New Roman" w:cs="Times New Roman"/>
      <w:sz w:val="20"/>
      <w:szCs w:val="20"/>
      <w:lang w:eastAsia="ar-SA"/>
    </w:rPr>
  </w:style>
  <w:style w:type="paragraph" w:styleId="Tekstdymka">
    <w:name w:val="Balloon Text"/>
    <w:basedOn w:val="Normalny"/>
    <w:link w:val="TekstdymkaZnak"/>
    <w:rsid w:val="007A118F"/>
    <w:rPr>
      <w:rFonts w:ascii="Tahoma" w:hAnsi="Tahoma" w:cs="Tahoma"/>
      <w:sz w:val="16"/>
      <w:szCs w:val="16"/>
    </w:rPr>
  </w:style>
  <w:style w:type="character" w:customStyle="1" w:styleId="TekstdymkaZnak">
    <w:name w:val="Tekst dymka Znak"/>
    <w:basedOn w:val="Domylnaczcionkaakapitu"/>
    <w:link w:val="Tekstdymka"/>
    <w:rsid w:val="007A118F"/>
    <w:rPr>
      <w:rFonts w:ascii="Tahoma" w:eastAsia="Times New Roman" w:hAnsi="Tahoma" w:cs="Tahoma"/>
      <w:sz w:val="16"/>
      <w:szCs w:val="16"/>
      <w:lang w:eastAsia="ar-SA"/>
    </w:rPr>
  </w:style>
  <w:style w:type="paragraph" w:styleId="Stopka">
    <w:name w:val="footer"/>
    <w:basedOn w:val="Normalny"/>
    <w:link w:val="StopkaZnak"/>
    <w:semiHidden/>
    <w:rsid w:val="007A118F"/>
    <w:pPr>
      <w:tabs>
        <w:tab w:val="center" w:pos="4536"/>
        <w:tab w:val="right" w:pos="9072"/>
      </w:tabs>
    </w:pPr>
  </w:style>
  <w:style w:type="character" w:customStyle="1" w:styleId="StopkaZnak">
    <w:name w:val="Stopka Znak"/>
    <w:basedOn w:val="Domylnaczcionkaakapitu"/>
    <w:link w:val="Stopka"/>
    <w:semiHidden/>
    <w:rsid w:val="007A118F"/>
    <w:rPr>
      <w:rFonts w:ascii="Times New Roman" w:eastAsia="Times New Roman" w:hAnsi="Times New Roman" w:cs="Times New Roman"/>
      <w:sz w:val="24"/>
      <w:szCs w:val="24"/>
      <w:lang w:eastAsia="ar-SA"/>
    </w:rPr>
  </w:style>
  <w:style w:type="paragraph" w:customStyle="1" w:styleId="Tekstkomentarza1">
    <w:name w:val="Tekst komentarza1"/>
    <w:basedOn w:val="Normalny"/>
    <w:rsid w:val="007A118F"/>
    <w:rPr>
      <w:sz w:val="20"/>
      <w:szCs w:val="20"/>
    </w:rPr>
  </w:style>
  <w:style w:type="paragraph" w:styleId="Tekstkomentarza">
    <w:name w:val="annotation text"/>
    <w:basedOn w:val="Normalny"/>
    <w:link w:val="TekstkomentarzaZnak"/>
    <w:uiPriority w:val="99"/>
    <w:semiHidden/>
    <w:unhideWhenUsed/>
    <w:rsid w:val="007A118F"/>
    <w:rPr>
      <w:sz w:val="20"/>
      <w:szCs w:val="20"/>
    </w:rPr>
  </w:style>
  <w:style w:type="character" w:customStyle="1" w:styleId="TekstkomentarzaZnak">
    <w:name w:val="Tekst komentarza Znak"/>
    <w:basedOn w:val="Domylnaczcionkaakapitu"/>
    <w:link w:val="Tekstkomentarza"/>
    <w:uiPriority w:val="99"/>
    <w:semiHidden/>
    <w:rsid w:val="007A118F"/>
    <w:rPr>
      <w:rFonts w:ascii="Times New Roman" w:eastAsia="Times New Roman" w:hAnsi="Times New Roman" w:cs="Times New Roman"/>
      <w:sz w:val="20"/>
      <w:szCs w:val="20"/>
      <w:lang w:eastAsia="ar-SA"/>
    </w:rPr>
  </w:style>
  <w:style w:type="paragraph" w:styleId="Tematkomentarza">
    <w:name w:val="annotation subject"/>
    <w:basedOn w:val="Tekstkomentarza1"/>
    <w:next w:val="Tekstkomentarza1"/>
    <w:link w:val="TematkomentarzaZnak"/>
    <w:rsid w:val="007A118F"/>
    <w:rPr>
      <w:b/>
      <w:bCs/>
    </w:rPr>
  </w:style>
  <w:style w:type="character" w:customStyle="1" w:styleId="TematkomentarzaZnak">
    <w:name w:val="Temat komentarza Znak"/>
    <w:basedOn w:val="TekstkomentarzaZnak"/>
    <w:link w:val="Tematkomentarza"/>
    <w:rsid w:val="007A118F"/>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7A118F"/>
    <w:pPr>
      <w:ind w:left="708"/>
    </w:pPr>
  </w:style>
  <w:style w:type="paragraph" w:styleId="Nagwek">
    <w:name w:val="header"/>
    <w:basedOn w:val="Normalny"/>
    <w:link w:val="NagwekZnak"/>
    <w:semiHidden/>
    <w:rsid w:val="007A118F"/>
    <w:pPr>
      <w:tabs>
        <w:tab w:val="center" w:pos="4536"/>
        <w:tab w:val="right" w:pos="9072"/>
      </w:tabs>
    </w:pPr>
  </w:style>
  <w:style w:type="character" w:customStyle="1" w:styleId="NagwekZnak">
    <w:name w:val="Nagłówek Znak"/>
    <w:basedOn w:val="Domylnaczcionkaakapitu"/>
    <w:link w:val="Nagwek"/>
    <w:semiHidden/>
    <w:rsid w:val="007A118F"/>
    <w:rPr>
      <w:rFonts w:ascii="Times New Roman" w:eastAsia="Times New Roman" w:hAnsi="Times New Roman" w:cs="Times New Roman"/>
      <w:sz w:val="24"/>
      <w:szCs w:val="24"/>
      <w:lang w:eastAsia="ar-SA"/>
    </w:rPr>
  </w:style>
  <w:style w:type="paragraph" w:customStyle="1" w:styleId="Zawartotabeli">
    <w:name w:val="Zawartość tabeli"/>
    <w:basedOn w:val="Normalny"/>
    <w:rsid w:val="007A118F"/>
    <w:pPr>
      <w:suppressLineNumbers/>
    </w:pPr>
  </w:style>
  <w:style w:type="paragraph" w:customStyle="1" w:styleId="Nagwektabeli">
    <w:name w:val="Nagłówek tabeli"/>
    <w:basedOn w:val="Zawartotabeli"/>
    <w:rsid w:val="007A118F"/>
    <w:pPr>
      <w:jc w:val="center"/>
    </w:pPr>
    <w:rPr>
      <w:b/>
      <w:bCs/>
    </w:rPr>
  </w:style>
  <w:style w:type="paragraph" w:customStyle="1" w:styleId="Zawartoramki">
    <w:name w:val="Zawartość ramki"/>
    <w:basedOn w:val="Tekstpodstawowy"/>
    <w:rsid w:val="007A118F"/>
  </w:style>
  <w:style w:type="character" w:styleId="Pogrubienie">
    <w:name w:val="Strong"/>
    <w:qFormat/>
    <w:rsid w:val="007A118F"/>
    <w:rPr>
      <w:b/>
      <w:bCs/>
    </w:rPr>
  </w:style>
  <w:style w:type="character" w:styleId="Odwoaniedokomentarza">
    <w:name w:val="annotation reference"/>
    <w:uiPriority w:val="99"/>
    <w:semiHidden/>
    <w:rsid w:val="007A118F"/>
    <w:rPr>
      <w:sz w:val="16"/>
      <w:szCs w:val="16"/>
    </w:rPr>
  </w:style>
  <w:style w:type="character" w:customStyle="1" w:styleId="tresctd">
    <w:name w:val="tresctd"/>
    <w:basedOn w:val="Domylnaczcionkaakapitu"/>
    <w:rsid w:val="007A118F"/>
  </w:style>
  <w:style w:type="character" w:styleId="Uwydatnienie">
    <w:name w:val="Emphasis"/>
    <w:qFormat/>
    <w:rsid w:val="007A118F"/>
    <w:rPr>
      <w:i/>
      <w:iCs/>
    </w:rPr>
  </w:style>
  <w:style w:type="paragraph" w:styleId="Poprawka">
    <w:name w:val="Revision"/>
    <w:hidden/>
    <w:uiPriority w:val="99"/>
    <w:semiHidden/>
    <w:rsid w:val="007A118F"/>
    <w:pPr>
      <w:spacing w:after="0" w:line="240" w:lineRule="auto"/>
    </w:pPr>
    <w:rPr>
      <w:rFonts w:ascii="Times New Roman" w:eastAsia="Times New Roman" w:hAnsi="Times New Roman" w:cs="Times New Roman"/>
      <w:sz w:val="24"/>
      <w:szCs w:val="24"/>
      <w:lang w:eastAsia="ar-SA"/>
    </w:rPr>
  </w:style>
  <w:style w:type="character" w:styleId="Hipercze">
    <w:name w:val="Hyperlink"/>
    <w:uiPriority w:val="99"/>
    <w:unhideWhenUsed/>
    <w:rsid w:val="007A118F"/>
    <w:rPr>
      <w:color w:val="0000FF"/>
      <w:u w:val="single"/>
    </w:rPr>
  </w:style>
  <w:style w:type="character" w:customStyle="1" w:styleId="Stopka0">
    <w:name w:val="Stopka_"/>
    <w:link w:val="Stopka1"/>
    <w:rsid w:val="007A118F"/>
    <w:rPr>
      <w:rFonts w:ascii="Calibri" w:eastAsia="Calibri" w:hAnsi="Calibri" w:cs="Calibri"/>
      <w:sz w:val="15"/>
      <w:szCs w:val="15"/>
      <w:shd w:val="clear" w:color="auto" w:fill="FFFFFF"/>
    </w:rPr>
  </w:style>
  <w:style w:type="paragraph" w:customStyle="1" w:styleId="Stopka1">
    <w:name w:val="Stopka1"/>
    <w:basedOn w:val="Normalny"/>
    <w:link w:val="Stopka0"/>
    <w:rsid w:val="007A118F"/>
    <w:pPr>
      <w:widowControl w:val="0"/>
      <w:shd w:val="clear" w:color="auto" w:fill="FFFFFF"/>
      <w:suppressAutoHyphens w:val="0"/>
      <w:spacing w:line="192" w:lineRule="exact"/>
      <w:jc w:val="both"/>
    </w:pPr>
    <w:rPr>
      <w:rFonts w:ascii="Calibri" w:eastAsia="Calibri" w:hAnsi="Calibri" w:cs="Calibri"/>
      <w:sz w:val="15"/>
      <w:szCs w:val="15"/>
      <w:lang w:eastAsia="en-US"/>
    </w:rPr>
  </w:style>
  <w:style w:type="character" w:customStyle="1" w:styleId="Teksttreci6Bezkursywy">
    <w:name w:val="Tekst treści (6) + Bez kursywy"/>
    <w:rsid w:val="007A118F"/>
    <w:rPr>
      <w:rFonts w:ascii="Calibri" w:eastAsia="Calibri" w:hAnsi="Calibri" w:cs="Calibri"/>
      <w:b w:val="0"/>
      <w:bCs w:val="0"/>
      <w:i/>
      <w:iCs/>
      <w:smallCaps w:val="0"/>
      <w:strike w:val="0"/>
      <w:color w:val="000000"/>
      <w:spacing w:val="0"/>
      <w:w w:val="100"/>
      <w:position w:val="0"/>
      <w:sz w:val="20"/>
      <w:szCs w:val="20"/>
      <w:u w:val="none"/>
      <w:lang w:val="pl-PL" w:eastAsia="pl-PL" w:bidi="pl-PL"/>
    </w:rPr>
  </w:style>
  <w:style w:type="character" w:customStyle="1" w:styleId="Teksttreci">
    <w:name w:val="Tekst treści"/>
    <w:rsid w:val="007A118F"/>
    <w:rPr>
      <w:rFonts w:ascii="Tahoma" w:eastAsia="Tahoma" w:hAnsi="Tahoma" w:cs="Tahoma" w:hint="default"/>
      <w:b w:val="0"/>
      <w:bCs w:val="0"/>
      <w:i w:val="0"/>
      <w:iCs w:val="0"/>
      <w:smallCaps w:val="0"/>
      <w:strike w:val="0"/>
      <w:dstrike w:val="0"/>
      <w:color w:val="000000"/>
      <w:spacing w:val="0"/>
      <w:w w:val="100"/>
      <w:position w:val="0"/>
      <w:sz w:val="20"/>
      <w:szCs w:val="20"/>
      <w:u w:val="none"/>
      <w:effect w:val="none"/>
      <w:lang w:val="pl-PL" w:eastAsia="pl-PL" w:bidi="pl-PL"/>
    </w:rPr>
  </w:style>
  <w:style w:type="character" w:customStyle="1" w:styleId="Teksttreci0">
    <w:name w:val="Tekst treści_"/>
    <w:locked/>
    <w:rsid w:val="007A118F"/>
    <w:rPr>
      <w:rFonts w:ascii="Tahoma" w:eastAsia="Tahoma" w:hAnsi="Tahoma" w:cs="Tahoma"/>
      <w:shd w:val="clear" w:color="auto" w:fill="FFFFFF"/>
    </w:rPr>
  </w:style>
  <w:style w:type="character" w:customStyle="1" w:styleId="Spistreci">
    <w:name w:val="Spis treści_"/>
    <w:link w:val="Spistreci0"/>
    <w:locked/>
    <w:rsid w:val="007A118F"/>
    <w:rPr>
      <w:rFonts w:ascii="Tahoma" w:eastAsia="Tahoma" w:hAnsi="Tahoma" w:cs="Tahoma"/>
      <w:shd w:val="clear" w:color="auto" w:fill="FFFFFF"/>
    </w:rPr>
  </w:style>
  <w:style w:type="paragraph" w:customStyle="1" w:styleId="Spistreci0">
    <w:name w:val="Spis treści"/>
    <w:basedOn w:val="Normalny"/>
    <w:link w:val="Spistreci"/>
    <w:rsid w:val="007A118F"/>
    <w:pPr>
      <w:widowControl w:val="0"/>
      <w:shd w:val="clear" w:color="auto" w:fill="FFFFFF"/>
      <w:suppressAutoHyphens w:val="0"/>
      <w:spacing w:line="240" w:lineRule="exact"/>
      <w:ind w:hanging="340"/>
      <w:jc w:val="both"/>
    </w:pPr>
    <w:rPr>
      <w:rFonts w:ascii="Tahoma" w:eastAsia="Tahoma" w:hAnsi="Tahoma" w:cs="Tahoma"/>
      <w:sz w:val="22"/>
      <w:szCs w:val="22"/>
      <w:lang w:eastAsia="en-US"/>
    </w:rPr>
  </w:style>
  <w:style w:type="character" w:customStyle="1" w:styleId="TeksttreciKursywa">
    <w:name w:val="Tekst treści + Kursywa"/>
    <w:rsid w:val="007A118F"/>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10">
    <w:name w:val="Tekst treści (10)_"/>
    <w:link w:val="Teksttreci100"/>
    <w:rsid w:val="007A118F"/>
    <w:rPr>
      <w:rFonts w:ascii="Calibri" w:eastAsia="Calibri" w:hAnsi="Calibri" w:cs="Calibri"/>
      <w:shd w:val="clear" w:color="auto" w:fill="FFFFFF"/>
    </w:rPr>
  </w:style>
  <w:style w:type="paragraph" w:customStyle="1" w:styleId="Teksttreci100">
    <w:name w:val="Tekst treści (10)"/>
    <w:basedOn w:val="Normalny"/>
    <w:link w:val="Teksttreci10"/>
    <w:rsid w:val="007A118F"/>
    <w:pPr>
      <w:widowControl w:val="0"/>
      <w:shd w:val="clear" w:color="auto" w:fill="FFFFFF"/>
      <w:suppressAutoHyphens w:val="0"/>
      <w:spacing w:line="326" w:lineRule="exact"/>
      <w:jc w:val="both"/>
    </w:pPr>
    <w:rPr>
      <w:rFonts w:ascii="Calibri" w:eastAsia="Calibri" w:hAnsi="Calibri" w:cs="Calibri"/>
      <w:sz w:val="22"/>
      <w:szCs w:val="22"/>
      <w:lang w:eastAsia="en-US"/>
    </w:rPr>
  </w:style>
  <w:style w:type="character" w:customStyle="1" w:styleId="txt-new">
    <w:name w:val="txt-new"/>
    <w:rsid w:val="007A118F"/>
  </w:style>
  <w:style w:type="character" w:customStyle="1" w:styleId="luchili">
    <w:name w:val="luc_hili"/>
    <w:rsid w:val="007A118F"/>
  </w:style>
  <w:style w:type="character" w:customStyle="1" w:styleId="tabulatory">
    <w:name w:val="tabulatory"/>
    <w:rsid w:val="007A118F"/>
  </w:style>
  <w:style w:type="character" w:customStyle="1" w:styleId="Odwoanieprzypisudolnego1">
    <w:name w:val="Odwołanie przypisu dolnego1"/>
    <w:rsid w:val="007A118F"/>
    <w:rPr>
      <w:vertAlign w:val="superscript"/>
    </w:rPr>
  </w:style>
  <w:style w:type="character" w:customStyle="1" w:styleId="Odwoaniedokomentarza2">
    <w:name w:val="Odwołanie do komentarza2"/>
    <w:rsid w:val="007A118F"/>
    <w:rPr>
      <w:sz w:val="16"/>
      <w:szCs w:val="16"/>
    </w:rPr>
  </w:style>
  <w:style w:type="table" w:styleId="Tabela-Siatka">
    <w:name w:val="Table Grid"/>
    <w:basedOn w:val="Standardowy"/>
    <w:uiPriority w:val="59"/>
    <w:rsid w:val="007A118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7A118F"/>
  </w:style>
</w:styles>
</file>

<file path=word/webSettings.xml><?xml version="1.0" encoding="utf-8"?>
<w:webSettings xmlns:r="http://schemas.openxmlformats.org/officeDocument/2006/relationships" xmlns:w="http://schemas.openxmlformats.org/wordprocessingml/2006/main">
  <w:divs>
    <w:div w:id="48656376">
      <w:bodyDiv w:val="1"/>
      <w:marLeft w:val="0"/>
      <w:marRight w:val="0"/>
      <w:marTop w:val="0"/>
      <w:marBottom w:val="0"/>
      <w:divBdr>
        <w:top w:val="none" w:sz="0" w:space="0" w:color="auto"/>
        <w:left w:val="none" w:sz="0" w:space="0" w:color="auto"/>
        <w:bottom w:val="none" w:sz="0" w:space="0" w:color="auto"/>
        <w:right w:val="none" w:sz="0" w:space="0" w:color="auto"/>
      </w:divBdr>
    </w:div>
    <w:div w:id="51999976">
      <w:bodyDiv w:val="1"/>
      <w:marLeft w:val="0"/>
      <w:marRight w:val="0"/>
      <w:marTop w:val="0"/>
      <w:marBottom w:val="0"/>
      <w:divBdr>
        <w:top w:val="none" w:sz="0" w:space="0" w:color="auto"/>
        <w:left w:val="none" w:sz="0" w:space="0" w:color="auto"/>
        <w:bottom w:val="none" w:sz="0" w:space="0" w:color="auto"/>
        <w:right w:val="none" w:sz="0" w:space="0" w:color="auto"/>
      </w:divBdr>
    </w:div>
    <w:div w:id="71663587">
      <w:bodyDiv w:val="1"/>
      <w:marLeft w:val="0"/>
      <w:marRight w:val="0"/>
      <w:marTop w:val="0"/>
      <w:marBottom w:val="0"/>
      <w:divBdr>
        <w:top w:val="none" w:sz="0" w:space="0" w:color="auto"/>
        <w:left w:val="none" w:sz="0" w:space="0" w:color="auto"/>
        <w:bottom w:val="none" w:sz="0" w:space="0" w:color="auto"/>
        <w:right w:val="none" w:sz="0" w:space="0" w:color="auto"/>
      </w:divBdr>
    </w:div>
    <w:div w:id="144201457">
      <w:bodyDiv w:val="1"/>
      <w:marLeft w:val="0"/>
      <w:marRight w:val="0"/>
      <w:marTop w:val="0"/>
      <w:marBottom w:val="0"/>
      <w:divBdr>
        <w:top w:val="none" w:sz="0" w:space="0" w:color="auto"/>
        <w:left w:val="none" w:sz="0" w:space="0" w:color="auto"/>
        <w:bottom w:val="none" w:sz="0" w:space="0" w:color="auto"/>
        <w:right w:val="none" w:sz="0" w:space="0" w:color="auto"/>
      </w:divBdr>
    </w:div>
    <w:div w:id="162598677">
      <w:bodyDiv w:val="1"/>
      <w:marLeft w:val="0"/>
      <w:marRight w:val="0"/>
      <w:marTop w:val="0"/>
      <w:marBottom w:val="0"/>
      <w:divBdr>
        <w:top w:val="none" w:sz="0" w:space="0" w:color="auto"/>
        <w:left w:val="none" w:sz="0" w:space="0" w:color="auto"/>
        <w:bottom w:val="none" w:sz="0" w:space="0" w:color="auto"/>
        <w:right w:val="none" w:sz="0" w:space="0" w:color="auto"/>
      </w:divBdr>
    </w:div>
    <w:div w:id="305353578">
      <w:bodyDiv w:val="1"/>
      <w:marLeft w:val="0"/>
      <w:marRight w:val="0"/>
      <w:marTop w:val="0"/>
      <w:marBottom w:val="0"/>
      <w:divBdr>
        <w:top w:val="none" w:sz="0" w:space="0" w:color="auto"/>
        <w:left w:val="none" w:sz="0" w:space="0" w:color="auto"/>
        <w:bottom w:val="none" w:sz="0" w:space="0" w:color="auto"/>
        <w:right w:val="none" w:sz="0" w:space="0" w:color="auto"/>
      </w:divBdr>
    </w:div>
    <w:div w:id="331374579">
      <w:bodyDiv w:val="1"/>
      <w:marLeft w:val="0"/>
      <w:marRight w:val="0"/>
      <w:marTop w:val="0"/>
      <w:marBottom w:val="0"/>
      <w:divBdr>
        <w:top w:val="none" w:sz="0" w:space="0" w:color="auto"/>
        <w:left w:val="none" w:sz="0" w:space="0" w:color="auto"/>
        <w:bottom w:val="none" w:sz="0" w:space="0" w:color="auto"/>
        <w:right w:val="none" w:sz="0" w:space="0" w:color="auto"/>
      </w:divBdr>
    </w:div>
    <w:div w:id="382600856">
      <w:bodyDiv w:val="1"/>
      <w:marLeft w:val="0"/>
      <w:marRight w:val="0"/>
      <w:marTop w:val="0"/>
      <w:marBottom w:val="0"/>
      <w:divBdr>
        <w:top w:val="none" w:sz="0" w:space="0" w:color="auto"/>
        <w:left w:val="none" w:sz="0" w:space="0" w:color="auto"/>
        <w:bottom w:val="none" w:sz="0" w:space="0" w:color="auto"/>
        <w:right w:val="none" w:sz="0" w:space="0" w:color="auto"/>
      </w:divBdr>
    </w:div>
    <w:div w:id="473835522">
      <w:bodyDiv w:val="1"/>
      <w:marLeft w:val="0"/>
      <w:marRight w:val="0"/>
      <w:marTop w:val="0"/>
      <w:marBottom w:val="0"/>
      <w:divBdr>
        <w:top w:val="none" w:sz="0" w:space="0" w:color="auto"/>
        <w:left w:val="none" w:sz="0" w:space="0" w:color="auto"/>
        <w:bottom w:val="none" w:sz="0" w:space="0" w:color="auto"/>
        <w:right w:val="none" w:sz="0" w:space="0" w:color="auto"/>
      </w:divBdr>
    </w:div>
    <w:div w:id="596133766">
      <w:bodyDiv w:val="1"/>
      <w:marLeft w:val="0"/>
      <w:marRight w:val="0"/>
      <w:marTop w:val="0"/>
      <w:marBottom w:val="0"/>
      <w:divBdr>
        <w:top w:val="none" w:sz="0" w:space="0" w:color="auto"/>
        <w:left w:val="none" w:sz="0" w:space="0" w:color="auto"/>
        <w:bottom w:val="none" w:sz="0" w:space="0" w:color="auto"/>
        <w:right w:val="none" w:sz="0" w:space="0" w:color="auto"/>
      </w:divBdr>
    </w:div>
    <w:div w:id="599799123">
      <w:bodyDiv w:val="1"/>
      <w:marLeft w:val="0"/>
      <w:marRight w:val="0"/>
      <w:marTop w:val="0"/>
      <w:marBottom w:val="0"/>
      <w:divBdr>
        <w:top w:val="none" w:sz="0" w:space="0" w:color="auto"/>
        <w:left w:val="none" w:sz="0" w:space="0" w:color="auto"/>
        <w:bottom w:val="none" w:sz="0" w:space="0" w:color="auto"/>
        <w:right w:val="none" w:sz="0" w:space="0" w:color="auto"/>
      </w:divBdr>
    </w:div>
    <w:div w:id="689263984">
      <w:bodyDiv w:val="1"/>
      <w:marLeft w:val="0"/>
      <w:marRight w:val="0"/>
      <w:marTop w:val="0"/>
      <w:marBottom w:val="0"/>
      <w:divBdr>
        <w:top w:val="none" w:sz="0" w:space="0" w:color="auto"/>
        <w:left w:val="none" w:sz="0" w:space="0" w:color="auto"/>
        <w:bottom w:val="none" w:sz="0" w:space="0" w:color="auto"/>
        <w:right w:val="none" w:sz="0" w:space="0" w:color="auto"/>
      </w:divBdr>
    </w:div>
    <w:div w:id="812912077">
      <w:bodyDiv w:val="1"/>
      <w:marLeft w:val="0"/>
      <w:marRight w:val="0"/>
      <w:marTop w:val="0"/>
      <w:marBottom w:val="0"/>
      <w:divBdr>
        <w:top w:val="none" w:sz="0" w:space="0" w:color="auto"/>
        <w:left w:val="none" w:sz="0" w:space="0" w:color="auto"/>
        <w:bottom w:val="none" w:sz="0" w:space="0" w:color="auto"/>
        <w:right w:val="none" w:sz="0" w:space="0" w:color="auto"/>
      </w:divBdr>
    </w:div>
    <w:div w:id="864369361">
      <w:bodyDiv w:val="1"/>
      <w:marLeft w:val="0"/>
      <w:marRight w:val="0"/>
      <w:marTop w:val="0"/>
      <w:marBottom w:val="0"/>
      <w:divBdr>
        <w:top w:val="none" w:sz="0" w:space="0" w:color="auto"/>
        <w:left w:val="none" w:sz="0" w:space="0" w:color="auto"/>
        <w:bottom w:val="none" w:sz="0" w:space="0" w:color="auto"/>
        <w:right w:val="none" w:sz="0" w:space="0" w:color="auto"/>
      </w:divBdr>
    </w:div>
    <w:div w:id="982193470">
      <w:bodyDiv w:val="1"/>
      <w:marLeft w:val="0"/>
      <w:marRight w:val="0"/>
      <w:marTop w:val="0"/>
      <w:marBottom w:val="0"/>
      <w:divBdr>
        <w:top w:val="none" w:sz="0" w:space="0" w:color="auto"/>
        <w:left w:val="none" w:sz="0" w:space="0" w:color="auto"/>
        <w:bottom w:val="none" w:sz="0" w:space="0" w:color="auto"/>
        <w:right w:val="none" w:sz="0" w:space="0" w:color="auto"/>
      </w:divBdr>
    </w:div>
    <w:div w:id="994264901">
      <w:bodyDiv w:val="1"/>
      <w:marLeft w:val="0"/>
      <w:marRight w:val="0"/>
      <w:marTop w:val="0"/>
      <w:marBottom w:val="0"/>
      <w:divBdr>
        <w:top w:val="none" w:sz="0" w:space="0" w:color="auto"/>
        <w:left w:val="none" w:sz="0" w:space="0" w:color="auto"/>
        <w:bottom w:val="none" w:sz="0" w:space="0" w:color="auto"/>
        <w:right w:val="none" w:sz="0" w:space="0" w:color="auto"/>
      </w:divBdr>
      <w:divsChild>
        <w:div w:id="161119445">
          <w:marLeft w:val="0"/>
          <w:marRight w:val="0"/>
          <w:marTop w:val="0"/>
          <w:marBottom w:val="0"/>
          <w:divBdr>
            <w:top w:val="none" w:sz="0" w:space="0" w:color="auto"/>
            <w:left w:val="none" w:sz="0" w:space="0" w:color="auto"/>
            <w:bottom w:val="none" w:sz="0" w:space="0" w:color="auto"/>
            <w:right w:val="none" w:sz="0" w:space="0" w:color="auto"/>
          </w:divBdr>
        </w:div>
        <w:div w:id="265187758">
          <w:marLeft w:val="0"/>
          <w:marRight w:val="0"/>
          <w:marTop w:val="0"/>
          <w:marBottom w:val="0"/>
          <w:divBdr>
            <w:top w:val="none" w:sz="0" w:space="0" w:color="auto"/>
            <w:left w:val="none" w:sz="0" w:space="0" w:color="auto"/>
            <w:bottom w:val="none" w:sz="0" w:space="0" w:color="auto"/>
            <w:right w:val="none" w:sz="0" w:space="0" w:color="auto"/>
          </w:divBdr>
        </w:div>
        <w:div w:id="340548808">
          <w:marLeft w:val="0"/>
          <w:marRight w:val="0"/>
          <w:marTop w:val="0"/>
          <w:marBottom w:val="0"/>
          <w:divBdr>
            <w:top w:val="none" w:sz="0" w:space="0" w:color="auto"/>
            <w:left w:val="none" w:sz="0" w:space="0" w:color="auto"/>
            <w:bottom w:val="none" w:sz="0" w:space="0" w:color="auto"/>
            <w:right w:val="none" w:sz="0" w:space="0" w:color="auto"/>
          </w:divBdr>
        </w:div>
        <w:div w:id="438720842">
          <w:marLeft w:val="0"/>
          <w:marRight w:val="0"/>
          <w:marTop w:val="0"/>
          <w:marBottom w:val="0"/>
          <w:divBdr>
            <w:top w:val="none" w:sz="0" w:space="0" w:color="auto"/>
            <w:left w:val="none" w:sz="0" w:space="0" w:color="auto"/>
            <w:bottom w:val="none" w:sz="0" w:space="0" w:color="auto"/>
            <w:right w:val="none" w:sz="0" w:space="0" w:color="auto"/>
          </w:divBdr>
        </w:div>
        <w:div w:id="506989554">
          <w:marLeft w:val="0"/>
          <w:marRight w:val="0"/>
          <w:marTop w:val="0"/>
          <w:marBottom w:val="0"/>
          <w:divBdr>
            <w:top w:val="none" w:sz="0" w:space="0" w:color="auto"/>
            <w:left w:val="none" w:sz="0" w:space="0" w:color="auto"/>
            <w:bottom w:val="none" w:sz="0" w:space="0" w:color="auto"/>
            <w:right w:val="none" w:sz="0" w:space="0" w:color="auto"/>
          </w:divBdr>
        </w:div>
        <w:div w:id="810680798">
          <w:marLeft w:val="0"/>
          <w:marRight w:val="0"/>
          <w:marTop w:val="0"/>
          <w:marBottom w:val="0"/>
          <w:divBdr>
            <w:top w:val="none" w:sz="0" w:space="0" w:color="auto"/>
            <w:left w:val="none" w:sz="0" w:space="0" w:color="auto"/>
            <w:bottom w:val="none" w:sz="0" w:space="0" w:color="auto"/>
            <w:right w:val="none" w:sz="0" w:space="0" w:color="auto"/>
          </w:divBdr>
        </w:div>
        <w:div w:id="831143708">
          <w:marLeft w:val="0"/>
          <w:marRight w:val="0"/>
          <w:marTop w:val="0"/>
          <w:marBottom w:val="0"/>
          <w:divBdr>
            <w:top w:val="none" w:sz="0" w:space="0" w:color="auto"/>
            <w:left w:val="none" w:sz="0" w:space="0" w:color="auto"/>
            <w:bottom w:val="none" w:sz="0" w:space="0" w:color="auto"/>
            <w:right w:val="none" w:sz="0" w:space="0" w:color="auto"/>
          </w:divBdr>
        </w:div>
        <w:div w:id="839271437">
          <w:marLeft w:val="0"/>
          <w:marRight w:val="0"/>
          <w:marTop w:val="0"/>
          <w:marBottom w:val="0"/>
          <w:divBdr>
            <w:top w:val="none" w:sz="0" w:space="0" w:color="auto"/>
            <w:left w:val="none" w:sz="0" w:space="0" w:color="auto"/>
            <w:bottom w:val="none" w:sz="0" w:space="0" w:color="auto"/>
            <w:right w:val="none" w:sz="0" w:space="0" w:color="auto"/>
          </w:divBdr>
        </w:div>
        <w:div w:id="850990282">
          <w:marLeft w:val="0"/>
          <w:marRight w:val="0"/>
          <w:marTop w:val="0"/>
          <w:marBottom w:val="0"/>
          <w:divBdr>
            <w:top w:val="none" w:sz="0" w:space="0" w:color="auto"/>
            <w:left w:val="none" w:sz="0" w:space="0" w:color="auto"/>
            <w:bottom w:val="none" w:sz="0" w:space="0" w:color="auto"/>
            <w:right w:val="none" w:sz="0" w:space="0" w:color="auto"/>
          </w:divBdr>
        </w:div>
        <w:div w:id="1348676098">
          <w:marLeft w:val="0"/>
          <w:marRight w:val="0"/>
          <w:marTop w:val="0"/>
          <w:marBottom w:val="0"/>
          <w:divBdr>
            <w:top w:val="none" w:sz="0" w:space="0" w:color="auto"/>
            <w:left w:val="none" w:sz="0" w:space="0" w:color="auto"/>
            <w:bottom w:val="none" w:sz="0" w:space="0" w:color="auto"/>
            <w:right w:val="none" w:sz="0" w:space="0" w:color="auto"/>
          </w:divBdr>
        </w:div>
        <w:div w:id="1375501266">
          <w:marLeft w:val="0"/>
          <w:marRight w:val="0"/>
          <w:marTop w:val="0"/>
          <w:marBottom w:val="0"/>
          <w:divBdr>
            <w:top w:val="none" w:sz="0" w:space="0" w:color="auto"/>
            <w:left w:val="none" w:sz="0" w:space="0" w:color="auto"/>
            <w:bottom w:val="none" w:sz="0" w:space="0" w:color="auto"/>
            <w:right w:val="none" w:sz="0" w:space="0" w:color="auto"/>
          </w:divBdr>
        </w:div>
        <w:div w:id="1398632316">
          <w:marLeft w:val="0"/>
          <w:marRight w:val="0"/>
          <w:marTop w:val="0"/>
          <w:marBottom w:val="0"/>
          <w:divBdr>
            <w:top w:val="none" w:sz="0" w:space="0" w:color="auto"/>
            <w:left w:val="none" w:sz="0" w:space="0" w:color="auto"/>
            <w:bottom w:val="none" w:sz="0" w:space="0" w:color="auto"/>
            <w:right w:val="none" w:sz="0" w:space="0" w:color="auto"/>
          </w:divBdr>
        </w:div>
        <w:div w:id="1899898299">
          <w:marLeft w:val="0"/>
          <w:marRight w:val="0"/>
          <w:marTop w:val="0"/>
          <w:marBottom w:val="0"/>
          <w:divBdr>
            <w:top w:val="none" w:sz="0" w:space="0" w:color="auto"/>
            <w:left w:val="none" w:sz="0" w:space="0" w:color="auto"/>
            <w:bottom w:val="none" w:sz="0" w:space="0" w:color="auto"/>
            <w:right w:val="none" w:sz="0" w:space="0" w:color="auto"/>
          </w:divBdr>
        </w:div>
        <w:div w:id="2146241016">
          <w:marLeft w:val="0"/>
          <w:marRight w:val="0"/>
          <w:marTop w:val="0"/>
          <w:marBottom w:val="0"/>
          <w:divBdr>
            <w:top w:val="none" w:sz="0" w:space="0" w:color="auto"/>
            <w:left w:val="none" w:sz="0" w:space="0" w:color="auto"/>
            <w:bottom w:val="none" w:sz="0" w:space="0" w:color="auto"/>
            <w:right w:val="none" w:sz="0" w:space="0" w:color="auto"/>
          </w:divBdr>
        </w:div>
      </w:divsChild>
    </w:div>
    <w:div w:id="1019283361">
      <w:bodyDiv w:val="1"/>
      <w:marLeft w:val="0"/>
      <w:marRight w:val="0"/>
      <w:marTop w:val="0"/>
      <w:marBottom w:val="0"/>
      <w:divBdr>
        <w:top w:val="none" w:sz="0" w:space="0" w:color="auto"/>
        <w:left w:val="none" w:sz="0" w:space="0" w:color="auto"/>
        <w:bottom w:val="none" w:sz="0" w:space="0" w:color="auto"/>
        <w:right w:val="none" w:sz="0" w:space="0" w:color="auto"/>
      </w:divBdr>
    </w:div>
    <w:div w:id="1134368297">
      <w:bodyDiv w:val="1"/>
      <w:marLeft w:val="0"/>
      <w:marRight w:val="0"/>
      <w:marTop w:val="0"/>
      <w:marBottom w:val="0"/>
      <w:divBdr>
        <w:top w:val="none" w:sz="0" w:space="0" w:color="auto"/>
        <w:left w:val="none" w:sz="0" w:space="0" w:color="auto"/>
        <w:bottom w:val="none" w:sz="0" w:space="0" w:color="auto"/>
        <w:right w:val="none" w:sz="0" w:space="0" w:color="auto"/>
      </w:divBdr>
    </w:div>
    <w:div w:id="1178304305">
      <w:bodyDiv w:val="1"/>
      <w:marLeft w:val="0"/>
      <w:marRight w:val="0"/>
      <w:marTop w:val="0"/>
      <w:marBottom w:val="0"/>
      <w:divBdr>
        <w:top w:val="none" w:sz="0" w:space="0" w:color="auto"/>
        <w:left w:val="none" w:sz="0" w:space="0" w:color="auto"/>
        <w:bottom w:val="none" w:sz="0" w:space="0" w:color="auto"/>
        <w:right w:val="none" w:sz="0" w:space="0" w:color="auto"/>
      </w:divBdr>
    </w:div>
    <w:div w:id="1247108415">
      <w:bodyDiv w:val="1"/>
      <w:marLeft w:val="0"/>
      <w:marRight w:val="0"/>
      <w:marTop w:val="0"/>
      <w:marBottom w:val="0"/>
      <w:divBdr>
        <w:top w:val="none" w:sz="0" w:space="0" w:color="auto"/>
        <w:left w:val="none" w:sz="0" w:space="0" w:color="auto"/>
        <w:bottom w:val="none" w:sz="0" w:space="0" w:color="auto"/>
        <w:right w:val="none" w:sz="0" w:space="0" w:color="auto"/>
      </w:divBdr>
      <w:divsChild>
        <w:div w:id="99373043">
          <w:marLeft w:val="0"/>
          <w:marRight w:val="0"/>
          <w:marTop w:val="0"/>
          <w:marBottom w:val="0"/>
          <w:divBdr>
            <w:top w:val="none" w:sz="0" w:space="0" w:color="auto"/>
            <w:left w:val="none" w:sz="0" w:space="0" w:color="auto"/>
            <w:bottom w:val="none" w:sz="0" w:space="0" w:color="auto"/>
            <w:right w:val="none" w:sz="0" w:space="0" w:color="auto"/>
          </w:divBdr>
        </w:div>
        <w:div w:id="119341918">
          <w:marLeft w:val="0"/>
          <w:marRight w:val="0"/>
          <w:marTop w:val="0"/>
          <w:marBottom w:val="0"/>
          <w:divBdr>
            <w:top w:val="none" w:sz="0" w:space="0" w:color="auto"/>
            <w:left w:val="none" w:sz="0" w:space="0" w:color="auto"/>
            <w:bottom w:val="none" w:sz="0" w:space="0" w:color="auto"/>
            <w:right w:val="none" w:sz="0" w:space="0" w:color="auto"/>
          </w:divBdr>
        </w:div>
        <w:div w:id="610626354">
          <w:marLeft w:val="0"/>
          <w:marRight w:val="0"/>
          <w:marTop w:val="0"/>
          <w:marBottom w:val="0"/>
          <w:divBdr>
            <w:top w:val="none" w:sz="0" w:space="0" w:color="auto"/>
            <w:left w:val="none" w:sz="0" w:space="0" w:color="auto"/>
            <w:bottom w:val="none" w:sz="0" w:space="0" w:color="auto"/>
            <w:right w:val="none" w:sz="0" w:space="0" w:color="auto"/>
          </w:divBdr>
        </w:div>
        <w:div w:id="788545701">
          <w:marLeft w:val="0"/>
          <w:marRight w:val="0"/>
          <w:marTop w:val="0"/>
          <w:marBottom w:val="0"/>
          <w:divBdr>
            <w:top w:val="none" w:sz="0" w:space="0" w:color="auto"/>
            <w:left w:val="none" w:sz="0" w:space="0" w:color="auto"/>
            <w:bottom w:val="none" w:sz="0" w:space="0" w:color="auto"/>
            <w:right w:val="none" w:sz="0" w:space="0" w:color="auto"/>
          </w:divBdr>
        </w:div>
        <w:div w:id="834295835">
          <w:marLeft w:val="0"/>
          <w:marRight w:val="0"/>
          <w:marTop w:val="0"/>
          <w:marBottom w:val="0"/>
          <w:divBdr>
            <w:top w:val="none" w:sz="0" w:space="0" w:color="auto"/>
            <w:left w:val="none" w:sz="0" w:space="0" w:color="auto"/>
            <w:bottom w:val="none" w:sz="0" w:space="0" w:color="auto"/>
            <w:right w:val="none" w:sz="0" w:space="0" w:color="auto"/>
          </w:divBdr>
        </w:div>
        <w:div w:id="959726335">
          <w:marLeft w:val="0"/>
          <w:marRight w:val="0"/>
          <w:marTop w:val="0"/>
          <w:marBottom w:val="0"/>
          <w:divBdr>
            <w:top w:val="none" w:sz="0" w:space="0" w:color="auto"/>
            <w:left w:val="none" w:sz="0" w:space="0" w:color="auto"/>
            <w:bottom w:val="none" w:sz="0" w:space="0" w:color="auto"/>
            <w:right w:val="none" w:sz="0" w:space="0" w:color="auto"/>
          </w:divBdr>
        </w:div>
        <w:div w:id="1069156888">
          <w:marLeft w:val="0"/>
          <w:marRight w:val="0"/>
          <w:marTop w:val="0"/>
          <w:marBottom w:val="0"/>
          <w:divBdr>
            <w:top w:val="none" w:sz="0" w:space="0" w:color="auto"/>
            <w:left w:val="none" w:sz="0" w:space="0" w:color="auto"/>
            <w:bottom w:val="none" w:sz="0" w:space="0" w:color="auto"/>
            <w:right w:val="none" w:sz="0" w:space="0" w:color="auto"/>
          </w:divBdr>
        </w:div>
        <w:div w:id="1173761074">
          <w:marLeft w:val="0"/>
          <w:marRight w:val="0"/>
          <w:marTop w:val="0"/>
          <w:marBottom w:val="0"/>
          <w:divBdr>
            <w:top w:val="none" w:sz="0" w:space="0" w:color="auto"/>
            <w:left w:val="none" w:sz="0" w:space="0" w:color="auto"/>
            <w:bottom w:val="none" w:sz="0" w:space="0" w:color="auto"/>
            <w:right w:val="none" w:sz="0" w:space="0" w:color="auto"/>
          </w:divBdr>
        </w:div>
        <w:div w:id="1531534084">
          <w:marLeft w:val="0"/>
          <w:marRight w:val="0"/>
          <w:marTop w:val="0"/>
          <w:marBottom w:val="0"/>
          <w:divBdr>
            <w:top w:val="none" w:sz="0" w:space="0" w:color="auto"/>
            <w:left w:val="none" w:sz="0" w:space="0" w:color="auto"/>
            <w:bottom w:val="none" w:sz="0" w:space="0" w:color="auto"/>
            <w:right w:val="none" w:sz="0" w:space="0" w:color="auto"/>
          </w:divBdr>
        </w:div>
        <w:div w:id="2115399646">
          <w:marLeft w:val="0"/>
          <w:marRight w:val="0"/>
          <w:marTop w:val="0"/>
          <w:marBottom w:val="0"/>
          <w:divBdr>
            <w:top w:val="none" w:sz="0" w:space="0" w:color="auto"/>
            <w:left w:val="none" w:sz="0" w:space="0" w:color="auto"/>
            <w:bottom w:val="none" w:sz="0" w:space="0" w:color="auto"/>
            <w:right w:val="none" w:sz="0" w:space="0" w:color="auto"/>
          </w:divBdr>
        </w:div>
      </w:divsChild>
    </w:div>
    <w:div w:id="1260210922">
      <w:bodyDiv w:val="1"/>
      <w:marLeft w:val="0"/>
      <w:marRight w:val="0"/>
      <w:marTop w:val="0"/>
      <w:marBottom w:val="0"/>
      <w:divBdr>
        <w:top w:val="none" w:sz="0" w:space="0" w:color="auto"/>
        <w:left w:val="none" w:sz="0" w:space="0" w:color="auto"/>
        <w:bottom w:val="none" w:sz="0" w:space="0" w:color="auto"/>
        <w:right w:val="none" w:sz="0" w:space="0" w:color="auto"/>
      </w:divBdr>
    </w:div>
    <w:div w:id="1436634174">
      <w:bodyDiv w:val="1"/>
      <w:marLeft w:val="0"/>
      <w:marRight w:val="0"/>
      <w:marTop w:val="0"/>
      <w:marBottom w:val="0"/>
      <w:divBdr>
        <w:top w:val="none" w:sz="0" w:space="0" w:color="auto"/>
        <w:left w:val="none" w:sz="0" w:space="0" w:color="auto"/>
        <w:bottom w:val="none" w:sz="0" w:space="0" w:color="auto"/>
        <w:right w:val="none" w:sz="0" w:space="0" w:color="auto"/>
      </w:divBdr>
    </w:div>
    <w:div w:id="1442527950">
      <w:bodyDiv w:val="1"/>
      <w:marLeft w:val="0"/>
      <w:marRight w:val="0"/>
      <w:marTop w:val="0"/>
      <w:marBottom w:val="0"/>
      <w:divBdr>
        <w:top w:val="none" w:sz="0" w:space="0" w:color="auto"/>
        <w:left w:val="none" w:sz="0" w:space="0" w:color="auto"/>
        <w:bottom w:val="none" w:sz="0" w:space="0" w:color="auto"/>
        <w:right w:val="none" w:sz="0" w:space="0" w:color="auto"/>
      </w:divBdr>
    </w:div>
    <w:div w:id="1459956197">
      <w:bodyDiv w:val="1"/>
      <w:marLeft w:val="0"/>
      <w:marRight w:val="0"/>
      <w:marTop w:val="0"/>
      <w:marBottom w:val="0"/>
      <w:divBdr>
        <w:top w:val="none" w:sz="0" w:space="0" w:color="auto"/>
        <w:left w:val="none" w:sz="0" w:space="0" w:color="auto"/>
        <w:bottom w:val="none" w:sz="0" w:space="0" w:color="auto"/>
        <w:right w:val="none" w:sz="0" w:space="0" w:color="auto"/>
      </w:divBdr>
    </w:div>
    <w:div w:id="1521312867">
      <w:bodyDiv w:val="1"/>
      <w:marLeft w:val="0"/>
      <w:marRight w:val="0"/>
      <w:marTop w:val="0"/>
      <w:marBottom w:val="0"/>
      <w:divBdr>
        <w:top w:val="none" w:sz="0" w:space="0" w:color="auto"/>
        <w:left w:val="none" w:sz="0" w:space="0" w:color="auto"/>
        <w:bottom w:val="none" w:sz="0" w:space="0" w:color="auto"/>
        <w:right w:val="none" w:sz="0" w:space="0" w:color="auto"/>
      </w:divBdr>
    </w:div>
    <w:div w:id="1597397616">
      <w:bodyDiv w:val="1"/>
      <w:marLeft w:val="0"/>
      <w:marRight w:val="0"/>
      <w:marTop w:val="0"/>
      <w:marBottom w:val="0"/>
      <w:divBdr>
        <w:top w:val="none" w:sz="0" w:space="0" w:color="auto"/>
        <w:left w:val="none" w:sz="0" w:space="0" w:color="auto"/>
        <w:bottom w:val="none" w:sz="0" w:space="0" w:color="auto"/>
        <w:right w:val="none" w:sz="0" w:space="0" w:color="auto"/>
      </w:divBdr>
    </w:div>
    <w:div w:id="1616599999">
      <w:bodyDiv w:val="1"/>
      <w:marLeft w:val="0"/>
      <w:marRight w:val="0"/>
      <w:marTop w:val="0"/>
      <w:marBottom w:val="0"/>
      <w:divBdr>
        <w:top w:val="none" w:sz="0" w:space="0" w:color="auto"/>
        <w:left w:val="none" w:sz="0" w:space="0" w:color="auto"/>
        <w:bottom w:val="none" w:sz="0" w:space="0" w:color="auto"/>
        <w:right w:val="none" w:sz="0" w:space="0" w:color="auto"/>
      </w:divBdr>
    </w:div>
    <w:div w:id="1625383540">
      <w:bodyDiv w:val="1"/>
      <w:marLeft w:val="0"/>
      <w:marRight w:val="0"/>
      <w:marTop w:val="0"/>
      <w:marBottom w:val="0"/>
      <w:divBdr>
        <w:top w:val="none" w:sz="0" w:space="0" w:color="auto"/>
        <w:left w:val="none" w:sz="0" w:space="0" w:color="auto"/>
        <w:bottom w:val="none" w:sz="0" w:space="0" w:color="auto"/>
        <w:right w:val="none" w:sz="0" w:space="0" w:color="auto"/>
      </w:divBdr>
    </w:div>
    <w:div w:id="1754545301">
      <w:bodyDiv w:val="1"/>
      <w:marLeft w:val="0"/>
      <w:marRight w:val="0"/>
      <w:marTop w:val="0"/>
      <w:marBottom w:val="0"/>
      <w:divBdr>
        <w:top w:val="none" w:sz="0" w:space="0" w:color="auto"/>
        <w:left w:val="none" w:sz="0" w:space="0" w:color="auto"/>
        <w:bottom w:val="none" w:sz="0" w:space="0" w:color="auto"/>
        <w:right w:val="none" w:sz="0" w:space="0" w:color="auto"/>
      </w:divBdr>
    </w:div>
    <w:div w:id="1800025310">
      <w:bodyDiv w:val="1"/>
      <w:marLeft w:val="0"/>
      <w:marRight w:val="0"/>
      <w:marTop w:val="0"/>
      <w:marBottom w:val="0"/>
      <w:divBdr>
        <w:top w:val="none" w:sz="0" w:space="0" w:color="auto"/>
        <w:left w:val="none" w:sz="0" w:space="0" w:color="auto"/>
        <w:bottom w:val="none" w:sz="0" w:space="0" w:color="auto"/>
        <w:right w:val="none" w:sz="0" w:space="0" w:color="auto"/>
      </w:divBdr>
    </w:div>
    <w:div w:id="1839424270">
      <w:bodyDiv w:val="1"/>
      <w:marLeft w:val="0"/>
      <w:marRight w:val="0"/>
      <w:marTop w:val="0"/>
      <w:marBottom w:val="0"/>
      <w:divBdr>
        <w:top w:val="none" w:sz="0" w:space="0" w:color="auto"/>
        <w:left w:val="none" w:sz="0" w:space="0" w:color="auto"/>
        <w:bottom w:val="none" w:sz="0" w:space="0" w:color="auto"/>
        <w:right w:val="none" w:sz="0" w:space="0" w:color="auto"/>
      </w:divBdr>
    </w:div>
    <w:div w:id="1935088216">
      <w:bodyDiv w:val="1"/>
      <w:marLeft w:val="0"/>
      <w:marRight w:val="0"/>
      <w:marTop w:val="0"/>
      <w:marBottom w:val="0"/>
      <w:divBdr>
        <w:top w:val="none" w:sz="0" w:space="0" w:color="auto"/>
        <w:left w:val="none" w:sz="0" w:space="0" w:color="auto"/>
        <w:bottom w:val="none" w:sz="0" w:space="0" w:color="auto"/>
        <w:right w:val="none" w:sz="0" w:space="0" w:color="auto"/>
      </w:divBdr>
    </w:div>
    <w:div w:id="2067948888">
      <w:bodyDiv w:val="1"/>
      <w:marLeft w:val="0"/>
      <w:marRight w:val="0"/>
      <w:marTop w:val="0"/>
      <w:marBottom w:val="0"/>
      <w:divBdr>
        <w:top w:val="none" w:sz="0" w:space="0" w:color="auto"/>
        <w:left w:val="none" w:sz="0" w:space="0" w:color="auto"/>
        <w:bottom w:val="none" w:sz="0" w:space="0" w:color="auto"/>
        <w:right w:val="none" w:sz="0" w:space="0" w:color="auto"/>
      </w:divBdr>
    </w:div>
    <w:div w:id="2114931439">
      <w:bodyDiv w:val="1"/>
      <w:marLeft w:val="0"/>
      <w:marRight w:val="0"/>
      <w:marTop w:val="0"/>
      <w:marBottom w:val="0"/>
      <w:divBdr>
        <w:top w:val="none" w:sz="0" w:space="0" w:color="auto"/>
        <w:left w:val="none" w:sz="0" w:space="0" w:color="auto"/>
        <w:bottom w:val="none" w:sz="0" w:space="0" w:color="auto"/>
        <w:right w:val="none" w:sz="0" w:space="0" w:color="auto"/>
      </w:divBdr>
      <w:divsChild>
        <w:div w:id="940377899">
          <w:marLeft w:val="0"/>
          <w:marRight w:val="0"/>
          <w:marTop w:val="0"/>
          <w:marBottom w:val="0"/>
          <w:divBdr>
            <w:top w:val="none" w:sz="0" w:space="0" w:color="auto"/>
            <w:left w:val="none" w:sz="0" w:space="0" w:color="auto"/>
            <w:bottom w:val="none" w:sz="0" w:space="0" w:color="auto"/>
            <w:right w:val="none" w:sz="0" w:space="0" w:color="auto"/>
          </w:divBdr>
          <w:divsChild>
            <w:div w:id="873813006">
              <w:marLeft w:val="600"/>
              <w:marRight w:val="0"/>
              <w:marTop w:val="0"/>
              <w:marBottom w:val="0"/>
              <w:divBdr>
                <w:top w:val="none" w:sz="0" w:space="0" w:color="auto"/>
                <w:left w:val="none" w:sz="0" w:space="0" w:color="auto"/>
                <w:bottom w:val="none" w:sz="0" w:space="0" w:color="auto"/>
                <w:right w:val="none" w:sz="0" w:space="0" w:color="auto"/>
              </w:divBdr>
            </w:div>
          </w:divsChild>
        </w:div>
        <w:div w:id="1951162703">
          <w:marLeft w:val="0"/>
          <w:marRight w:val="0"/>
          <w:marTop w:val="0"/>
          <w:marBottom w:val="0"/>
          <w:divBdr>
            <w:top w:val="none" w:sz="0" w:space="0" w:color="auto"/>
            <w:left w:val="none" w:sz="0" w:space="0" w:color="auto"/>
            <w:bottom w:val="none" w:sz="0" w:space="0" w:color="auto"/>
            <w:right w:val="none" w:sz="0" w:space="0" w:color="auto"/>
          </w:divBdr>
          <w:divsChild>
            <w:div w:id="183927055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rpo.wzp.pl"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online.wolterskluwer.pl/WKPLOnline/index.rp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ex.online.wolterskluwer.pl/WKPLOnline/index.rp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BFAEA-634D-4124-BB5D-F8107F44B340}">
  <ds:schemaRefs>
    <ds:schemaRef ds:uri="http://schemas.openxmlformats.org/officeDocument/2006/bibliography"/>
  </ds:schemaRefs>
</ds:datastoreItem>
</file>

<file path=customXml/itemProps2.xml><?xml version="1.0" encoding="utf-8"?>
<ds:datastoreItem xmlns:ds="http://schemas.openxmlformats.org/officeDocument/2006/customXml" ds:itemID="{B6777716-3FC4-4FCF-B951-F0C4F624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31</Pages>
  <Words>18621</Words>
  <Characters>111727</Characters>
  <Application>Microsoft Office Word</Application>
  <DocSecurity>0</DocSecurity>
  <Lines>931</Lines>
  <Paragraphs>260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130088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itamborski</dc:creator>
  <cp:lastModifiedBy>Marta Łągiewczyk</cp:lastModifiedBy>
  <cp:revision>17</cp:revision>
  <cp:lastPrinted>2018-10-01T06:53:00Z</cp:lastPrinted>
  <dcterms:created xsi:type="dcterms:W3CDTF">2018-09-27T12:23:00Z</dcterms:created>
  <dcterms:modified xsi:type="dcterms:W3CDTF">2018-10-01T06:53:00Z</dcterms:modified>
</cp:coreProperties>
</file>