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064D28" w:rsidP="007A118F">
      <w:pPr>
        <w:pStyle w:val="Nagwek1"/>
        <w:spacing w:before="0" w:after="0"/>
        <w:jc w:val="both"/>
        <w:rPr>
          <w:rFonts w:ascii="Times New Roman" w:hAnsi="Times New Roman" w:cs="Times New Roman"/>
          <w:b w:val="0"/>
          <w:i/>
          <w:sz w:val="20"/>
          <w:szCs w:val="20"/>
        </w:rPr>
      </w:pPr>
      <w:r>
        <w:rPr>
          <w:rFonts w:ascii="Times New Roman" w:hAnsi="Times New Roman" w:cs="Times New Roman"/>
          <w:b w:val="0"/>
          <w:i/>
          <w:noProof/>
          <w:sz w:val="20"/>
          <w:szCs w:val="20"/>
          <w:lang w:eastAsia="pl-PL"/>
        </w:rPr>
        <w:drawing>
          <wp:inline distT="0" distB="0" distL="0" distR="0">
            <wp:extent cx="4688840" cy="570865"/>
            <wp:effectExtent l="19050" t="0" r="0" b="0"/>
            <wp:docPr id="1" name="Obraz 1" descr="C:\Users\agierlik\AppData\Local\Microsoft\Windows\Temporary Internet Files\Content.Outlook\KT2YK1IM\RPO-WZ_14-20-do ma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ierlik\AppData\Local\Microsoft\Windows\Temporary Internet Files\Content.Outlook\KT2YK1IM\RPO-WZ_14-20-do maila.jpg"/>
                    <pic:cNvPicPr>
                      <a:picLocks noChangeAspect="1" noChangeArrowheads="1"/>
                    </pic:cNvPicPr>
                  </pic:nvPicPr>
                  <pic:blipFill>
                    <a:blip r:embed="rId9" cstate="print"/>
                    <a:srcRect/>
                    <a:stretch>
                      <a:fillRect/>
                    </a:stretch>
                  </pic:blipFill>
                  <pic:spPr bwMode="auto">
                    <a:xfrm>
                      <a:off x="0" y="0"/>
                      <a:ext cx="4688840" cy="570865"/>
                    </a:xfrm>
                    <a:prstGeom prst="rect">
                      <a:avLst/>
                    </a:prstGeom>
                    <a:noFill/>
                    <a:ln w="9525">
                      <a:noFill/>
                      <a:miter lim="800000"/>
                      <a:headEnd/>
                      <a:tailEnd/>
                    </a:ln>
                  </pic:spPr>
                </pic:pic>
              </a:graphicData>
            </a:graphic>
          </wp:inline>
        </w:drawing>
      </w: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Default"/>
        <w:jc w:val="center"/>
        <w:rPr>
          <w:rFonts w:ascii="Times New Roman" w:hAnsi="Times New Roman" w:cs="Times New Roman"/>
          <w:color w:val="auto"/>
          <w:sz w:val="20"/>
          <w:szCs w:val="20"/>
        </w:rPr>
      </w:pPr>
    </w:p>
    <w:p w:rsidR="002F28FD" w:rsidRDefault="001B7C36" w:rsidP="007A118F">
      <w:pPr>
        <w:autoSpaceDE w:val="0"/>
        <w:jc w:val="center"/>
        <w:rPr>
          <w:b/>
          <w:bCs/>
          <w:sz w:val="20"/>
          <w:szCs w:val="20"/>
        </w:rPr>
      </w:pPr>
      <w:r>
        <w:rPr>
          <w:b/>
          <w:bCs/>
          <w:sz w:val="20"/>
          <w:szCs w:val="20"/>
        </w:rPr>
        <w:t>Decyzja</w:t>
      </w:r>
      <w:r w:rsidR="007A118F" w:rsidRPr="005A23CD">
        <w:rPr>
          <w:b/>
          <w:bCs/>
          <w:sz w:val="20"/>
          <w:szCs w:val="20"/>
        </w:rPr>
        <w:t xml:space="preserve"> </w:t>
      </w:r>
      <w:r w:rsidR="002F28FD">
        <w:rPr>
          <w:b/>
          <w:bCs/>
          <w:sz w:val="20"/>
          <w:szCs w:val="20"/>
        </w:rPr>
        <w:t>nr RPZP.04.0</w:t>
      </w:r>
      <w:r w:rsidR="009431D1">
        <w:rPr>
          <w:b/>
          <w:bCs/>
          <w:sz w:val="20"/>
          <w:szCs w:val="20"/>
        </w:rPr>
        <w:t>8</w:t>
      </w:r>
      <w:r w:rsidR="002F28FD">
        <w:rPr>
          <w:b/>
          <w:bCs/>
          <w:sz w:val="20"/>
          <w:szCs w:val="20"/>
        </w:rPr>
        <w:t>.00-32-A00</w:t>
      </w:r>
      <w:r w:rsidR="009431D1">
        <w:rPr>
          <w:b/>
          <w:bCs/>
          <w:sz w:val="20"/>
          <w:szCs w:val="20"/>
        </w:rPr>
        <w:t>6</w:t>
      </w:r>
      <w:r w:rsidR="002F28FD">
        <w:rPr>
          <w:b/>
          <w:bCs/>
          <w:sz w:val="20"/>
          <w:szCs w:val="20"/>
        </w:rPr>
        <w:t>/17-00</w:t>
      </w:r>
    </w:p>
    <w:p w:rsidR="007A118F" w:rsidRPr="009431D1" w:rsidRDefault="007A118F" w:rsidP="007A118F">
      <w:pPr>
        <w:autoSpaceDE w:val="0"/>
        <w:jc w:val="center"/>
        <w:rPr>
          <w:b/>
          <w:bCs/>
          <w:sz w:val="20"/>
          <w:szCs w:val="20"/>
        </w:rPr>
      </w:pPr>
      <w:r w:rsidRPr="009431D1">
        <w:rPr>
          <w:b/>
          <w:bCs/>
          <w:sz w:val="20"/>
          <w:szCs w:val="20"/>
        </w:rPr>
        <w:t>o dofinansowani</w:t>
      </w:r>
      <w:r w:rsidR="001B7C36" w:rsidRPr="009431D1">
        <w:rPr>
          <w:b/>
          <w:bCs/>
          <w:sz w:val="20"/>
          <w:szCs w:val="20"/>
        </w:rPr>
        <w:t>u</w:t>
      </w:r>
      <w:r w:rsidRPr="009431D1">
        <w:rPr>
          <w:b/>
          <w:bCs/>
          <w:sz w:val="20"/>
          <w:szCs w:val="20"/>
        </w:rPr>
        <w:t xml:space="preserve"> Projektu</w:t>
      </w:r>
    </w:p>
    <w:p w:rsidR="007A118F" w:rsidRPr="009431D1" w:rsidRDefault="007A118F" w:rsidP="007A118F">
      <w:pPr>
        <w:autoSpaceDE w:val="0"/>
        <w:jc w:val="center"/>
        <w:rPr>
          <w:b/>
          <w:bCs/>
          <w:sz w:val="20"/>
          <w:szCs w:val="20"/>
        </w:rPr>
      </w:pPr>
      <w:r w:rsidRPr="009431D1">
        <w:rPr>
          <w:b/>
          <w:bCs/>
          <w:sz w:val="20"/>
          <w:szCs w:val="20"/>
        </w:rPr>
        <w:t>„</w:t>
      </w:r>
      <w:r w:rsidR="009431D1" w:rsidRPr="009431D1">
        <w:rPr>
          <w:b/>
          <w:sz w:val="20"/>
          <w:szCs w:val="20"/>
          <w:lang w:eastAsia="zh-CN"/>
        </w:rPr>
        <w:t xml:space="preserve">Opracowanie projektów planów ochrony 5 parków krajobrazowych oraz aktualizacja planów ochrony </w:t>
      </w:r>
      <w:r w:rsidR="009431D1">
        <w:rPr>
          <w:b/>
          <w:sz w:val="20"/>
          <w:szCs w:val="20"/>
          <w:lang w:eastAsia="zh-CN"/>
        </w:rPr>
        <w:br/>
      </w:r>
      <w:r w:rsidR="009431D1" w:rsidRPr="009431D1">
        <w:rPr>
          <w:b/>
          <w:sz w:val="20"/>
          <w:szCs w:val="20"/>
          <w:lang w:eastAsia="zh-CN"/>
        </w:rPr>
        <w:t>2 parków krajobrazowych</w:t>
      </w:r>
      <w:r w:rsidRPr="009431D1">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002F28FD" w:rsidRPr="002F28FD">
        <w:rPr>
          <w:b/>
          <w:bCs/>
          <w:sz w:val="20"/>
          <w:szCs w:val="20"/>
        </w:rPr>
        <w:t xml:space="preserve"> </w:t>
      </w:r>
      <w:r w:rsidR="002F28FD">
        <w:rPr>
          <w:b/>
          <w:bCs/>
          <w:sz w:val="20"/>
          <w:szCs w:val="20"/>
        </w:rPr>
        <w:t>RPZP.04.0</w:t>
      </w:r>
      <w:r w:rsidR="008223C9">
        <w:rPr>
          <w:b/>
          <w:bCs/>
          <w:sz w:val="20"/>
          <w:szCs w:val="20"/>
        </w:rPr>
        <w:t>8</w:t>
      </w:r>
      <w:r w:rsidR="002F28FD">
        <w:rPr>
          <w:b/>
          <w:bCs/>
          <w:sz w:val="20"/>
          <w:szCs w:val="20"/>
        </w:rPr>
        <w:t>.00-32-A00</w:t>
      </w:r>
      <w:r w:rsidR="008223C9">
        <w:rPr>
          <w:b/>
          <w:bCs/>
          <w:sz w:val="20"/>
          <w:szCs w:val="20"/>
        </w:rPr>
        <w:t>6</w:t>
      </w:r>
      <w:r w:rsidR="002F28FD">
        <w:rPr>
          <w:b/>
          <w:bCs/>
          <w:sz w:val="20"/>
          <w:szCs w:val="20"/>
        </w:rPr>
        <w:t>/17</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B9636E" w:rsidRDefault="007A118F" w:rsidP="007A118F">
      <w:pPr>
        <w:autoSpaceDE w:val="0"/>
        <w:jc w:val="center"/>
        <w:rPr>
          <w:b/>
          <w:sz w:val="20"/>
          <w:szCs w:val="20"/>
        </w:rPr>
      </w:pPr>
      <w:r w:rsidRPr="00B9636E">
        <w:rPr>
          <w:b/>
          <w:bCs/>
          <w:sz w:val="20"/>
          <w:szCs w:val="20"/>
        </w:rPr>
        <w:t xml:space="preserve">Oś Priorytetowa </w:t>
      </w:r>
      <w:r w:rsidR="002F28FD">
        <w:rPr>
          <w:b/>
          <w:bCs/>
          <w:sz w:val="20"/>
          <w:szCs w:val="20"/>
        </w:rPr>
        <w:t>IV Naturalne otoczenie człowieka</w:t>
      </w:r>
    </w:p>
    <w:p w:rsidR="007A118F" w:rsidRDefault="007A118F" w:rsidP="007A118F">
      <w:pPr>
        <w:autoSpaceDE w:val="0"/>
        <w:jc w:val="center"/>
        <w:rPr>
          <w:b/>
          <w:sz w:val="20"/>
          <w:szCs w:val="20"/>
        </w:rPr>
      </w:pPr>
      <w:r w:rsidRPr="00B9636E">
        <w:rPr>
          <w:b/>
          <w:bCs/>
          <w:sz w:val="20"/>
          <w:szCs w:val="20"/>
        </w:rPr>
        <w:t xml:space="preserve">Działanie </w:t>
      </w:r>
      <w:r w:rsidR="00DB0FB3" w:rsidRPr="00B9636E">
        <w:rPr>
          <w:b/>
          <w:bCs/>
          <w:sz w:val="20"/>
          <w:szCs w:val="20"/>
        </w:rPr>
        <w:softHyphen/>
      </w:r>
      <w:r w:rsidR="002F28FD">
        <w:rPr>
          <w:b/>
          <w:bCs/>
          <w:sz w:val="20"/>
          <w:szCs w:val="20"/>
        </w:rPr>
        <w:t>4.</w:t>
      </w:r>
      <w:r w:rsidR="009431D1">
        <w:rPr>
          <w:b/>
          <w:bCs/>
          <w:sz w:val="20"/>
          <w:szCs w:val="20"/>
        </w:rPr>
        <w:t>8</w:t>
      </w:r>
      <w:r w:rsidR="002F28FD">
        <w:rPr>
          <w:b/>
          <w:bCs/>
          <w:sz w:val="20"/>
          <w:szCs w:val="20"/>
        </w:rPr>
        <w:t xml:space="preserve"> </w:t>
      </w:r>
      <w:r w:rsidR="009431D1">
        <w:rPr>
          <w:b/>
          <w:bCs/>
          <w:sz w:val="20"/>
          <w:szCs w:val="20"/>
        </w:rPr>
        <w:t>Podnoszenie jakości ładu przestrzennego</w:t>
      </w:r>
      <w:r w:rsidR="002F28FD">
        <w:rPr>
          <w:b/>
          <w:bCs/>
          <w:sz w:val="20"/>
          <w:szCs w:val="20"/>
        </w:rPr>
        <w:t xml:space="preserve"> </w:t>
      </w:r>
    </w:p>
    <w:p w:rsidR="001B7C36" w:rsidRPr="005A23CD" w:rsidRDefault="001B7C36" w:rsidP="001B7C36">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7A118F" w:rsidRPr="005A23CD" w:rsidRDefault="001B7C36" w:rsidP="002F28FD">
      <w:pPr>
        <w:autoSpaceDE w:val="0"/>
        <w:rPr>
          <w:bCs/>
          <w:sz w:val="20"/>
          <w:szCs w:val="20"/>
        </w:rPr>
      </w:pPr>
      <w:r w:rsidRPr="001B7C36">
        <w:rPr>
          <w:bCs/>
          <w:sz w:val="20"/>
          <w:szCs w:val="20"/>
        </w:rPr>
        <w:t>zwana dalej „Decyzją”, podjęta w Szczecinie w dniu</w:t>
      </w:r>
      <w:r w:rsidR="00B9636E">
        <w:rPr>
          <w:bCs/>
          <w:sz w:val="20"/>
          <w:szCs w:val="20"/>
        </w:rPr>
        <w:t xml:space="preserve"> ______________</w:t>
      </w:r>
      <w:r w:rsidR="002F28FD">
        <w:rPr>
          <w:bCs/>
          <w:sz w:val="20"/>
          <w:szCs w:val="20"/>
        </w:rPr>
        <w:t xml:space="preserve">2018 roku </w:t>
      </w:r>
      <w:r w:rsidRPr="001B7C36">
        <w:rPr>
          <w:bCs/>
          <w:sz w:val="20"/>
          <w:szCs w:val="20"/>
        </w:rPr>
        <w:t>uchwałą Zarządu Województwa</w:t>
      </w:r>
      <w:r w:rsidR="002F28FD">
        <w:rPr>
          <w:bCs/>
          <w:sz w:val="20"/>
          <w:szCs w:val="20"/>
        </w:rPr>
        <w:t xml:space="preserve"> </w:t>
      </w:r>
      <w:r w:rsidRPr="001B7C36">
        <w:rPr>
          <w:bCs/>
          <w:sz w:val="20"/>
          <w:szCs w:val="20"/>
        </w:rPr>
        <w:t xml:space="preserve">Zachodniopomorskiego nr </w:t>
      </w:r>
      <w:r w:rsidR="002F28FD">
        <w:rPr>
          <w:bCs/>
          <w:sz w:val="20"/>
          <w:szCs w:val="20"/>
        </w:rPr>
        <w:t>________/18.</w:t>
      </w:r>
    </w:p>
    <w:p w:rsidR="007A118F" w:rsidRPr="00AD4AC3" w:rsidRDefault="007A118F" w:rsidP="007A118F">
      <w:pPr>
        <w:autoSpaceDE w:val="0"/>
        <w:jc w:val="both"/>
        <w:rPr>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7A118F" w:rsidRPr="00AD4AC3" w:rsidRDefault="007A118F" w:rsidP="007A118F">
      <w:pPr>
        <w:pStyle w:val="CM22"/>
        <w:numPr>
          <w:ilvl w:val="0"/>
          <w:numId w:val="5"/>
        </w:numPr>
        <w:tabs>
          <w:tab w:val="clear" w:pos="0"/>
        </w:tabs>
        <w:spacing w:after="0"/>
        <w:jc w:val="both"/>
        <w:rPr>
          <w:rFonts w:ascii="Times New Roman" w:hAnsi="Times New Roman"/>
          <w:sz w:val="20"/>
          <w:szCs w:val="20"/>
        </w:rPr>
      </w:pPr>
      <w:r w:rsidRPr="00AD4AC3">
        <w:rPr>
          <w:rFonts w:ascii="Times New Roman" w:hAnsi="Times New Roman"/>
          <w:sz w:val="20"/>
          <w:szCs w:val="20"/>
        </w:rPr>
        <w:t>Rozporządzenia Komisji (UE) nr 651/2014 z dnia 17 czerwca 2014 r. uznającego niektóre rodzaje pomocy za zgodne z rynkiem wewnętrznym w zastosowaniu art. 107 i 108</w:t>
      </w:r>
      <w:r w:rsidR="00D81C37">
        <w:rPr>
          <w:rFonts w:ascii="Times New Roman" w:hAnsi="Times New Roman"/>
          <w:sz w:val="20"/>
          <w:szCs w:val="20"/>
        </w:rPr>
        <w:t xml:space="preserve"> Traktatu (Dz. Urz. UE L 187 z </w:t>
      </w:r>
      <w:r w:rsidRPr="00AD4AC3">
        <w:rPr>
          <w:rFonts w:ascii="Times New Roman" w:hAnsi="Times New Roman"/>
          <w:sz w:val="20"/>
          <w:szCs w:val="20"/>
        </w:rPr>
        <w:t>26.06.2014</w:t>
      </w:r>
      <w:r w:rsidR="00DB5B6A">
        <w:rPr>
          <w:rFonts w:ascii="Times New Roman" w:hAnsi="Times New Roman"/>
          <w:sz w:val="20"/>
          <w:szCs w:val="20"/>
        </w:rPr>
        <w:t xml:space="preserve"> ze zm.</w:t>
      </w:r>
      <w:r w:rsidRPr="00AD4AC3">
        <w:rPr>
          <w:rFonts w:ascii="Times New Roman" w:hAnsi="Times New Roman"/>
          <w:sz w:val="20"/>
          <w:szCs w:val="20"/>
        </w:rPr>
        <w:t>) – zwanego dalej: rozporządzeniem 651/2014;</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DB5B6A">
        <w:rPr>
          <w:rFonts w:ascii="Times New Roman" w:hAnsi="Times New Roman"/>
          <w:sz w:val="20"/>
          <w:szCs w:val="20"/>
        </w:rPr>
        <w:t xml:space="preserve"> ze zm.</w:t>
      </w:r>
      <w:r w:rsidRPr="00AD4AC3">
        <w:rPr>
          <w:rFonts w:ascii="Times New Roman" w:hAnsi="Times New Roman"/>
          <w:sz w:val="20"/>
          <w:szCs w:val="20"/>
        </w:rPr>
        <w:t>) – zwanego dalej: rozporządzeniem ogólnym;</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7A118F"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DB5B6A">
        <w:rPr>
          <w:rFonts w:ascii="Times New Roman" w:hAnsi="Times New Roman"/>
          <w:sz w:val="20"/>
          <w:szCs w:val="20"/>
        </w:rPr>
        <w:t xml:space="preserve"> ze zm.</w:t>
      </w:r>
      <w:r w:rsidRPr="00AD4AC3">
        <w:rPr>
          <w:rFonts w:ascii="Times New Roman" w:hAnsi="Times New Roman"/>
          <w:sz w:val="20"/>
          <w:szCs w:val="20"/>
        </w:rPr>
        <w:t>)</w:t>
      </w:r>
      <w:r w:rsidR="000F4CA8">
        <w:rPr>
          <w:rFonts w:ascii="Times New Roman" w:hAnsi="Times New Roman"/>
          <w:sz w:val="20"/>
          <w:szCs w:val="20"/>
        </w:rPr>
        <w:t>.</w:t>
      </w:r>
      <w:r w:rsidRPr="00AD4AC3">
        <w:rPr>
          <w:rFonts w:ascii="Times New Roman" w:hAnsi="Times New Roman"/>
          <w:sz w:val="20"/>
          <w:szCs w:val="20"/>
        </w:rPr>
        <w:t xml:space="preserve"> </w:t>
      </w:r>
    </w:p>
    <w:p w:rsidR="000F0D98" w:rsidRPr="000F0D98" w:rsidRDefault="000F0D98" w:rsidP="008A00ED">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B83505" w:rsidRPr="00596F05" w:rsidRDefault="00B83505" w:rsidP="00596F05">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w:t>
      </w:r>
      <w:r w:rsidR="00DB5B6A">
        <w:rPr>
          <w:rFonts w:ascii="Times New Roman" w:hAnsi="Times New Roman"/>
          <w:sz w:val="20"/>
          <w:szCs w:val="20"/>
        </w:rPr>
        <w:t xml:space="preserve"> ze zm.</w:t>
      </w:r>
      <w:r w:rsidRPr="007F529C">
        <w:rPr>
          <w:rFonts w:ascii="Times New Roman" w:hAnsi="Times New Roman"/>
          <w:sz w:val="20"/>
          <w:szCs w:val="20"/>
        </w:rPr>
        <w:t>) – zwanego dalej: rozporządzeniem 1304/2013;</w:t>
      </w:r>
    </w:p>
    <w:p w:rsidR="007A118F" w:rsidRPr="00AD4AC3"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Komisji (UE) nr 1407/2013 z dnia 18 grudnia 2013 r. w sprawie stosowania art. 107 i 108 Traktatu o funkcjonowaniu Unii Europejskiej do pomocy de minimis (Dz. Urz. UE L 352 z 24.12.2013) – zwanego dalej: rozporządzeniem 1407/2013;</w:t>
      </w:r>
    </w:p>
    <w:p w:rsidR="007A118F" w:rsidRPr="00ED6F9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D81C37">
        <w:rPr>
          <w:rFonts w:ascii="Times New Roman" w:hAnsi="Times New Roman"/>
          <w:bCs/>
          <w:sz w:val="20"/>
          <w:szCs w:val="20"/>
        </w:rPr>
        <w:t>imi, przekazywania sprawozdań z </w:t>
      </w:r>
      <w:r w:rsidRPr="00AD4AC3">
        <w:rPr>
          <w:rFonts w:ascii="Times New Roman" w:hAnsi="Times New Roman"/>
          <w:bCs/>
          <w:sz w:val="20"/>
          <w:szCs w:val="20"/>
        </w:rPr>
        <w:t>wdrażania instrumentów finansowych, charakterystyki technicznej działań informacyjnych</w:t>
      </w:r>
      <w:r w:rsidR="00D81C37">
        <w:rPr>
          <w:rFonts w:ascii="Times New Roman" w:hAnsi="Times New Roman"/>
          <w:bCs/>
          <w:sz w:val="20"/>
          <w:szCs w:val="20"/>
        </w:rPr>
        <w:t xml:space="preserve"> </w:t>
      </w:r>
      <w:r w:rsidR="00D81C37">
        <w:rPr>
          <w:rFonts w:ascii="Times New Roman" w:hAnsi="Times New Roman"/>
          <w:bCs/>
          <w:sz w:val="20"/>
          <w:szCs w:val="20"/>
        </w:rPr>
        <w:lastRenderedPageBreak/>
        <w:t>i </w:t>
      </w:r>
      <w:r w:rsidRPr="00AD4AC3">
        <w:rPr>
          <w:rFonts w:ascii="Times New Roman" w:hAnsi="Times New Roman"/>
          <w:bCs/>
          <w:sz w:val="20"/>
          <w:szCs w:val="20"/>
        </w:rPr>
        <w:t xml:space="preserve">komunikacyjnych w odniesieniu do operacji oraz systemu rejestracji i </w:t>
      </w:r>
      <w:r w:rsidR="005244EB">
        <w:rPr>
          <w:rFonts w:ascii="Times New Roman" w:hAnsi="Times New Roman"/>
          <w:bCs/>
          <w:sz w:val="20"/>
          <w:szCs w:val="20"/>
        </w:rPr>
        <w:t>przechowywania danych (Dz. Urz. </w:t>
      </w:r>
      <w:r w:rsidRPr="00ED6F93">
        <w:rPr>
          <w:rFonts w:ascii="Times New Roman" w:hAnsi="Times New Roman"/>
          <w:bCs/>
          <w:sz w:val="20"/>
          <w:szCs w:val="20"/>
        </w:rPr>
        <w:t xml:space="preserve">UE L nr </w:t>
      </w:r>
      <w:r w:rsidR="00DB5B6A">
        <w:rPr>
          <w:rFonts w:ascii="Times New Roman" w:hAnsi="Times New Roman"/>
          <w:bCs/>
          <w:sz w:val="20"/>
          <w:szCs w:val="20"/>
        </w:rPr>
        <w:t xml:space="preserve">223 </w:t>
      </w:r>
      <w:r w:rsidRPr="00ED6F93">
        <w:rPr>
          <w:rFonts w:ascii="Times New Roman" w:hAnsi="Times New Roman"/>
          <w:bCs/>
          <w:sz w:val="20"/>
          <w:szCs w:val="20"/>
        </w:rPr>
        <w:t xml:space="preserve">z </w:t>
      </w:r>
      <w:r w:rsidR="00DB5B6A">
        <w:rPr>
          <w:rFonts w:ascii="Times New Roman" w:hAnsi="Times New Roman"/>
          <w:bCs/>
          <w:sz w:val="20"/>
          <w:szCs w:val="20"/>
        </w:rPr>
        <w:t>29.07.2014</w:t>
      </w:r>
      <w:r w:rsidRPr="00ED6F93">
        <w:rPr>
          <w:rFonts w:ascii="Times New Roman" w:hAnsi="Times New Roman"/>
          <w:bCs/>
          <w:sz w:val="20"/>
          <w:szCs w:val="20"/>
        </w:rPr>
        <w:t>) – zwanego dalej: rozporządzeniem wykonawczym  Komisji (</w:t>
      </w:r>
      <w:r w:rsidRPr="00ED6F93">
        <w:rPr>
          <w:rFonts w:ascii="Times New Roman" w:hAnsi="Times New Roman"/>
          <w:sz w:val="20"/>
          <w:szCs w:val="20"/>
        </w:rPr>
        <w:t>UE) nr</w:t>
      </w:r>
      <w:r w:rsidR="005244EB">
        <w:rPr>
          <w:rFonts w:ascii="Times New Roman" w:hAnsi="Times New Roman"/>
          <w:sz w:val="20"/>
          <w:szCs w:val="20"/>
        </w:rPr>
        <w:t> </w:t>
      </w:r>
      <w:r w:rsidRPr="00ED6F93">
        <w:rPr>
          <w:rFonts w:ascii="Times New Roman" w:hAnsi="Times New Roman"/>
          <w:sz w:val="20"/>
          <w:szCs w:val="20"/>
        </w:rPr>
        <w:t>821/2014;</w:t>
      </w:r>
    </w:p>
    <w:p w:rsidR="007A118F" w:rsidRPr="00692BCC" w:rsidRDefault="007A118F" w:rsidP="007A118F">
      <w:pPr>
        <w:numPr>
          <w:ilvl w:val="0"/>
          <w:numId w:val="5"/>
        </w:numPr>
        <w:jc w:val="both"/>
        <w:rPr>
          <w:rFonts w:eastAsia="Arial"/>
          <w:sz w:val="20"/>
          <w:szCs w:val="20"/>
        </w:rPr>
      </w:pPr>
      <w:r w:rsidRPr="00692BC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940B16" w:rsidRPr="00AD4AC3" w:rsidRDefault="00940B16" w:rsidP="00940B16">
      <w:pPr>
        <w:numPr>
          <w:ilvl w:val="0"/>
          <w:numId w:val="5"/>
        </w:numPr>
        <w:suppressAutoHyphens w:val="0"/>
        <w:autoSpaceDE w:val="0"/>
        <w:autoSpaceDN w:val="0"/>
        <w:adjustRightInd w:val="0"/>
        <w:jc w:val="both"/>
        <w:rPr>
          <w:sz w:val="20"/>
          <w:szCs w:val="20"/>
        </w:rPr>
      </w:pPr>
      <w:r>
        <w:rPr>
          <w:sz w:val="20"/>
          <w:szCs w:val="20"/>
        </w:rPr>
        <w:t>Dyrektyw</w:t>
      </w:r>
      <w:r w:rsidR="009431D1">
        <w:rPr>
          <w:sz w:val="20"/>
          <w:szCs w:val="20"/>
        </w:rPr>
        <w:t>y</w:t>
      </w:r>
      <w:r>
        <w:rPr>
          <w:sz w:val="20"/>
          <w:szCs w:val="20"/>
        </w:rPr>
        <w:t xml:space="preserve">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sidR="001B0FCA">
        <w:rPr>
          <w:sz w:val="20"/>
          <w:szCs w:val="20"/>
        </w:rPr>
        <w:t xml:space="preserve"> 26 z 28.1.2012, str. 1 ze zm.) </w:t>
      </w:r>
      <w:r w:rsidR="001D7BB5" w:rsidRPr="001D7BB5">
        <w:rPr>
          <w:bCs/>
          <w:sz w:val="20"/>
          <w:szCs w:val="20"/>
        </w:rPr>
        <w:t>–</w:t>
      </w:r>
      <w:r>
        <w:rPr>
          <w:sz w:val="20"/>
          <w:szCs w:val="20"/>
        </w:rPr>
        <w:t xml:space="preserve"> zwan</w:t>
      </w:r>
      <w:r w:rsidR="001B0FCA">
        <w:rPr>
          <w:sz w:val="20"/>
          <w:szCs w:val="20"/>
        </w:rPr>
        <w:t>ej</w:t>
      </w:r>
      <w:r>
        <w:rPr>
          <w:sz w:val="20"/>
          <w:szCs w:val="20"/>
        </w:rPr>
        <w:t xml:space="preserve"> dalej</w:t>
      </w:r>
      <w:r w:rsidR="001B0FCA">
        <w:rPr>
          <w:sz w:val="20"/>
          <w:szCs w:val="20"/>
        </w:rPr>
        <w:t>:</w:t>
      </w:r>
      <w:r>
        <w:rPr>
          <w:sz w:val="20"/>
          <w:szCs w:val="20"/>
        </w:rPr>
        <w:t xml:space="preserve"> dyrektywą</w:t>
      </w:r>
      <w:r w:rsidRPr="00AD4AC3">
        <w:rPr>
          <w:sz w:val="20"/>
          <w:szCs w:val="20"/>
        </w:rPr>
        <w:t xml:space="preserve"> </w:t>
      </w:r>
      <w:r w:rsidRPr="00AD4AC3">
        <w:rPr>
          <w:iCs/>
          <w:sz w:val="20"/>
          <w:szCs w:val="20"/>
        </w:rPr>
        <w:t>w sprawie oceny skutków wywieranych przez niektóre przedsięwzięcia publiczne i prywatne na środowisko</w:t>
      </w:r>
      <w:r w:rsidR="003B07F9">
        <w:rPr>
          <w:iCs/>
          <w:sz w:val="20"/>
          <w:szCs w:val="20"/>
        </w:rPr>
        <w:t>;</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Ustawy z dnia 11 lipca 2014 r. o zasadach realizacji programów w zakresie polityki spójności finansowanych w perspektywie finansowej 2014-2020 (Dz. U. z </w:t>
      </w:r>
      <w:r w:rsidR="00D27F07">
        <w:rPr>
          <w:rFonts w:ascii="Times New Roman" w:hAnsi="Times New Roman"/>
          <w:sz w:val="20"/>
          <w:szCs w:val="20"/>
        </w:rPr>
        <w:t xml:space="preserve">2017 </w:t>
      </w:r>
      <w:r w:rsidRPr="00AD4AC3">
        <w:rPr>
          <w:rFonts w:ascii="Times New Roman" w:hAnsi="Times New Roman"/>
          <w:sz w:val="20"/>
          <w:szCs w:val="20"/>
        </w:rPr>
        <w:t xml:space="preserve">r., poz. </w:t>
      </w:r>
      <w:r w:rsidR="00D27F07">
        <w:rPr>
          <w:rFonts w:ascii="Times New Roman" w:hAnsi="Times New Roman"/>
          <w:sz w:val="20"/>
          <w:szCs w:val="20"/>
        </w:rPr>
        <w:t xml:space="preserve">1460 </w:t>
      </w:r>
      <w:r w:rsidR="008B2E74">
        <w:rPr>
          <w:rFonts w:ascii="Times New Roman" w:hAnsi="Times New Roman"/>
          <w:sz w:val="20"/>
          <w:szCs w:val="20"/>
        </w:rPr>
        <w:t>j.t.</w:t>
      </w:r>
      <w:r w:rsidR="000F4CA8">
        <w:rPr>
          <w:rFonts w:ascii="Times New Roman" w:hAnsi="Times New Roman"/>
          <w:sz w:val="20"/>
          <w:szCs w:val="20"/>
        </w:rPr>
        <w:t>, ze zm.</w:t>
      </w:r>
      <w:r w:rsidRPr="00AD4AC3">
        <w:rPr>
          <w:rFonts w:ascii="Times New Roman" w:hAnsi="Times New Roman"/>
          <w:sz w:val="20"/>
          <w:szCs w:val="20"/>
        </w:rPr>
        <w:t>) – zwanej dalej: ustawą wdrożeniową;</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Rozporządzenia Ministra Infrastruktury i Rozwoju z dnia 19 marca 2015 r. w sprawie udzielania pomocy de minimis w ramach regionalnych programów operacyjnych na lata 2014-2020 (Dz. U. z 2015 r., poz. 488);</w:t>
      </w:r>
    </w:p>
    <w:p w:rsidR="00596F05" w:rsidRPr="00342AF5" w:rsidRDefault="00D465FE" w:rsidP="007F529C">
      <w:pPr>
        <w:pStyle w:val="CM22"/>
        <w:numPr>
          <w:ilvl w:val="0"/>
          <w:numId w:val="5"/>
        </w:numPr>
        <w:tabs>
          <w:tab w:val="clear" w:pos="0"/>
          <w:tab w:val="left" w:pos="-2552"/>
          <w:tab w:val="num" w:pos="-1560"/>
        </w:tabs>
        <w:spacing w:after="0"/>
        <w:jc w:val="both"/>
        <w:rPr>
          <w:rFonts w:ascii="Times New Roman" w:hAnsi="Times New Roman"/>
          <w:sz w:val="20"/>
          <w:szCs w:val="20"/>
        </w:rPr>
      </w:pPr>
      <w:r w:rsidRPr="00342AF5">
        <w:rPr>
          <w:rFonts w:ascii="Times New Roman" w:hAnsi="Times New Roman"/>
          <w:sz w:val="20"/>
          <w:szCs w:val="20"/>
        </w:rPr>
        <w:t xml:space="preserve">Rozporządzenia Ministra </w:t>
      </w:r>
      <w:r w:rsidR="00324D48" w:rsidRPr="00342AF5">
        <w:rPr>
          <w:rFonts w:ascii="Times New Roman" w:hAnsi="Times New Roman"/>
          <w:sz w:val="20"/>
          <w:szCs w:val="20"/>
        </w:rPr>
        <w:t xml:space="preserve">Rozwoju z dnia </w:t>
      </w:r>
      <w:r w:rsidR="006B48F8" w:rsidRPr="00342AF5">
        <w:rPr>
          <w:rFonts w:ascii="Times New Roman" w:hAnsi="Times New Roman"/>
          <w:sz w:val="20"/>
          <w:szCs w:val="20"/>
        </w:rPr>
        <w:t xml:space="preserve">29 stycznia </w:t>
      </w:r>
      <w:r w:rsidR="00324D48" w:rsidRPr="00342AF5">
        <w:rPr>
          <w:rFonts w:ascii="Times New Roman" w:hAnsi="Times New Roman"/>
          <w:sz w:val="20"/>
          <w:szCs w:val="20"/>
        </w:rPr>
        <w:t>201</w:t>
      </w:r>
      <w:r w:rsidR="006B48F8" w:rsidRPr="00342AF5">
        <w:rPr>
          <w:rFonts w:ascii="Times New Roman" w:hAnsi="Times New Roman"/>
          <w:sz w:val="20"/>
          <w:szCs w:val="20"/>
        </w:rPr>
        <w:t>6</w:t>
      </w:r>
      <w:r w:rsidRPr="00342AF5">
        <w:rPr>
          <w:rFonts w:ascii="Times New Roman" w:hAnsi="Times New Roman"/>
          <w:sz w:val="20"/>
          <w:szCs w:val="20"/>
        </w:rPr>
        <w:t xml:space="preserve"> r. w sprawie warunków obniżania wartości korekt finansowych oraz wydatków poniesio</w:t>
      </w:r>
      <w:r w:rsidR="00C37F46">
        <w:rPr>
          <w:rFonts w:ascii="Times New Roman" w:hAnsi="Times New Roman"/>
          <w:sz w:val="20"/>
          <w:szCs w:val="20"/>
        </w:rPr>
        <w:t>nych nieprawidłowo związanych z</w:t>
      </w:r>
      <w:r w:rsidR="00C94068">
        <w:rPr>
          <w:rFonts w:ascii="Times New Roman" w:hAnsi="Times New Roman"/>
          <w:sz w:val="20"/>
          <w:szCs w:val="20"/>
        </w:rPr>
        <w:t> </w:t>
      </w:r>
      <w:r w:rsidRPr="00342AF5">
        <w:rPr>
          <w:rFonts w:ascii="Times New Roman" w:hAnsi="Times New Roman"/>
          <w:sz w:val="20"/>
          <w:szCs w:val="20"/>
        </w:rPr>
        <w:t>udzielaniem zamówień (Dz. U. z 201</w:t>
      </w:r>
      <w:r w:rsidR="006B48F8" w:rsidRPr="00342AF5">
        <w:rPr>
          <w:rFonts w:ascii="Times New Roman" w:hAnsi="Times New Roman"/>
          <w:sz w:val="20"/>
          <w:szCs w:val="20"/>
        </w:rPr>
        <w:t>6</w:t>
      </w:r>
      <w:r w:rsidRPr="00342AF5">
        <w:rPr>
          <w:rFonts w:ascii="Times New Roman" w:hAnsi="Times New Roman"/>
          <w:sz w:val="20"/>
          <w:szCs w:val="20"/>
        </w:rPr>
        <w:t xml:space="preserve"> r.</w:t>
      </w:r>
      <w:r w:rsidR="006B48F8" w:rsidRPr="00342AF5">
        <w:rPr>
          <w:rFonts w:ascii="Times New Roman" w:hAnsi="Times New Roman"/>
          <w:sz w:val="20"/>
          <w:szCs w:val="20"/>
        </w:rPr>
        <w:t>, poz. 200</w:t>
      </w:r>
      <w:r w:rsidR="00D27F07">
        <w:rPr>
          <w:rFonts w:ascii="Times New Roman" w:hAnsi="Times New Roman"/>
          <w:sz w:val="20"/>
          <w:szCs w:val="20"/>
        </w:rPr>
        <w:t xml:space="preserve"> ze zm.</w:t>
      </w:r>
      <w:r w:rsidRPr="00342AF5">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27 sierpnia 2009 r. o finansach publicznych (Dz. U. z 201</w:t>
      </w:r>
      <w:r w:rsidR="00F83E99">
        <w:rPr>
          <w:rFonts w:ascii="Times New Roman" w:hAnsi="Times New Roman"/>
          <w:sz w:val="20"/>
          <w:szCs w:val="20"/>
        </w:rPr>
        <w:t>7</w:t>
      </w:r>
      <w:r w:rsidRPr="00AD4AC3">
        <w:rPr>
          <w:rFonts w:ascii="Times New Roman" w:hAnsi="Times New Roman"/>
          <w:sz w:val="20"/>
          <w:szCs w:val="20"/>
        </w:rPr>
        <w:t xml:space="preserve"> r., poz. </w:t>
      </w:r>
      <w:r w:rsidR="00F83E99">
        <w:rPr>
          <w:rFonts w:ascii="Times New Roman" w:hAnsi="Times New Roman"/>
          <w:sz w:val="20"/>
          <w:szCs w:val="20"/>
        </w:rPr>
        <w:t>2077</w:t>
      </w:r>
      <w:r w:rsidRPr="00AD4AC3">
        <w:rPr>
          <w:rFonts w:ascii="Times New Roman" w:hAnsi="Times New Roman"/>
          <w:sz w:val="20"/>
          <w:szCs w:val="20"/>
        </w:rPr>
        <w:t xml:space="preserve"> j.t. ze zm.)</w:t>
      </w:r>
      <w:r w:rsidR="00D845F3">
        <w:rPr>
          <w:rFonts w:ascii="Times New Roman" w:hAnsi="Times New Roman"/>
          <w:sz w:val="20"/>
          <w:szCs w:val="20"/>
        </w:rPr>
        <w:t xml:space="preserve"> -</w:t>
      </w:r>
      <w:r w:rsidR="004178FA">
        <w:rPr>
          <w:rFonts w:ascii="Times New Roman" w:hAnsi="Times New Roman"/>
          <w:sz w:val="20"/>
          <w:szCs w:val="20"/>
        </w:rPr>
        <w:t xml:space="preserve"> zwanej dalej</w:t>
      </w:r>
      <w:r w:rsidR="00D845F3">
        <w:rPr>
          <w:rFonts w:ascii="Times New Roman" w:hAnsi="Times New Roman"/>
          <w:sz w:val="20"/>
          <w:szCs w:val="20"/>
        </w:rPr>
        <w:t>:</w:t>
      </w:r>
      <w:r w:rsidR="004178FA">
        <w:rPr>
          <w:rFonts w:ascii="Times New Roman" w:hAnsi="Times New Roman"/>
          <w:sz w:val="20"/>
          <w:szCs w:val="20"/>
        </w:rPr>
        <w:t xml:space="preserve"> ustawą o finansach publicznych</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z 20</w:t>
      </w:r>
      <w:r w:rsidR="000F4CA8">
        <w:rPr>
          <w:rFonts w:ascii="Times New Roman" w:hAnsi="Times New Roman"/>
          <w:sz w:val="20"/>
          <w:szCs w:val="20"/>
        </w:rPr>
        <w:t>16</w:t>
      </w:r>
      <w:r w:rsidRPr="00AD4AC3">
        <w:rPr>
          <w:rFonts w:ascii="Times New Roman" w:hAnsi="Times New Roman"/>
          <w:sz w:val="20"/>
          <w:szCs w:val="20"/>
        </w:rPr>
        <w:t xml:space="preserve"> r.</w:t>
      </w:r>
      <w:r w:rsidR="000F4CA8">
        <w:rPr>
          <w:rFonts w:ascii="Times New Roman" w:hAnsi="Times New Roman"/>
          <w:sz w:val="20"/>
          <w:szCs w:val="20"/>
        </w:rPr>
        <w:t xml:space="preserve">, </w:t>
      </w:r>
      <w:r w:rsidRPr="00AD4AC3">
        <w:rPr>
          <w:rFonts w:ascii="Times New Roman" w:hAnsi="Times New Roman"/>
          <w:sz w:val="20"/>
          <w:szCs w:val="20"/>
        </w:rPr>
        <w:t xml:space="preserve"> poz. </w:t>
      </w:r>
      <w:r w:rsidR="000F4CA8">
        <w:rPr>
          <w:rFonts w:ascii="Times New Roman" w:hAnsi="Times New Roman"/>
          <w:sz w:val="20"/>
          <w:szCs w:val="20"/>
        </w:rPr>
        <w:t>1161</w:t>
      </w:r>
      <w:r w:rsidR="000F4CA8" w:rsidRPr="00AD4AC3">
        <w:rPr>
          <w:rFonts w:ascii="Times New Roman" w:hAnsi="Times New Roman"/>
          <w:sz w:val="20"/>
          <w:szCs w:val="20"/>
        </w:rPr>
        <w:t xml:space="preserve"> </w:t>
      </w:r>
      <w:r w:rsidR="000F4CA8">
        <w:rPr>
          <w:rFonts w:ascii="Times New Roman" w:hAnsi="Times New Roman"/>
          <w:sz w:val="20"/>
          <w:szCs w:val="20"/>
        </w:rPr>
        <w:t>j.t.</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9431D1">
        <w:rPr>
          <w:rFonts w:ascii="Times New Roman" w:hAnsi="Times New Roman"/>
          <w:sz w:val="20"/>
          <w:szCs w:val="20"/>
        </w:rPr>
        <w:t>8</w:t>
      </w:r>
      <w:r w:rsidRPr="00AD4AC3">
        <w:rPr>
          <w:rFonts w:ascii="Times New Roman" w:hAnsi="Times New Roman"/>
          <w:sz w:val="20"/>
          <w:szCs w:val="20"/>
        </w:rPr>
        <w:t xml:space="preserve"> r., poz. </w:t>
      </w:r>
      <w:r w:rsidR="009431D1">
        <w:rPr>
          <w:rFonts w:ascii="Times New Roman" w:hAnsi="Times New Roman"/>
          <w:sz w:val="20"/>
          <w:szCs w:val="20"/>
        </w:rPr>
        <w:t>913</w:t>
      </w:r>
      <w:r w:rsidR="009E1FA9">
        <w:rPr>
          <w:rFonts w:ascii="Times New Roman" w:hAnsi="Times New Roman"/>
          <w:sz w:val="20"/>
          <w:szCs w:val="20"/>
        </w:rPr>
        <w:t xml:space="preserve"> j.t.</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sidR="00F9359F">
        <w:rPr>
          <w:rFonts w:ascii="Times New Roman" w:hAnsi="Times New Roman"/>
          <w:sz w:val="20"/>
          <w:szCs w:val="20"/>
        </w:rPr>
        <w:t xml:space="preserve">r. Kodeks cywilny (Dz. U. z </w:t>
      </w:r>
      <w:r w:rsidR="00DB5B6A">
        <w:rPr>
          <w:rFonts w:ascii="Times New Roman" w:hAnsi="Times New Roman"/>
          <w:sz w:val="20"/>
          <w:szCs w:val="20"/>
        </w:rPr>
        <w:t xml:space="preserve">2017 </w:t>
      </w:r>
      <w:r w:rsidRPr="00AD4AC3">
        <w:rPr>
          <w:rFonts w:ascii="Times New Roman" w:hAnsi="Times New Roman"/>
          <w:sz w:val="20"/>
          <w:szCs w:val="20"/>
        </w:rPr>
        <w:t xml:space="preserve">r., poz. </w:t>
      </w:r>
      <w:r w:rsidR="00DB5B6A">
        <w:rPr>
          <w:rFonts w:ascii="Times New Roman" w:hAnsi="Times New Roman"/>
          <w:sz w:val="20"/>
          <w:szCs w:val="20"/>
        </w:rPr>
        <w:t xml:space="preserve">459 </w:t>
      </w:r>
      <w:r w:rsidRPr="00AD4AC3">
        <w:rPr>
          <w:rFonts w:ascii="Times New Roman" w:hAnsi="Times New Roman"/>
          <w:sz w:val="20"/>
          <w:szCs w:val="20"/>
        </w:rPr>
        <w:t>j.t.</w:t>
      </w:r>
      <w:r w:rsidR="00F204EC">
        <w:rPr>
          <w:rFonts w:ascii="Times New Roman" w:hAnsi="Times New Roman"/>
          <w:sz w:val="20"/>
          <w:szCs w:val="20"/>
        </w:rPr>
        <w:t xml:space="preserve"> ze zm.</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29 sierpnia 1997 r. Ordynacja podatkowa (Dz. U. z </w:t>
      </w:r>
      <w:r w:rsidR="00DB5B6A">
        <w:rPr>
          <w:rFonts w:ascii="Times New Roman" w:hAnsi="Times New Roman"/>
          <w:sz w:val="20"/>
          <w:szCs w:val="20"/>
        </w:rPr>
        <w:t>201</w:t>
      </w:r>
      <w:r w:rsidR="00F83E99">
        <w:rPr>
          <w:rFonts w:ascii="Times New Roman" w:hAnsi="Times New Roman"/>
          <w:sz w:val="20"/>
          <w:szCs w:val="20"/>
        </w:rPr>
        <w:t>8</w:t>
      </w:r>
      <w:r w:rsidR="00DB5B6A">
        <w:rPr>
          <w:rFonts w:ascii="Times New Roman" w:hAnsi="Times New Roman"/>
          <w:sz w:val="20"/>
          <w:szCs w:val="20"/>
        </w:rPr>
        <w:t xml:space="preserve"> </w:t>
      </w:r>
      <w:r w:rsidRPr="00AD4AC3">
        <w:rPr>
          <w:rFonts w:ascii="Times New Roman" w:hAnsi="Times New Roman"/>
          <w:sz w:val="20"/>
          <w:szCs w:val="20"/>
        </w:rPr>
        <w:t xml:space="preserve">r., poz. </w:t>
      </w:r>
      <w:r w:rsidR="00F83E99">
        <w:rPr>
          <w:rFonts w:ascii="Times New Roman" w:hAnsi="Times New Roman"/>
          <w:sz w:val="20"/>
          <w:szCs w:val="20"/>
        </w:rPr>
        <w:t>800</w:t>
      </w:r>
      <w:r w:rsidR="00DB5B6A">
        <w:rPr>
          <w:rFonts w:ascii="Times New Roman" w:hAnsi="Times New Roman"/>
          <w:sz w:val="20"/>
          <w:szCs w:val="20"/>
        </w:rPr>
        <w:t xml:space="preserve"> </w:t>
      </w:r>
      <w:r w:rsidRPr="00AD4AC3">
        <w:rPr>
          <w:rFonts w:ascii="Times New Roman" w:hAnsi="Times New Roman"/>
          <w:sz w:val="20"/>
          <w:szCs w:val="20"/>
        </w:rPr>
        <w:t>j.t.</w:t>
      </w:r>
      <w:r w:rsidR="009E1FA9">
        <w:rPr>
          <w:rFonts w:ascii="Times New Roman" w:hAnsi="Times New Roman"/>
          <w:sz w:val="20"/>
          <w:szCs w:val="20"/>
        </w:rPr>
        <w:t xml:space="preserve"> ze zm.</w:t>
      </w:r>
      <w:r w:rsidRPr="00AD4AC3">
        <w:rPr>
          <w:rFonts w:ascii="Times New Roman" w:hAnsi="Times New Roman"/>
          <w:sz w:val="20"/>
          <w:szCs w:val="20"/>
        </w:rPr>
        <w:t>);</w:t>
      </w:r>
    </w:p>
    <w:p w:rsidR="007A118F" w:rsidRPr="00DF6B96"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 xml:space="preserve">Ustawy z dnia 29 stycznia 2004 r. Prawo zamówień publicznych (Dz. U. z </w:t>
      </w:r>
      <w:r w:rsidR="00DB5B6A">
        <w:rPr>
          <w:rFonts w:ascii="Times New Roman" w:hAnsi="Times New Roman"/>
          <w:sz w:val="20"/>
          <w:szCs w:val="20"/>
        </w:rPr>
        <w:t xml:space="preserve">2017 </w:t>
      </w:r>
      <w:r w:rsidRPr="00DF6B96">
        <w:rPr>
          <w:rFonts w:ascii="Times New Roman" w:hAnsi="Times New Roman"/>
          <w:sz w:val="20"/>
          <w:szCs w:val="20"/>
        </w:rPr>
        <w:t xml:space="preserve">r., poz. </w:t>
      </w:r>
      <w:r w:rsidR="00DB5B6A">
        <w:rPr>
          <w:rFonts w:ascii="Times New Roman" w:hAnsi="Times New Roman"/>
          <w:sz w:val="20"/>
          <w:szCs w:val="20"/>
        </w:rPr>
        <w:t xml:space="preserve">1579 </w:t>
      </w:r>
      <w:r w:rsidR="00B243F8">
        <w:rPr>
          <w:rFonts w:ascii="Times New Roman" w:hAnsi="Times New Roman"/>
          <w:sz w:val="20"/>
          <w:szCs w:val="20"/>
        </w:rPr>
        <w:t>j.t.</w:t>
      </w:r>
      <w:r w:rsidR="008B2E74">
        <w:rPr>
          <w:rFonts w:ascii="Times New Roman" w:hAnsi="Times New Roman"/>
          <w:sz w:val="20"/>
          <w:szCs w:val="20"/>
        </w:rPr>
        <w:t xml:space="preserve"> ze zm.</w:t>
      </w:r>
      <w:r w:rsidR="00B243F8">
        <w:rPr>
          <w:rFonts w:ascii="Times New Roman" w:hAnsi="Times New Roman"/>
          <w:sz w:val="20"/>
          <w:szCs w:val="20"/>
        </w:rPr>
        <w:t>) –</w:t>
      </w:r>
      <w:r w:rsidR="00AB74A2" w:rsidRPr="00DF6B96">
        <w:rPr>
          <w:rFonts w:ascii="Times New Roman" w:hAnsi="Times New Roman"/>
          <w:sz w:val="20"/>
          <w:szCs w:val="20"/>
        </w:rPr>
        <w:t xml:space="preserve"> zwanej dalej</w:t>
      </w:r>
      <w:r w:rsidR="00B243F8">
        <w:rPr>
          <w:rFonts w:ascii="Times New Roman" w:hAnsi="Times New Roman"/>
          <w:sz w:val="20"/>
          <w:szCs w:val="20"/>
        </w:rPr>
        <w:t>:</w:t>
      </w:r>
      <w:r w:rsidR="00AB74A2" w:rsidRPr="00DF6B96">
        <w:rPr>
          <w:rFonts w:ascii="Times New Roman" w:hAnsi="Times New Roman"/>
          <w:sz w:val="20"/>
          <w:szCs w:val="20"/>
        </w:rPr>
        <w:t xml:space="preserve"> PZP;</w:t>
      </w:r>
    </w:p>
    <w:p w:rsidR="00D90B65" w:rsidRPr="00D90B65"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 xml:space="preserve">Ustawy z dnia 17 grudnia 2004 r. o odpowiedzialności za naruszenie dyscypliny finansów publicznych (Dz.U. </w:t>
      </w:r>
      <w:r w:rsidR="00D27F07">
        <w:rPr>
          <w:rFonts w:ascii="Times New Roman" w:hAnsi="Times New Roman"/>
          <w:sz w:val="20"/>
          <w:szCs w:val="20"/>
        </w:rPr>
        <w:t xml:space="preserve">z </w:t>
      </w:r>
      <w:r w:rsidR="00D27F07" w:rsidRPr="00D90B65">
        <w:rPr>
          <w:rFonts w:ascii="Times New Roman" w:hAnsi="Times New Roman"/>
          <w:sz w:val="20"/>
          <w:szCs w:val="20"/>
        </w:rPr>
        <w:t>201</w:t>
      </w:r>
      <w:r w:rsidR="00D27F07">
        <w:rPr>
          <w:rFonts w:ascii="Times New Roman" w:hAnsi="Times New Roman"/>
          <w:sz w:val="20"/>
          <w:szCs w:val="20"/>
        </w:rPr>
        <w:t>7</w:t>
      </w:r>
      <w:r w:rsidRPr="00D90B65">
        <w:rPr>
          <w:rFonts w:ascii="Times New Roman" w:hAnsi="Times New Roman"/>
          <w:sz w:val="20"/>
          <w:szCs w:val="20"/>
        </w:rPr>
        <w:t xml:space="preserve">, poz. </w:t>
      </w:r>
      <w:r w:rsidR="00D27F07">
        <w:rPr>
          <w:rFonts w:ascii="Times New Roman" w:hAnsi="Times New Roman"/>
          <w:sz w:val="20"/>
          <w:szCs w:val="20"/>
        </w:rPr>
        <w:t xml:space="preserve">1311 </w:t>
      </w:r>
      <w:r w:rsidRPr="00D90B65">
        <w:rPr>
          <w:rFonts w:ascii="Times New Roman" w:hAnsi="Times New Roman"/>
          <w:sz w:val="20"/>
          <w:szCs w:val="20"/>
        </w:rPr>
        <w:t>j.t.</w:t>
      </w:r>
      <w:r w:rsidR="000F4CA8">
        <w:rPr>
          <w:rFonts w:ascii="Times New Roman" w:hAnsi="Times New Roman"/>
          <w:sz w:val="20"/>
          <w:szCs w:val="20"/>
        </w:rPr>
        <w:t xml:space="preserve"> ze zm.</w:t>
      </w:r>
      <w:r w:rsidRPr="00D90B65">
        <w:rPr>
          <w:rFonts w:ascii="Times New Roman" w:hAnsi="Times New Roman"/>
          <w:sz w:val="20"/>
          <w:szCs w:val="20"/>
        </w:rPr>
        <w:t>)</w:t>
      </w:r>
      <w:r w:rsidR="00B243F8" w:rsidRPr="00D90B65">
        <w:rPr>
          <w:rFonts w:ascii="Times New Roman" w:hAnsi="Times New Roman"/>
          <w:sz w:val="20"/>
          <w:szCs w:val="20"/>
        </w:rPr>
        <w:t xml:space="preserve"> </w:t>
      </w:r>
      <w:r w:rsidRPr="00D90B65">
        <w:rPr>
          <w:rFonts w:ascii="Times New Roman" w:hAnsi="Times New Roman"/>
          <w:sz w:val="20"/>
          <w:szCs w:val="20"/>
        </w:rPr>
        <w:t xml:space="preserve"> </w:t>
      </w:r>
      <w:r w:rsidR="00B243F8" w:rsidRPr="00D90B65">
        <w:rPr>
          <w:rFonts w:ascii="Times New Roman" w:hAnsi="Times New Roman"/>
          <w:sz w:val="20"/>
          <w:szCs w:val="20"/>
        </w:rPr>
        <w:t xml:space="preserve">– </w:t>
      </w:r>
      <w:r w:rsidRPr="00D90B65">
        <w:rPr>
          <w:rFonts w:ascii="Times New Roman" w:hAnsi="Times New Roman"/>
          <w:sz w:val="20"/>
          <w:szCs w:val="20"/>
        </w:rPr>
        <w:t>zwanej dalej</w:t>
      </w:r>
      <w:r w:rsidR="00B243F8" w:rsidRPr="00D90B65">
        <w:rPr>
          <w:rFonts w:ascii="Times New Roman" w:hAnsi="Times New Roman"/>
          <w:sz w:val="20"/>
          <w:szCs w:val="20"/>
        </w:rPr>
        <w:t>:</w:t>
      </w:r>
      <w:r w:rsidRPr="00D90B65">
        <w:rPr>
          <w:rFonts w:ascii="Times New Roman" w:hAnsi="Times New Roman"/>
          <w:sz w:val="20"/>
          <w:szCs w:val="20"/>
        </w:rPr>
        <w:t xml:space="preserve"> ustawą o odpowiedzialności za naruszenie dyscypliny finansów publicznych;</w:t>
      </w:r>
    </w:p>
    <w:p w:rsidR="00D90B65" w:rsidRPr="00D90B65" w:rsidRDefault="00D90B65" w:rsidP="00D90B65">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sidR="00D162F6">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D90B65" w:rsidRPr="00D90B65"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zabronione pod groźbą kary (Dz. U. z 201</w:t>
      </w:r>
      <w:r w:rsidR="000F4CA8">
        <w:rPr>
          <w:rFonts w:ascii="Times New Roman" w:hAnsi="Times New Roman"/>
          <w:sz w:val="20"/>
          <w:szCs w:val="20"/>
        </w:rPr>
        <w:t>6</w:t>
      </w:r>
      <w:r w:rsidRPr="00D90B65">
        <w:rPr>
          <w:rFonts w:ascii="Times New Roman" w:hAnsi="Times New Roman"/>
          <w:sz w:val="20"/>
          <w:szCs w:val="20"/>
        </w:rPr>
        <w:t xml:space="preserve"> r., poz.</w:t>
      </w:r>
      <w:r w:rsidR="000F4CA8">
        <w:rPr>
          <w:rFonts w:ascii="Times New Roman" w:hAnsi="Times New Roman"/>
          <w:sz w:val="20"/>
          <w:szCs w:val="20"/>
        </w:rPr>
        <w:t xml:space="preserve"> </w:t>
      </w:r>
      <w:r w:rsidRPr="00D90B65">
        <w:rPr>
          <w:rFonts w:ascii="Times New Roman" w:hAnsi="Times New Roman"/>
          <w:sz w:val="20"/>
          <w:szCs w:val="20"/>
        </w:rPr>
        <w:t>1</w:t>
      </w:r>
      <w:r w:rsidR="000F4CA8">
        <w:rPr>
          <w:rFonts w:ascii="Times New Roman" w:hAnsi="Times New Roman"/>
          <w:sz w:val="20"/>
          <w:szCs w:val="20"/>
        </w:rPr>
        <w:t>541</w:t>
      </w:r>
      <w:r w:rsidRPr="00D90B65">
        <w:rPr>
          <w:rFonts w:ascii="Times New Roman" w:hAnsi="Times New Roman"/>
          <w:sz w:val="20"/>
          <w:szCs w:val="20"/>
        </w:rPr>
        <w:t xml:space="preserve"> j.t.</w:t>
      </w:r>
      <w:r w:rsidR="00B3693A">
        <w:rPr>
          <w:rFonts w:ascii="Times New Roman" w:hAnsi="Times New Roman"/>
          <w:sz w:val="20"/>
          <w:szCs w:val="20"/>
        </w:rPr>
        <w:t xml:space="preserve"> ze zm.</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7A118F" w:rsidRPr="00D90B65"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dotyczących pomocy publicznej (Dz.U.</w:t>
      </w:r>
      <w:r w:rsidR="00C94068">
        <w:rPr>
          <w:rFonts w:ascii="Times New Roman" w:hAnsi="Times New Roman"/>
          <w:sz w:val="20"/>
          <w:szCs w:val="20"/>
        </w:rPr>
        <w:t> z </w:t>
      </w:r>
      <w:r w:rsidRPr="00D90B65">
        <w:rPr>
          <w:rFonts w:ascii="Times New Roman" w:hAnsi="Times New Roman"/>
          <w:sz w:val="20"/>
          <w:szCs w:val="20"/>
        </w:rPr>
        <w:t>20</w:t>
      </w:r>
      <w:r w:rsidR="000F4CA8">
        <w:rPr>
          <w:rFonts w:ascii="Times New Roman" w:hAnsi="Times New Roman"/>
          <w:sz w:val="20"/>
          <w:szCs w:val="20"/>
        </w:rPr>
        <w:t>1</w:t>
      </w:r>
      <w:r w:rsidR="00F83E99">
        <w:rPr>
          <w:rFonts w:ascii="Times New Roman" w:hAnsi="Times New Roman"/>
          <w:sz w:val="20"/>
          <w:szCs w:val="20"/>
        </w:rPr>
        <w:t>8</w:t>
      </w:r>
      <w:r w:rsidRPr="00D90B65">
        <w:rPr>
          <w:rFonts w:ascii="Times New Roman" w:hAnsi="Times New Roman"/>
          <w:sz w:val="20"/>
          <w:szCs w:val="20"/>
        </w:rPr>
        <w:t xml:space="preserve"> r.</w:t>
      </w:r>
      <w:r w:rsidR="000F4CA8">
        <w:rPr>
          <w:rFonts w:ascii="Times New Roman" w:hAnsi="Times New Roman"/>
          <w:sz w:val="20"/>
          <w:szCs w:val="20"/>
        </w:rPr>
        <w:t xml:space="preserve">, </w:t>
      </w:r>
      <w:r w:rsidRPr="00D90B65">
        <w:rPr>
          <w:rFonts w:ascii="Times New Roman" w:hAnsi="Times New Roman"/>
          <w:sz w:val="20"/>
          <w:szCs w:val="20"/>
        </w:rPr>
        <w:t xml:space="preserve">poz. </w:t>
      </w:r>
      <w:r w:rsidR="00F83E99">
        <w:rPr>
          <w:rFonts w:ascii="Times New Roman" w:hAnsi="Times New Roman"/>
          <w:sz w:val="20"/>
          <w:szCs w:val="20"/>
        </w:rPr>
        <w:t>362</w:t>
      </w:r>
      <w:r w:rsidR="00983701">
        <w:rPr>
          <w:rFonts w:ascii="Times New Roman" w:hAnsi="Times New Roman"/>
          <w:sz w:val="20"/>
          <w:szCs w:val="20"/>
        </w:rPr>
        <w:t xml:space="preserve"> </w:t>
      </w:r>
      <w:r w:rsidRPr="00D90B65">
        <w:rPr>
          <w:rFonts w:ascii="Times New Roman" w:hAnsi="Times New Roman"/>
          <w:sz w:val="20"/>
          <w:szCs w:val="20"/>
        </w:rPr>
        <w:t>j.t. );</w:t>
      </w:r>
    </w:p>
    <w:p w:rsidR="007A118F" w:rsidRDefault="007A118F" w:rsidP="007A118F">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podatku od towarów i usług (Dz. U. z </w:t>
      </w:r>
      <w:r w:rsidR="00DB5B6A">
        <w:rPr>
          <w:rFonts w:ascii="Times New Roman" w:hAnsi="Times New Roman" w:cs="Times New Roman"/>
          <w:sz w:val="20"/>
          <w:szCs w:val="20"/>
        </w:rPr>
        <w:t xml:space="preserve">2017 </w:t>
      </w:r>
      <w:r w:rsidRPr="00AD4AC3">
        <w:rPr>
          <w:rFonts w:ascii="Times New Roman" w:hAnsi="Times New Roman" w:cs="Times New Roman"/>
          <w:sz w:val="20"/>
          <w:szCs w:val="20"/>
        </w:rPr>
        <w:t xml:space="preserve">r. poz. </w:t>
      </w:r>
      <w:r w:rsidR="00DB5B6A">
        <w:rPr>
          <w:rFonts w:ascii="Times New Roman" w:hAnsi="Times New Roman" w:cs="Times New Roman"/>
          <w:sz w:val="20"/>
          <w:szCs w:val="20"/>
        </w:rPr>
        <w:t xml:space="preserve">1221 </w:t>
      </w:r>
      <w:r w:rsidRPr="00AD4AC3">
        <w:rPr>
          <w:rFonts w:ascii="Times New Roman" w:hAnsi="Times New Roman" w:cs="Times New Roman"/>
          <w:sz w:val="20"/>
          <w:szCs w:val="20"/>
        </w:rPr>
        <w:t>j.t. ze zm.)</w:t>
      </w:r>
      <w:r w:rsidR="00FE5294">
        <w:rPr>
          <w:rFonts w:ascii="Times New Roman" w:hAnsi="Times New Roman" w:cs="Times New Roman"/>
          <w:sz w:val="20"/>
          <w:szCs w:val="20"/>
        </w:rPr>
        <w:t xml:space="preserve"> </w:t>
      </w:r>
      <w:r w:rsidR="007B5BCF">
        <w:rPr>
          <w:rFonts w:ascii="Times New Roman" w:hAnsi="Times New Roman"/>
          <w:sz w:val="20"/>
          <w:szCs w:val="20"/>
        </w:rPr>
        <w:t xml:space="preserve">– </w:t>
      </w:r>
      <w:r w:rsidR="00FE5294">
        <w:rPr>
          <w:rFonts w:ascii="Times New Roman" w:hAnsi="Times New Roman" w:cs="Times New Roman"/>
          <w:sz w:val="20"/>
          <w:szCs w:val="20"/>
        </w:rPr>
        <w:t>zwanej dalej</w:t>
      </w:r>
      <w:r w:rsidR="007B5BCF">
        <w:rPr>
          <w:rFonts w:ascii="Times New Roman" w:hAnsi="Times New Roman" w:cs="Times New Roman"/>
          <w:sz w:val="20"/>
          <w:szCs w:val="20"/>
        </w:rPr>
        <w:t>:</w:t>
      </w:r>
      <w:r w:rsidR="00FE5294">
        <w:rPr>
          <w:rFonts w:ascii="Times New Roman" w:hAnsi="Times New Roman" w:cs="Times New Roman"/>
          <w:sz w:val="20"/>
          <w:szCs w:val="20"/>
        </w:rPr>
        <w:t xml:space="preserve"> ustawą o VAT</w:t>
      </w:r>
      <w:r w:rsidRPr="00AD4AC3">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 xml:space="preserve">Ustawy z dnia 3 października 2008 r. o udostępnianiu informacji o środowisku i jego ochronie, udziale społeczeństwa w ochronie środowiska oraz o ocenach oddziaływania na środowisko (Dz. U z </w:t>
      </w:r>
      <w:r w:rsidR="00D27F07">
        <w:rPr>
          <w:rFonts w:ascii="Times New Roman" w:hAnsi="Times New Roman" w:cs="Times New Roman"/>
          <w:sz w:val="20"/>
          <w:szCs w:val="20"/>
        </w:rPr>
        <w:t xml:space="preserve">2017 </w:t>
      </w:r>
      <w:r w:rsidRPr="00360EC9">
        <w:rPr>
          <w:rFonts w:ascii="Times New Roman" w:hAnsi="Times New Roman" w:cs="Times New Roman"/>
          <w:sz w:val="20"/>
          <w:szCs w:val="20"/>
        </w:rPr>
        <w:t xml:space="preserve">r. </w:t>
      </w:r>
      <w:r w:rsidR="00D433A5">
        <w:rPr>
          <w:rFonts w:ascii="Times New Roman" w:hAnsi="Times New Roman" w:cs="Times New Roman"/>
          <w:sz w:val="20"/>
          <w:szCs w:val="20"/>
        </w:rPr>
        <w:t xml:space="preserve">poz. </w:t>
      </w:r>
      <w:r w:rsidR="00D27F07">
        <w:rPr>
          <w:rFonts w:ascii="Times New Roman" w:hAnsi="Times New Roman" w:cs="Times New Roman"/>
          <w:sz w:val="20"/>
          <w:szCs w:val="20"/>
        </w:rPr>
        <w:t xml:space="preserve">1405 </w:t>
      </w:r>
      <w:r w:rsidR="009E1FA9">
        <w:rPr>
          <w:rFonts w:ascii="Times New Roman" w:hAnsi="Times New Roman" w:cs="Times New Roman"/>
          <w:sz w:val="20"/>
          <w:szCs w:val="20"/>
        </w:rPr>
        <w:t>j.t.</w:t>
      </w:r>
      <w:r w:rsidR="000F4CA8">
        <w:rPr>
          <w:rFonts w:ascii="Times New Roman" w:hAnsi="Times New Roman" w:cs="Times New Roman"/>
          <w:sz w:val="20"/>
          <w:szCs w:val="20"/>
        </w:rPr>
        <w:t>, ze zm.</w:t>
      </w:r>
      <w:r w:rsidRPr="00360EC9">
        <w:rPr>
          <w:rFonts w:ascii="Times New Roman" w:hAnsi="Times New Roman" w:cs="Times New Roman"/>
          <w:sz w:val="20"/>
          <w:szCs w:val="20"/>
        </w:rPr>
        <w:t>)</w:t>
      </w:r>
      <w:r w:rsidR="00DB5AFB">
        <w:rPr>
          <w:rFonts w:ascii="Times New Roman" w:hAnsi="Times New Roman" w:cs="Times New Roman"/>
          <w:sz w:val="20"/>
          <w:szCs w:val="20"/>
        </w:rPr>
        <w:t xml:space="preserve"> </w:t>
      </w:r>
      <w:r w:rsidR="00DB5AFB">
        <w:rPr>
          <w:rFonts w:ascii="Times New Roman" w:hAnsi="Times New Roman"/>
          <w:sz w:val="20"/>
          <w:szCs w:val="20"/>
        </w:rPr>
        <w:t>–</w:t>
      </w:r>
      <w:r w:rsidR="00B054CC">
        <w:rPr>
          <w:rFonts w:ascii="Times New Roman" w:hAnsi="Times New Roman" w:cs="Times New Roman"/>
          <w:sz w:val="20"/>
          <w:szCs w:val="20"/>
        </w:rPr>
        <w:t xml:space="preserve"> zwanej dalej</w:t>
      </w:r>
      <w:r w:rsidR="00DB5AFB">
        <w:rPr>
          <w:rFonts w:ascii="Times New Roman" w:hAnsi="Times New Roman" w:cs="Times New Roman"/>
          <w:sz w:val="20"/>
          <w:szCs w:val="20"/>
        </w:rPr>
        <w:t>:</w:t>
      </w:r>
      <w:r w:rsidR="00B054CC">
        <w:rPr>
          <w:rFonts w:ascii="Times New Roman" w:hAnsi="Times New Roman" w:cs="Times New Roman"/>
          <w:sz w:val="20"/>
          <w:szCs w:val="20"/>
        </w:rPr>
        <w:t xml:space="preserve"> ustawą o OOŚ</w:t>
      </w:r>
      <w:r w:rsidRPr="00360EC9">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sidR="009E1FA9">
        <w:rPr>
          <w:rFonts w:ascii="Times New Roman" w:hAnsi="Times New Roman" w:cs="Times New Roman"/>
          <w:sz w:val="20"/>
          <w:szCs w:val="20"/>
        </w:rPr>
        <w:t>6</w:t>
      </w:r>
      <w:r w:rsidRPr="00360EC9">
        <w:rPr>
          <w:rFonts w:ascii="Times New Roman" w:hAnsi="Times New Roman" w:cs="Times New Roman"/>
          <w:sz w:val="20"/>
          <w:szCs w:val="20"/>
        </w:rPr>
        <w:t xml:space="preserve"> r.</w:t>
      </w:r>
      <w:r w:rsidR="009E1FA9">
        <w:rPr>
          <w:rFonts w:ascii="Times New Roman" w:hAnsi="Times New Roman" w:cs="Times New Roman"/>
          <w:sz w:val="20"/>
          <w:szCs w:val="20"/>
        </w:rPr>
        <w:t>,</w:t>
      </w:r>
      <w:r w:rsidRPr="00360EC9">
        <w:rPr>
          <w:rFonts w:ascii="Times New Roman" w:hAnsi="Times New Roman" w:cs="Times New Roman"/>
          <w:sz w:val="20"/>
          <w:szCs w:val="20"/>
        </w:rPr>
        <w:t xml:space="preserve"> poz. </w:t>
      </w:r>
      <w:r w:rsidR="009E1FA9">
        <w:rPr>
          <w:rFonts w:ascii="Times New Roman" w:hAnsi="Times New Roman" w:cs="Times New Roman"/>
          <w:sz w:val="20"/>
          <w:szCs w:val="20"/>
        </w:rPr>
        <w:t>71 j.t.</w:t>
      </w:r>
      <w:r w:rsidR="00421307">
        <w:rPr>
          <w:rFonts w:ascii="Times New Roman" w:hAnsi="Times New Roman" w:cs="Times New Roman"/>
          <w:sz w:val="20"/>
          <w:szCs w:val="20"/>
        </w:rPr>
        <w:t>);</w:t>
      </w:r>
    </w:p>
    <w:p w:rsidR="00360EC9" w:rsidRPr="00EA2CD0" w:rsidRDefault="00360EC9" w:rsidP="00360EC9">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7 lipca 1994 r. Prawo budowlane (Dz.U. z </w:t>
      </w:r>
      <w:r w:rsidR="00DB5B6A">
        <w:rPr>
          <w:rFonts w:ascii="Times New Roman" w:hAnsi="Times New Roman" w:cs="Times New Roman"/>
          <w:sz w:val="20"/>
          <w:szCs w:val="20"/>
        </w:rPr>
        <w:t xml:space="preserve">2017 </w:t>
      </w:r>
      <w:r w:rsidRPr="00EA2CD0">
        <w:rPr>
          <w:rFonts w:ascii="Times New Roman" w:hAnsi="Times New Roman" w:cs="Times New Roman"/>
          <w:sz w:val="20"/>
          <w:szCs w:val="20"/>
        </w:rPr>
        <w:t xml:space="preserve">r., poz. </w:t>
      </w:r>
      <w:r w:rsidR="00DB5B6A">
        <w:rPr>
          <w:rFonts w:ascii="Times New Roman" w:hAnsi="Times New Roman" w:cs="Times New Roman"/>
          <w:sz w:val="20"/>
          <w:szCs w:val="20"/>
        </w:rPr>
        <w:t xml:space="preserve">1332 </w:t>
      </w:r>
      <w:r w:rsidR="00972E9E" w:rsidRPr="00EA2CD0">
        <w:rPr>
          <w:rFonts w:ascii="Times New Roman" w:hAnsi="Times New Roman" w:cs="Times New Roman"/>
          <w:sz w:val="20"/>
          <w:szCs w:val="20"/>
        </w:rPr>
        <w:t>j.t</w:t>
      </w:r>
      <w:r w:rsidRPr="00EA2CD0">
        <w:rPr>
          <w:rFonts w:ascii="Times New Roman" w:hAnsi="Times New Roman" w:cs="Times New Roman"/>
          <w:sz w:val="20"/>
          <w:szCs w:val="20"/>
        </w:rPr>
        <w:t>.</w:t>
      </w:r>
      <w:r w:rsidR="000F4CA8">
        <w:rPr>
          <w:rFonts w:ascii="Times New Roman" w:hAnsi="Times New Roman" w:cs="Times New Roman"/>
          <w:sz w:val="20"/>
          <w:szCs w:val="20"/>
        </w:rPr>
        <w:t>, ze zm</w:t>
      </w:r>
      <w:r w:rsidRPr="00EA2CD0">
        <w:rPr>
          <w:rFonts w:ascii="Times New Roman" w:hAnsi="Times New Roman" w:cs="Times New Roman"/>
          <w:sz w:val="20"/>
          <w:szCs w:val="20"/>
        </w:rPr>
        <w:t>)</w:t>
      </w:r>
      <w:r w:rsidR="00A94713" w:rsidRPr="00EA2CD0">
        <w:rPr>
          <w:rFonts w:ascii="Times New Roman" w:hAnsi="Times New Roman" w:cs="Times New Roman"/>
          <w:sz w:val="20"/>
          <w:szCs w:val="20"/>
        </w:rPr>
        <w:t xml:space="preserve"> – zwanej</w:t>
      </w:r>
      <w:r w:rsidR="001F3F4E" w:rsidRPr="00EA2CD0">
        <w:rPr>
          <w:rFonts w:ascii="Times New Roman" w:hAnsi="Times New Roman" w:cs="Times New Roman"/>
          <w:sz w:val="20"/>
          <w:szCs w:val="20"/>
        </w:rPr>
        <w:t xml:space="preserve"> dalej</w:t>
      </w:r>
      <w:r w:rsidR="00A94713" w:rsidRPr="00EA2CD0">
        <w:rPr>
          <w:rFonts w:ascii="Times New Roman" w:hAnsi="Times New Roman" w:cs="Times New Roman"/>
          <w:sz w:val="20"/>
          <w:szCs w:val="20"/>
        </w:rPr>
        <w:t>:</w:t>
      </w:r>
      <w:r w:rsidR="001F3F4E" w:rsidRPr="00EA2CD0">
        <w:rPr>
          <w:rFonts w:ascii="Times New Roman" w:hAnsi="Times New Roman" w:cs="Times New Roman"/>
          <w:sz w:val="20"/>
          <w:szCs w:val="20"/>
        </w:rPr>
        <w:t xml:space="preserve"> Prawem </w:t>
      </w:r>
      <w:r w:rsidR="00A723FE" w:rsidRPr="00EA2CD0">
        <w:rPr>
          <w:rFonts w:ascii="Times New Roman" w:hAnsi="Times New Roman" w:cs="Times New Roman"/>
          <w:sz w:val="20"/>
          <w:szCs w:val="20"/>
        </w:rPr>
        <w:t>b</w:t>
      </w:r>
      <w:r w:rsidR="001F3F4E" w:rsidRPr="00EA2CD0">
        <w:rPr>
          <w:rFonts w:ascii="Times New Roman" w:hAnsi="Times New Roman" w:cs="Times New Roman"/>
          <w:sz w:val="20"/>
          <w:szCs w:val="20"/>
        </w:rPr>
        <w:t>udowlanym</w:t>
      </w:r>
      <w:r w:rsidRPr="00EA2CD0">
        <w:rPr>
          <w:rFonts w:ascii="Times New Roman" w:hAnsi="Times New Roman" w:cs="Times New Roman"/>
          <w:sz w:val="20"/>
          <w:szCs w:val="20"/>
        </w:rPr>
        <w:t>;</w:t>
      </w:r>
    </w:p>
    <w:p w:rsidR="00405175" w:rsidRPr="00EA2CD0" w:rsidRDefault="00405175" w:rsidP="00405175">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w:t>
      </w:r>
      <w:r>
        <w:rPr>
          <w:rFonts w:ascii="Times New Roman" w:hAnsi="Times New Roman" w:cs="Times New Roman"/>
          <w:sz w:val="20"/>
          <w:szCs w:val="20"/>
        </w:rPr>
        <w:t>10</w:t>
      </w:r>
      <w:r w:rsidRPr="00EA2CD0">
        <w:rPr>
          <w:rFonts w:ascii="Times New Roman" w:hAnsi="Times New Roman" w:cs="Times New Roman"/>
          <w:sz w:val="20"/>
          <w:szCs w:val="20"/>
        </w:rPr>
        <w:t xml:space="preserve"> </w:t>
      </w:r>
      <w:r>
        <w:rPr>
          <w:rFonts w:ascii="Times New Roman" w:hAnsi="Times New Roman" w:cs="Times New Roman"/>
          <w:sz w:val="20"/>
          <w:szCs w:val="20"/>
        </w:rPr>
        <w:t>maja</w:t>
      </w:r>
      <w:r w:rsidRPr="00EA2CD0">
        <w:rPr>
          <w:rFonts w:ascii="Times New Roman" w:hAnsi="Times New Roman" w:cs="Times New Roman"/>
          <w:sz w:val="20"/>
          <w:szCs w:val="20"/>
        </w:rPr>
        <w:t xml:space="preserve"> </w:t>
      </w:r>
      <w:r>
        <w:rPr>
          <w:rFonts w:ascii="Times New Roman" w:hAnsi="Times New Roman" w:cs="Times New Roman"/>
          <w:sz w:val="20"/>
          <w:szCs w:val="20"/>
        </w:rPr>
        <w:t>2018</w:t>
      </w:r>
      <w:r w:rsidRPr="00EA2CD0">
        <w:rPr>
          <w:rFonts w:ascii="Times New Roman" w:hAnsi="Times New Roman" w:cs="Times New Roman"/>
          <w:sz w:val="20"/>
          <w:szCs w:val="20"/>
        </w:rPr>
        <w:t xml:space="preserve"> r. o ochronie danych osobowych (Dz.U. z 201</w:t>
      </w:r>
      <w:r>
        <w:rPr>
          <w:rFonts w:ascii="Times New Roman" w:hAnsi="Times New Roman" w:cs="Times New Roman"/>
          <w:sz w:val="20"/>
          <w:szCs w:val="20"/>
        </w:rPr>
        <w:t>8</w:t>
      </w:r>
      <w:r w:rsidRPr="00EA2CD0">
        <w:rPr>
          <w:rFonts w:ascii="Times New Roman" w:hAnsi="Times New Roman" w:cs="Times New Roman"/>
          <w:sz w:val="20"/>
          <w:szCs w:val="20"/>
        </w:rPr>
        <w:t xml:space="preserve"> r., poz. </w:t>
      </w:r>
      <w:r>
        <w:rPr>
          <w:rFonts w:ascii="Times New Roman" w:hAnsi="Times New Roman" w:cs="Times New Roman"/>
          <w:sz w:val="20"/>
          <w:szCs w:val="20"/>
        </w:rPr>
        <w:t>1000</w:t>
      </w:r>
      <w:r w:rsidRPr="00EA2CD0">
        <w:rPr>
          <w:rFonts w:ascii="Times New Roman" w:hAnsi="Times New Roman" w:cs="Times New Roman"/>
          <w:sz w:val="20"/>
          <w:szCs w:val="20"/>
        </w:rPr>
        <w:t>)</w:t>
      </w:r>
      <w:r>
        <w:rPr>
          <w:rFonts w:ascii="Times New Roman" w:hAnsi="Times New Roman" w:cs="Times New Roman"/>
          <w:sz w:val="20"/>
          <w:szCs w:val="20"/>
        </w:rPr>
        <w:t xml:space="preserve"> oraz ustawy </w:t>
      </w:r>
      <w:r>
        <w:rPr>
          <w:rFonts w:ascii="Times New Roman" w:hAnsi="Times New Roman" w:cs="Times New Roman"/>
          <w:sz w:val="20"/>
          <w:szCs w:val="20"/>
        </w:rPr>
        <w:br/>
        <w:t>z dnia 29 sierpnia 1997 r. o ochronie danych osobowych (Dz. U. z 2016 r., poz. 922 ze zm.)</w:t>
      </w:r>
      <w:r w:rsidRPr="00EA2CD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A2CD0">
        <w:rPr>
          <w:rFonts w:ascii="Times New Roman" w:hAnsi="Times New Roman" w:cs="Times New Roman"/>
          <w:sz w:val="20"/>
          <w:szCs w:val="20"/>
        </w:rPr>
        <w:t>zwan</w:t>
      </w:r>
      <w:r>
        <w:rPr>
          <w:rFonts w:ascii="Times New Roman" w:hAnsi="Times New Roman" w:cs="Times New Roman"/>
          <w:sz w:val="20"/>
          <w:szCs w:val="20"/>
        </w:rPr>
        <w:t>ych</w:t>
      </w:r>
      <w:r w:rsidRPr="00EA2CD0">
        <w:rPr>
          <w:rFonts w:ascii="Times New Roman" w:hAnsi="Times New Roman" w:cs="Times New Roman"/>
          <w:sz w:val="20"/>
          <w:szCs w:val="20"/>
        </w:rPr>
        <w:t xml:space="preserve"> dalej: ustawą o ochronie danych osobowych;</w:t>
      </w:r>
    </w:p>
    <w:p w:rsidR="003A4698" w:rsidRDefault="003A4698"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U. Nr 100, poz. 1024) – zwanego dalej: rozporządzeniem wykonawczym do ustawy o ochronie danych osobowych</w:t>
      </w:r>
      <w:r>
        <w:rPr>
          <w:rFonts w:ascii="Times New Roman" w:hAnsi="Times New Roman" w:cs="Times New Roman"/>
          <w:sz w:val="20"/>
          <w:szCs w:val="20"/>
        </w:rPr>
        <w:t>;</w:t>
      </w:r>
    </w:p>
    <w:p w:rsidR="00EA2CD0" w:rsidRPr="00952D4C" w:rsidRDefault="003A4698" w:rsidP="003A4698">
      <w:pPr>
        <w:pStyle w:val="Default"/>
        <w:ind w:left="426" w:hanging="426"/>
        <w:jc w:val="both"/>
        <w:rPr>
          <w:rFonts w:ascii="Times New Roman" w:hAnsi="Times New Roman" w:cs="Times New Roman"/>
          <w:sz w:val="20"/>
          <w:szCs w:val="20"/>
        </w:rPr>
      </w:pPr>
      <w:r>
        <w:rPr>
          <w:rFonts w:ascii="Times New Roman" w:hAnsi="Times New Roman" w:cs="Times New Roman"/>
          <w:sz w:val="20"/>
          <w:szCs w:val="20"/>
        </w:rPr>
        <w:t xml:space="preserve">29a. </w:t>
      </w:r>
      <w:r w:rsidR="00952D4C">
        <w:rPr>
          <w:rFonts w:ascii="Times New Roman" w:hAnsi="Times New Roman" w:cs="Times New Roman"/>
          <w:sz w:val="20"/>
          <w:szCs w:val="20"/>
        </w:rPr>
        <w:t>R</w:t>
      </w:r>
      <w:r w:rsidR="00952D4C" w:rsidRPr="00952D4C">
        <w:rPr>
          <w:rFonts w:ascii="Times New Roman" w:hAnsi="Times New Roman" w:cs="Times New Roman"/>
          <w:sz w:val="20"/>
          <w:szCs w:val="20"/>
        </w:rPr>
        <w:t>ozporządzeni</w:t>
      </w:r>
      <w:r w:rsidR="00952D4C">
        <w:rPr>
          <w:rFonts w:ascii="Times New Roman" w:hAnsi="Times New Roman" w:cs="Times New Roman"/>
          <w:sz w:val="20"/>
          <w:szCs w:val="20"/>
        </w:rPr>
        <w:t>a</w:t>
      </w:r>
      <w:r w:rsidR="00952D4C" w:rsidRPr="00952D4C">
        <w:rPr>
          <w:rFonts w:ascii="Times New Roman" w:hAnsi="Times New Roman" w:cs="Times New Roman"/>
          <w:sz w:val="20"/>
          <w:szCs w:val="20"/>
        </w:rPr>
        <w:t xml:space="preserve"> Parlamentu Europejskiego i Rady (UE) 2016/679 z dnia 27 kwietnia 2016 r. w sprawie </w:t>
      </w:r>
      <w:r w:rsidR="00952D4C" w:rsidRPr="00952D4C">
        <w:rPr>
          <w:rFonts w:ascii="Times New Roman" w:hAnsi="Times New Roman" w:cs="Times New Roman"/>
          <w:sz w:val="20"/>
          <w:szCs w:val="20"/>
        </w:rPr>
        <w:lastRenderedPageBreak/>
        <w:t>ochrony osób fizycznych w związku z przetwarzaniem danych osobowych i w sprawie swobodnego przepływu takich danych oraz uchylenia dyrektywy 95/46/WE (Dz. U. UE. L. 2016.119.1)</w:t>
      </w:r>
      <w:r w:rsidR="00405175">
        <w:rPr>
          <w:rFonts w:ascii="Times New Roman" w:hAnsi="Times New Roman" w:cs="Times New Roman"/>
          <w:sz w:val="20"/>
          <w:szCs w:val="20"/>
        </w:rPr>
        <w:t xml:space="preserve"> – zwanego dalej RODO</w:t>
      </w:r>
      <w:r w:rsidR="00952D4C" w:rsidRPr="00952D4C">
        <w:rPr>
          <w:rFonts w:ascii="Times New Roman" w:hAnsi="Times New Roman" w:cs="Times New Roman"/>
          <w:sz w:val="20"/>
          <w:szCs w:val="20"/>
        </w:rPr>
        <w:t>;</w:t>
      </w:r>
    </w:p>
    <w:p w:rsidR="009273A6" w:rsidRPr="00EA2CD0" w:rsidRDefault="00275174" w:rsidP="00275174">
      <w:pPr>
        <w:pStyle w:val="Akapitzlist"/>
        <w:numPr>
          <w:ilvl w:val="0"/>
          <w:numId w:val="5"/>
        </w:numPr>
        <w:jc w:val="both"/>
        <w:rPr>
          <w:sz w:val="20"/>
          <w:szCs w:val="20"/>
        </w:rPr>
      </w:pPr>
      <w:r w:rsidRPr="00EA2CD0">
        <w:rPr>
          <w:sz w:val="20"/>
          <w:szCs w:val="20"/>
        </w:rPr>
        <w:t>U</w:t>
      </w:r>
      <w:r w:rsidR="009273A6" w:rsidRPr="00EA2CD0">
        <w:rPr>
          <w:sz w:val="20"/>
          <w:szCs w:val="20"/>
        </w:rPr>
        <w:t>stawy z dnia 6 września 2001 r. o dostępie do informacji publicznej (Dz. U. z 201</w:t>
      </w:r>
      <w:r w:rsidR="000F4CA8">
        <w:rPr>
          <w:sz w:val="20"/>
          <w:szCs w:val="20"/>
        </w:rPr>
        <w:t>6</w:t>
      </w:r>
      <w:r w:rsidR="009273A6" w:rsidRPr="00EA2CD0">
        <w:rPr>
          <w:sz w:val="20"/>
          <w:szCs w:val="20"/>
        </w:rPr>
        <w:t xml:space="preserve"> r., poz. </w:t>
      </w:r>
      <w:r w:rsidR="000F4CA8">
        <w:rPr>
          <w:sz w:val="20"/>
          <w:szCs w:val="20"/>
        </w:rPr>
        <w:t>1764</w:t>
      </w:r>
      <w:r w:rsidR="000F4CA8" w:rsidRPr="00EA2CD0">
        <w:rPr>
          <w:sz w:val="20"/>
          <w:szCs w:val="20"/>
        </w:rPr>
        <w:t xml:space="preserve"> </w:t>
      </w:r>
      <w:r w:rsidRPr="00EA2CD0">
        <w:rPr>
          <w:sz w:val="20"/>
          <w:szCs w:val="20"/>
        </w:rPr>
        <w:t xml:space="preserve">j.t. </w:t>
      </w:r>
      <w:r w:rsidR="00314C5A" w:rsidRPr="00EA2CD0">
        <w:rPr>
          <w:sz w:val="20"/>
          <w:szCs w:val="20"/>
        </w:rPr>
        <w:t>) – zwanej dalej</w:t>
      </w:r>
      <w:r w:rsidR="00FD65C4" w:rsidRPr="00EA2CD0">
        <w:rPr>
          <w:sz w:val="20"/>
          <w:szCs w:val="20"/>
        </w:rPr>
        <w:t>:</w:t>
      </w:r>
      <w:r w:rsidR="00314C5A" w:rsidRPr="00EA2CD0">
        <w:rPr>
          <w:sz w:val="20"/>
          <w:szCs w:val="20"/>
        </w:rPr>
        <w:t xml:space="preserve"> ustawą o dostępie do informacji publicznej;</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(Dz.U.</w:t>
      </w:r>
      <w:r w:rsidR="00DE70B5">
        <w:rPr>
          <w:rFonts w:ascii="Times New Roman" w:hAnsi="Times New Roman" w:cs="Times New Roman"/>
          <w:sz w:val="20"/>
          <w:szCs w:val="20"/>
        </w:rPr>
        <w:t> z </w:t>
      </w:r>
      <w:r w:rsidR="00D27F07">
        <w:rPr>
          <w:rFonts w:ascii="Times New Roman" w:hAnsi="Times New Roman" w:cs="Times New Roman"/>
          <w:sz w:val="20"/>
          <w:szCs w:val="20"/>
        </w:rPr>
        <w:t xml:space="preserve">2017 </w:t>
      </w:r>
      <w:r w:rsidRPr="00AD4AC3">
        <w:rPr>
          <w:rFonts w:ascii="Times New Roman" w:hAnsi="Times New Roman" w:cs="Times New Roman"/>
          <w:sz w:val="20"/>
          <w:szCs w:val="20"/>
        </w:rPr>
        <w:t xml:space="preserve">r., poz. </w:t>
      </w:r>
      <w:r w:rsidR="00D27F07">
        <w:rPr>
          <w:rFonts w:ascii="Times New Roman" w:hAnsi="Times New Roman" w:cs="Times New Roman"/>
          <w:sz w:val="20"/>
          <w:szCs w:val="20"/>
        </w:rPr>
        <w:t xml:space="preserve">1376 </w:t>
      </w:r>
      <w:r w:rsidRPr="00AD4AC3">
        <w:rPr>
          <w:rFonts w:ascii="Times New Roman" w:hAnsi="Times New Roman" w:cs="Times New Roman"/>
          <w:sz w:val="20"/>
          <w:szCs w:val="20"/>
        </w:rPr>
        <w:t>j.t. ze zm.) w dniu 12 listopada 2014 r. pomiędzy Ministrem właściwym do 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w:t>
      </w:r>
      <w:r w:rsidR="00186646">
        <w:rPr>
          <w:rFonts w:eastAsia="Arial"/>
          <w:sz w:val="20"/>
          <w:szCs w:val="20"/>
        </w:rPr>
        <w:t>Decyzji</w:t>
      </w:r>
      <w:r w:rsidRPr="00AD4AC3">
        <w:rPr>
          <w:rFonts w:eastAsia="Arial"/>
          <w:sz w:val="20"/>
          <w:szCs w:val="20"/>
        </w:rPr>
        <w:t xml:space="preserv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w:t>
      </w:r>
      <w:r w:rsidR="002F28FD">
        <w:rPr>
          <w:rFonts w:eastAsia="Arial"/>
          <w:sz w:val="20"/>
          <w:szCs w:val="20"/>
        </w:rPr>
        <w:t>.</w:t>
      </w:r>
      <w:r w:rsidRPr="0037562C">
        <w:rPr>
          <w:rFonts w:eastAsia="Arial"/>
          <w:sz w:val="20"/>
          <w:szCs w:val="20"/>
        </w:rPr>
        <w:t xml:space="preserve"> 10 rozporządzenia ogólnego</w:t>
      </w:r>
      <w:r w:rsidR="008A4684">
        <w:rPr>
          <w:rFonts w:eastAsia="Arial"/>
          <w:sz w:val="20"/>
          <w:szCs w:val="20"/>
        </w:rPr>
        <w:t xml:space="preserve">, tj. </w:t>
      </w:r>
      <w:r w:rsidR="008A4684">
        <w:rPr>
          <w:rFonts w:eastAsia="Arial"/>
          <w:sz w:val="20"/>
          <w:szCs w:val="20"/>
        </w:rPr>
        <w:softHyphen/>
      </w:r>
      <w:r w:rsidR="008A4684">
        <w:rPr>
          <w:rFonts w:eastAsia="Arial"/>
          <w:sz w:val="20"/>
          <w:szCs w:val="20"/>
        </w:rPr>
        <w:softHyphen/>
      </w:r>
      <w:r w:rsidR="008A4684">
        <w:rPr>
          <w:rFonts w:eastAsia="Arial"/>
          <w:sz w:val="20"/>
          <w:szCs w:val="20"/>
        </w:rPr>
        <w:softHyphen/>
      </w:r>
      <w:r w:rsidR="008A4684">
        <w:rPr>
          <w:rFonts w:eastAsia="Arial"/>
          <w:sz w:val="20"/>
          <w:szCs w:val="20"/>
        </w:rPr>
        <w:softHyphen/>
      </w:r>
      <w:r w:rsidR="008A4684">
        <w:rPr>
          <w:rFonts w:eastAsia="Arial"/>
          <w:sz w:val="20"/>
          <w:szCs w:val="20"/>
        </w:rPr>
        <w:softHyphen/>
      </w:r>
      <w:r w:rsidR="008A4684">
        <w:rPr>
          <w:rFonts w:eastAsia="Arial"/>
          <w:sz w:val="20"/>
          <w:szCs w:val="20"/>
        </w:rPr>
        <w:softHyphen/>
        <w:t>Województwo Zachodniopomorskie</w:t>
      </w:r>
      <w:r w:rsidR="001A3630" w:rsidRPr="0037562C">
        <w:rPr>
          <w:rFonts w:eastAsia="Arial"/>
          <w:sz w:val="20"/>
          <w:szCs w:val="20"/>
        </w:rPr>
        <w:t>;</w:t>
      </w:r>
    </w:p>
    <w:p w:rsidR="00952D4C" w:rsidRPr="00952D4C" w:rsidRDefault="00952D4C" w:rsidP="00952D4C">
      <w:pPr>
        <w:jc w:val="both"/>
        <w:rPr>
          <w:sz w:val="20"/>
        </w:rPr>
      </w:pPr>
      <w:r>
        <w:rPr>
          <w:sz w:val="20"/>
        </w:rPr>
        <w:t xml:space="preserve">1a)  </w:t>
      </w:r>
      <w:r w:rsidRPr="00952D4C">
        <w:rPr>
          <w:sz w:val="20"/>
        </w:rPr>
        <w:t>„danych osobowych”   - oznacza to dane osobowe w rozumieniu art. 4 pkt 1 RODO dotyczące:</w:t>
      </w:r>
    </w:p>
    <w:p w:rsidR="00952D4C" w:rsidRPr="00952D4C" w:rsidRDefault="00952D4C" w:rsidP="00952D4C">
      <w:pPr>
        <w:pStyle w:val="Akapitzlist"/>
        <w:numPr>
          <w:ilvl w:val="0"/>
          <w:numId w:val="92"/>
        </w:numPr>
        <w:tabs>
          <w:tab w:val="left" w:pos="851"/>
        </w:tabs>
        <w:suppressAutoHyphens w:val="0"/>
        <w:spacing w:after="200" w:line="276" w:lineRule="auto"/>
        <w:ind w:left="567" w:firstLine="0"/>
        <w:contextualSpacing/>
        <w:jc w:val="both"/>
        <w:rPr>
          <w:sz w:val="20"/>
        </w:rPr>
      </w:pPr>
      <w:r w:rsidRPr="00952D4C">
        <w:rPr>
          <w:sz w:val="20"/>
        </w:rPr>
        <w:t xml:space="preserve"> wnioskodawców, beneficjentów, partnerów lub realizatorów oraz ich pracowników, którzy aplikują </w:t>
      </w:r>
      <w:r>
        <w:rPr>
          <w:sz w:val="20"/>
        </w:rPr>
        <w:br/>
      </w:r>
      <w:r w:rsidRPr="00952D4C">
        <w:rPr>
          <w:sz w:val="20"/>
        </w:rPr>
        <w:t>o środki unijne i realizują projekty w ramach RPO WZ,</w:t>
      </w:r>
    </w:p>
    <w:p w:rsidR="00952D4C" w:rsidRPr="00952D4C" w:rsidRDefault="00952D4C" w:rsidP="00952D4C">
      <w:pPr>
        <w:pStyle w:val="Akapitzlist"/>
        <w:numPr>
          <w:ilvl w:val="0"/>
          <w:numId w:val="92"/>
        </w:numPr>
        <w:tabs>
          <w:tab w:val="left" w:pos="851"/>
        </w:tabs>
        <w:suppressAutoHyphens w:val="0"/>
        <w:spacing w:after="200" w:line="276" w:lineRule="auto"/>
        <w:ind w:left="567" w:firstLine="0"/>
        <w:contextualSpacing/>
        <w:jc w:val="both"/>
        <w:rPr>
          <w:sz w:val="20"/>
        </w:rPr>
      </w:pPr>
      <w:r w:rsidRPr="00952D4C">
        <w:rPr>
          <w:sz w:val="20"/>
        </w:rPr>
        <w:t>uczestników projektów realizowanych w ramach RPO WZ,</w:t>
      </w:r>
    </w:p>
    <w:p w:rsidR="00952D4C" w:rsidRPr="00952D4C" w:rsidRDefault="00952D4C" w:rsidP="00952D4C">
      <w:pPr>
        <w:pStyle w:val="Akapitzlist"/>
        <w:numPr>
          <w:ilvl w:val="0"/>
          <w:numId w:val="92"/>
        </w:numPr>
        <w:tabs>
          <w:tab w:val="left" w:pos="851"/>
        </w:tabs>
        <w:suppressAutoHyphens w:val="0"/>
        <w:spacing w:after="200" w:line="276" w:lineRule="auto"/>
        <w:ind w:left="567" w:firstLine="0"/>
        <w:contextualSpacing/>
        <w:jc w:val="both"/>
        <w:rPr>
          <w:sz w:val="20"/>
        </w:rPr>
      </w:pPr>
      <w:r w:rsidRPr="00952D4C">
        <w:rPr>
          <w:sz w:val="20"/>
        </w:rPr>
        <w:t>uczestników szkoleń, konkursów, konferencji, w tym m. in o charakterze promocyjnym, informacyjnym, edukacyjnym i upowszechniającym w ramach realizacji projektów RPO WZ,</w:t>
      </w:r>
    </w:p>
    <w:p w:rsidR="00952D4C" w:rsidRPr="00952D4C" w:rsidRDefault="00952D4C" w:rsidP="00952D4C">
      <w:pPr>
        <w:pStyle w:val="Akapitzlist"/>
        <w:numPr>
          <w:ilvl w:val="0"/>
          <w:numId w:val="92"/>
        </w:numPr>
        <w:tabs>
          <w:tab w:val="left" w:pos="851"/>
        </w:tabs>
        <w:suppressAutoHyphens w:val="0"/>
        <w:spacing w:after="200" w:line="276" w:lineRule="auto"/>
        <w:ind w:left="567" w:firstLine="0"/>
        <w:contextualSpacing/>
        <w:jc w:val="both"/>
        <w:rPr>
          <w:sz w:val="20"/>
        </w:rPr>
      </w:pPr>
      <w:r w:rsidRPr="00952D4C">
        <w:rPr>
          <w:sz w:val="20"/>
        </w:rPr>
        <w:t>osób, których dane są przetwarzane w związku z badaniem kwalifikowalności środków, wskaźników lub trwałości w projekcie, w tym w szczególności personelu projektu, oferentów, uczestników komisji przetargowych oraz wykonawców lub podwykonawców,</w:t>
      </w:r>
    </w:p>
    <w:p w:rsidR="00952D4C" w:rsidRPr="00952D4C" w:rsidRDefault="00952D4C" w:rsidP="00952D4C">
      <w:pPr>
        <w:pStyle w:val="Akapitzlist"/>
        <w:numPr>
          <w:ilvl w:val="0"/>
          <w:numId w:val="92"/>
        </w:numPr>
        <w:tabs>
          <w:tab w:val="left" w:pos="851"/>
        </w:tabs>
        <w:suppressAutoHyphens w:val="0"/>
        <w:spacing w:line="276" w:lineRule="auto"/>
        <w:ind w:left="567" w:firstLine="0"/>
        <w:contextualSpacing/>
        <w:jc w:val="both"/>
        <w:rPr>
          <w:sz w:val="20"/>
        </w:rPr>
      </w:pPr>
      <w:r w:rsidRPr="00952D4C">
        <w:rPr>
          <w:sz w:val="20"/>
        </w:rPr>
        <w:t xml:space="preserve">pracowników instytucji zaangażowanych w realizację zadań w ramach RPO WZ, </w:t>
      </w:r>
    </w:p>
    <w:p w:rsidR="00952D4C" w:rsidRPr="00952D4C" w:rsidRDefault="00952D4C" w:rsidP="00952D4C">
      <w:pPr>
        <w:widowControl w:val="0"/>
        <w:tabs>
          <w:tab w:val="left" w:pos="-2127"/>
        </w:tabs>
        <w:autoSpaceDE w:val="0"/>
        <w:ind w:left="567"/>
        <w:jc w:val="both"/>
        <w:rPr>
          <w:rFonts w:eastAsia="Arial"/>
          <w:sz w:val="16"/>
          <w:szCs w:val="20"/>
        </w:rPr>
      </w:pPr>
      <w:r w:rsidRPr="00952D4C">
        <w:rPr>
          <w:sz w:val="20"/>
        </w:rPr>
        <w:t>- przetwarzane przez Instytucję Zarządzającą w celu wykonywania obowiązków związanych z realizacją RPO WZ 2014-2020;</w:t>
      </w:r>
    </w:p>
    <w:p w:rsidR="000D26C5" w:rsidRPr="00AD4AC3" w:rsidRDefault="000D26C5" w:rsidP="000D26C5">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Decyzji</w:t>
      </w:r>
      <w:r w:rsidRPr="00AD4AC3">
        <w:rPr>
          <w:rFonts w:eastAsia="Arial"/>
          <w:sz w:val="20"/>
          <w:szCs w:val="20"/>
        </w:rPr>
        <w:t xml:space="preserve">” – należy przez to rozumieć </w:t>
      </w:r>
      <w:r>
        <w:rPr>
          <w:rFonts w:eastAsia="Arial"/>
          <w:sz w:val="20"/>
          <w:szCs w:val="20"/>
        </w:rPr>
        <w:t xml:space="preserve">decyzję podjętą przez Instytucję Zarządzającą RPO WZ, która stanowi podstawę dofinansowania </w:t>
      </w:r>
      <w:r w:rsidR="00442A74">
        <w:rPr>
          <w:rFonts w:eastAsia="Arial"/>
          <w:sz w:val="20"/>
          <w:szCs w:val="20"/>
        </w:rPr>
        <w:t>P</w:t>
      </w:r>
      <w:r>
        <w:rPr>
          <w:rFonts w:eastAsia="Arial"/>
          <w:sz w:val="20"/>
          <w:szCs w:val="20"/>
        </w:rPr>
        <w:t>rojektu, w przypadku, gdy wnioskodawcą jest Województwo Zachodniopomorskie</w:t>
      </w:r>
      <w:r w:rsidRPr="00AD4AC3">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9E1FA9">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 xml:space="preserve">dochodzie” </w:t>
      </w:r>
      <w:r w:rsidR="00917CB5" w:rsidRPr="00917CB5">
        <w:rPr>
          <w:rFonts w:eastAsia="Arial"/>
          <w:sz w:val="20"/>
          <w:szCs w:val="20"/>
        </w:rPr>
        <w:t>–</w:t>
      </w:r>
      <w:r w:rsidR="009E1FA9" w:rsidRPr="0037562C">
        <w:rPr>
          <w:rFonts w:eastAsia="Arial"/>
          <w:sz w:val="20"/>
          <w:szCs w:val="20"/>
        </w:rPr>
        <w:t xml:space="preserve"> należy przez to rozumieć dochód, o którym mowa w art. 61</w:t>
      </w:r>
      <w:r w:rsidR="000F0D98">
        <w:rPr>
          <w:rFonts w:eastAsia="Arial"/>
          <w:sz w:val="20"/>
          <w:szCs w:val="20"/>
        </w:rPr>
        <w:t xml:space="preserve"> </w:t>
      </w:r>
      <w:r w:rsidR="000F0D98" w:rsidRPr="008A00ED">
        <w:rPr>
          <w:rFonts w:eastAsia="Arial"/>
          <w:sz w:val="20"/>
          <w:szCs w:val="20"/>
        </w:rPr>
        <w:t xml:space="preserve">oraz art. 65 ust. 8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2F28FD"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w:t>
      </w:r>
      <w:r w:rsidR="002F28FD">
        <w:rPr>
          <w:rFonts w:eastAsia="Arial"/>
          <w:sz w:val="20"/>
          <w:szCs w:val="20"/>
        </w:rPr>
        <w:t>4.</w:t>
      </w:r>
      <w:r w:rsidR="00531630">
        <w:rPr>
          <w:rFonts w:eastAsia="Arial"/>
          <w:sz w:val="20"/>
          <w:szCs w:val="20"/>
        </w:rPr>
        <w:t>8</w:t>
      </w:r>
      <w:r w:rsidRPr="00AD4AC3">
        <w:rPr>
          <w:rFonts w:eastAsia="Arial"/>
          <w:color w:val="000000"/>
          <w:sz w:val="20"/>
          <w:szCs w:val="20"/>
        </w:rPr>
        <w:t xml:space="preserve"> „</w:t>
      </w:r>
      <w:r w:rsidR="00531630">
        <w:rPr>
          <w:bCs/>
          <w:sz w:val="20"/>
          <w:szCs w:val="20"/>
        </w:rPr>
        <w:t>Podnoszenie jakości ładu przestrzennego</w:t>
      </w:r>
      <w:r w:rsidRPr="002F28FD">
        <w:rPr>
          <w:rFonts w:eastAsia="Arial"/>
          <w:color w:val="000000"/>
          <w:sz w:val="20"/>
          <w:szCs w:val="20"/>
        </w:rPr>
        <w:t>”</w:t>
      </w:r>
      <w:r w:rsidRPr="002F28FD">
        <w:rPr>
          <w:rFonts w:eastAsia="Arial"/>
          <w:sz w:val="20"/>
          <w:szCs w:val="20"/>
        </w:rPr>
        <w:t>;</w:t>
      </w:r>
    </w:p>
    <w:p w:rsidR="007A118F" w:rsidRPr="00AD4AC3" w:rsidRDefault="009102E8" w:rsidP="007A118F">
      <w:pPr>
        <w:widowControl w:val="0"/>
        <w:numPr>
          <w:ilvl w:val="0"/>
          <w:numId w:val="72"/>
        </w:numPr>
        <w:tabs>
          <w:tab w:val="left" w:pos="-2127"/>
        </w:tabs>
        <w:autoSpaceDE w:val="0"/>
        <w:ind w:left="567" w:hanging="567"/>
        <w:jc w:val="both"/>
        <w:rPr>
          <w:rFonts w:eastAsia="Arial"/>
          <w:sz w:val="20"/>
          <w:szCs w:val="20"/>
        </w:rPr>
      </w:pPr>
      <w:r w:rsidRPr="00AD4AC3" w:rsidDel="009102E8">
        <w:rPr>
          <w:rFonts w:eastAsia="Arial"/>
          <w:sz w:val="20"/>
          <w:szCs w:val="20"/>
        </w:rPr>
        <w:t xml:space="preserve"> </w:t>
      </w:r>
      <w:r w:rsidR="007A118F" w:rsidRPr="00AD4AC3">
        <w:rPr>
          <w:rFonts w:eastAsia="Arial"/>
          <w:sz w:val="20"/>
          <w:szCs w:val="20"/>
        </w:rPr>
        <w:t>„finansowaniu krzyżowym (cross-financing)</w:t>
      </w:r>
      <w:r w:rsidR="005D0AB3">
        <w:rPr>
          <w:rFonts w:eastAsia="Arial"/>
          <w:sz w:val="20"/>
          <w:szCs w:val="20"/>
        </w:rPr>
        <w:t>”</w:t>
      </w:r>
      <w:r w:rsidR="007A118F" w:rsidRPr="00AD4AC3">
        <w:rPr>
          <w:rFonts w:eastAsia="Arial"/>
          <w:sz w:val="20"/>
          <w:szCs w:val="20"/>
        </w:rPr>
        <w:t xml:space="preserve"> – należy przez to rozumieć </w:t>
      </w:r>
      <w:r w:rsidR="00981F44">
        <w:rPr>
          <w:rFonts w:eastAsia="Arial"/>
          <w:color w:val="000000"/>
          <w:sz w:val="20"/>
          <w:szCs w:val="20"/>
        </w:rPr>
        <w:t>tzw. zasadę elastyczności, o </w:t>
      </w:r>
      <w:r w:rsidR="007A118F" w:rsidRPr="00AD4AC3">
        <w:rPr>
          <w:rFonts w:eastAsia="Arial"/>
          <w:color w:val="000000"/>
          <w:sz w:val="20"/>
          <w:szCs w:val="20"/>
        </w:rPr>
        <w:t>której mowa w art. 98 ust. 2 rozporządzenia ogólnego, polegającą na możliwości finansowania działań w sposób komplementarny ze środków Europejskiego Funduszu Rozwoju</w:t>
      </w:r>
      <w:r w:rsidR="00981F44">
        <w:rPr>
          <w:rFonts w:eastAsia="Arial"/>
          <w:color w:val="000000"/>
          <w:sz w:val="20"/>
          <w:szCs w:val="20"/>
        </w:rPr>
        <w:t xml:space="preserve"> Regionalnego (EFRR) i </w:t>
      </w:r>
      <w:r w:rsidR="007A118F" w:rsidRPr="00AD4AC3">
        <w:rPr>
          <w:rFonts w:eastAsia="Arial"/>
          <w:color w:val="000000"/>
          <w:sz w:val="20"/>
          <w:szCs w:val="20"/>
        </w:rPr>
        <w:t>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w:t>
      </w:r>
      <w:r w:rsidR="00981F44">
        <w:rPr>
          <w:rFonts w:eastAsia="Arial"/>
          <w:sz w:val="20"/>
        </w:rPr>
        <w:t xml:space="preserve"> uproszczony tryb aplikowania o </w:t>
      </w:r>
      <w:r w:rsidRPr="009E1FA9">
        <w:rPr>
          <w:rFonts w:eastAsia="Arial"/>
          <w:sz w:val="20"/>
        </w:rPr>
        <w:t>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0"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lastRenderedPageBreak/>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w:t>
      </w:r>
      <w:r w:rsidR="00981F44">
        <w:rPr>
          <w:rFonts w:eastAsia="Arial"/>
          <w:sz w:val="20"/>
          <w:szCs w:val="20"/>
        </w:rPr>
        <w:t xml:space="preserve"> w celu zapewnienia rzetelnej i </w:t>
      </w:r>
      <w:r w:rsidRPr="00AD4AC3">
        <w:rPr>
          <w:rFonts w:eastAsia="Arial"/>
          <w:sz w:val="20"/>
          <w:szCs w:val="20"/>
        </w:rPr>
        <w:t>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w:t>
      </w:r>
      <w:r w:rsidR="00981F44">
        <w:rPr>
          <w:rFonts w:eastAsia="Arial"/>
          <w:color w:val="000000"/>
          <w:sz w:val="20"/>
          <w:szCs w:val="20"/>
        </w:rPr>
        <w:t>4-2020 w zakresie aplikowania o </w:t>
      </w:r>
      <w:r w:rsidRPr="00AD4AC3">
        <w:rPr>
          <w:rFonts w:eastAsia="Arial"/>
          <w:color w:val="000000"/>
          <w:sz w:val="20"/>
          <w:szCs w:val="20"/>
        </w:rPr>
        <w:t>środki oraz wprowadzania zmian do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„nieprawidłowości indywidualnej” – należy przez to rozumieć niepra</w:t>
      </w:r>
      <w:r w:rsidR="00981F44">
        <w:rPr>
          <w:rFonts w:eastAsia="Arial"/>
          <w:color w:val="000000"/>
          <w:sz w:val="20"/>
          <w:szCs w:val="20"/>
        </w:rPr>
        <w:t>widłowość, o której mowa w art. 2 </w:t>
      </w:r>
      <w:r w:rsidRPr="00AD4AC3">
        <w:rPr>
          <w:rFonts w:eastAsia="Arial"/>
          <w:color w:val="000000"/>
          <w:sz w:val="20"/>
          <w:szCs w:val="20"/>
        </w:rPr>
        <w:t>pkt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A67F82">
        <w:rPr>
          <w:rFonts w:eastAsia="Calibri"/>
          <w:sz w:val="20"/>
          <w:szCs w:val="20"/>
          <w:lang w:eastAsia="en-US"/>
        </w:rPr>
        <w:t>,</w:t>
      </w:r>
      <w:r w:rsidRPr="00AD4AC3">
        <w:rPr>
          <w:rFonts w:eastAsia="Calibri"/>
          <w:sz w:val="20"/>
          <w:szCs w:val="20"/>
          <w:lang w:eastAsia="en-US"/>
        </w:rPr>
        <w:t xml:space="preserve"> w którym mogą być ponoszone wydatki kwalifikowalne w ramach  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„Osi Priorytetowej” – należy przez to rozumieć: Oś Priorytetową nr </w:t>
      </w:r>
      <w:r w:rsidR="002F28FD">
        <w:rPr>
          <w:rFonts w:eastAsia="Arial"/>
          <w:color w:val="000000"/>
          <w:sz w:val="20"/>
          <w:szCs w:val="20"/>
        </w:rPr>
        <w:t xml:space="preserve">IV </w:t>
      </w:r>
      <w:r w:rsidRPr="00AD4AC3">
        <w:rPr>
          <w:rFonts w:eastAsia="Arial"/>
          <w:color w:val="000000"/>
          <w:sz w:val="20"/>
          <w:szCs w:val="20"/>
        </w:rPr>
        <w:t>„</w:t>
      </w:r>
      <w:r w:rsidR="002F28FD">
        <w:rPr>
          <w:rFonts w:eastAsia="Arial"/>
          <w:color w:val="000000"/>
          <w:sz w:val="20"/>
          <w:szCs w:val="20"/>
        </w:rPr>
        <w:t>Naturalne otoczenie człowieka</w:t>
      </w:r>
      <w:r w:rsidRPr="00AD4AC3">
        <w:rPr>
          <w:rFonts w:eastAsia="Arial"/>
          <w:color w:val="000000"/>
          <w:sz w:val="20"/>
          <w:szCs w:val="20"/>
        </w:rPr>
        <w:t>”;</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00981F44">
        <w:rPr>
          <w:rFonts w:eastAsia="Arial"/>
          <w:sz w:val="20"/>
          <w:szCs w:val="20"/>
        </w:rPr>
        <w:t>i </w:t>
      </w:r>
      <w:r w:rsidRPr="0079402A">
        <w:rPr>
          <w:rFonts w:eastAsia="Arial"/>
          <w:sz w:val="20"/>
          <w:szCs w:val="20"/>
        </w:rPr>
        <w:t xml:space="preserve">ewentualnie innymi </w:t>
      </w:r>
      <w:r w:rsidR="00CE311C">
        <w:rPr>
          <w:rFonts w:eastAsia="Arial"/>
          <w:sz w:val="20"/>
          <w:szCs w:val="20"/>
        </w:rPr>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w:t>
      </w:r>
      <w:r w:rsidR="001A3630">
        <w:rPr>
          <w:rFonts w:eastAsia="Arial"/>
          <w:sz w:val="20"/>
          <w:szCs w:val="20"/>
        </w:rPr>
        <w:t>Decyzji</w:t>
      </w:r>
      <w:r w:rsidRPr="0079402A">
        <w:rPr>
          <w:rFonts w:eastAsia="Arial"/>
          <w:sz w:val="20"/>
          <w:szCs w:val="20"/>
        </w:rPr>
        <w:t xml:space="preserve"> </w:t>
      </w:r>
      <w:r w:rsidR="00CE311C">
        <w:rPr>
          <w:rFonts w:eastAsia="Arial"/>
          <w:sz w:val="20"/>
          <w:szCs w:val="20"/>
        </w:rPr>
        <w:t>oraz</w:t>
      </w:r>
      <w:r w:rsidR="00981F44">
        <w:rPr>
          <w:rFonts w:eastAsia="Arial"/>
          <w:sz w:val="20"/>
          <w:szCs w:val="20"/>
        </w:rPr>
        <w:t xml:space="preserve"> umowie o </w:t>
      </w:r>
      <w:r w:rsidRPr="0079402A">
        <w:rPr>
          <w:rFonts w:eastAsia="Arial"/>
          <w:sz w:val="20"/>
          <w:szCs w:val="20"/>
        </w:rPr>
        <w:t xml:space="preserve">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w:t>
      </w:r>
      <w:r w:rsidR="00981F44">
        <w:rPr>
          <w:rFonts w:eastAsia="Arial"/>
          <w:sz w:val="20"/>
          <w:szCs w:val="20"/>
        </w:rPr>
        <w:t>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w:t>
      </w:r>
      <w:r w:rsidR="001A3630">
        <w:rPr>
          <w:rFonts w:eastAsia="Arial"/>
          <w:sz w:val="20"/>
          <w:szCs w:val="20"/>
        </w:rPr>
        <w:t>Decyzji</w:t>
      </w:r>
      <w:r w:rsidRPr="00AD4AC3">
        <w:rPr>
          <w:rFonts w:eastAsia="Arial"/>
          <w:sz w:val="20"/>
          <w:szCs w:val="20"/>
        </w:rPr>
        <w:t xml:space="preserv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p</w:t>
      </w:r>
      <w:r w:rsidRPr="00AD4AC3">
        <w:rPr>
          <w:rFonts w:eastAsia="Arial"/>
          <w:sz w:val="20"/>
          <w:szCs w:val="20"/>
        </w:rPr>
        <w:t>omocy publicznej” – należy przez to rozumieć pomoc udzielaną na podstawie programu pomocowego o numerze referencyjnym</w:t>
      </w:r>
      <w:r w:rsidR="001C3F53">
        <w:rPr>
          <w:rFonts w:eastAsia="Arial"/>
          <w:sz w:val="20"/>
          <w:szCs w:val="20"/>
        </w:rPr>
        <w:t xml:space="preserve"> </w:t>
      </w:r>
      <w:r w:rsidR="001C3F53" w:rsidRPr="002F28FD">
        <w:rPr>
          <w:rFonts w:eastAsia="Arial"/>
          <w:strike/>
          <w:sz w:val="20"/>
          <w:szCs w:val="20"/>
        </w:rPr>
        <w:softHyphen/>
      </w:r>
      <w:r w:rsidR="001C3F53" w:rsidRPr="002F28FD">
        <w:rPr>
          <w:rFonts w:eastAsia="Arial"/>
          <w:strike/>
          <w:sz w:val="20"/>
          <w:szCs w:val="20"/>
        </w:rPr>
        <w:softHyphen/>
      </w:r>
      <w:r w:rsidR="001C3F53" w:rsidRPr="002F28FD">
        <w:rPr>
          <w:rFonts w:eastAsia="Arial"/>
          <w:strike/>
          <w:sz w:val="20"/>
          <w:szCs w:val="20"/>
        </w:rPr>
        <w:softHyphen/>
      </w:r>
      <w:r w:rsidR="001C3F53" w:rsidRPr="002F28FD">
        <w:rPr>
          <w:rFonts w:eastAsia="Arial"/>
          <w:strike/>
          <w:sz w:val="20"/>
          <w:szCs w:val="20"/>
        </w:rPr>
        <w:softHyphen/>
      </w:r>
      <w:r w:rsidR="001C3F53" w:rsidRPr="002F28FD">
        <w:rPr>
          <w:rFonts w:eastAsia="Arial"/>
          <w:strike/>
          <w:sz w:val="20"/>
          <w:szCs w:val="20"/>
        </w:rPr>
        <w:softHyphen/>
      </w:r>
      <w:r w:rsidR="001C3F53" w:rsidRPr="002F28FD">
        <w:rPr>
          <w:rFonts w:eastAsia="Arial"/>
          <w:strike/>
          <w:sz w:val="20"/>
          <w:szCs w:val="20"/>
        </w:rPr>
        <w:softHyphen/>
      </w:r>
      <w:r w:rsidR="001C3F53" w:rsidRPr="002F28FD">
        <w:rPr>
          <w:rFonts w:eastAsia="Arial"/>
          <w:strike/>
          <w:sz w:val="20"/>
          <w:szCs w:val="20"/>
        </w:rPr>
        <w:softHyphen/>
      </w:r>
      <w:r w:rsidR="001C3F53" w:rsidRPr="002F28FD">
        <w:rPr>
          <w:rFonts w:eastAsia="Arial"/>
          <w:strike/>
          <w:sz w:val="20"/>
          <w:szCs w:val="20"/>
        </w:rPr>
        <w:softHyphen/>
      </w:r>
      <w:r w:rsidR="001C3F53" w:rsidRPr="002F28FD">
        <w:rPr>
          <w:rFonts w:eastAsia="Arial"/>
          <w:strike/>
          <w:sz w:val="20"/>
          <w:szCs w:val="20"/>
        </w:rPr>
        <w:softHyphen/>
      </w:r>
      <w:r w:rsidR="001C3F53" w:rsidRPr="002F28FD">
        <w:rPr>
          <w:rFonts w:eastAsia="Arial"/>
          <w:strike/>
          <w:sz w:val="20"/>
          <w:szCs w:val="20"/>
        </w:rPr>
        <w:softHyphen/>
        <w:t>_____________________</w:t>
      </w:r>
      <w:r w:rsidRPr="00AD4AC3">
        <w:rPr>
          <w:rFonts w:eastAsia="Arial"/>
          <w:sz w:val="20"/>
          <w:szCs w:val="20"/>
          <w:vertAlign w:val="superscript"/>
        </w:rPr>
        <w:footnoteReference w:id="1"/>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1"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00981F44">
        <w:rPr>
          <w:rFonts w:eastAsia="Calibri"/>
          <w:sz w:val="20"/>
          <w:szCs w:val="20"/>
          <w:lang w:eastAsia="en-US"/>
        </w:rPr>
        <w:t>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Zachodniopomorskiego 2014-2020 (RPO WZ), przyjęty Uchwałą nr </w:t>
      </w:r>
      <w:r w:rsidR="002F28FD">
        <w:rPr>
          <w:rFonts w:eastAsia="Arial"/>
          <w:sz w:val="20"/>
          <w:szCs w:val="20"/>
        </w:rPr>
        <w:t>2247/14</w:t>
      </w:r>
      <w:r w:rsidR="002F28FD" w:rsidRPr="00AD4AC3">
        <w:rPr>
          <w:rFonts w:eastAsia="Arial"/>
          <w:sz w:val="20"/>
          <w:szCs w:val="20"/>
        </w:rPr>
        <w:t xml:space="preserve"> </w:t>
      </w:r>
      <w:r w:rsidRPr="00AD4AC3">
        <w:rPr>
          <w:rFonts w:eastAsia="Arial"/>
          <w:sz w:val="20"/>
          <w:szCs w:val="20"/>
        </w:rPr>
        <w:t xml:space="preserve">Zarządu Województwa Zachodniopomorskiego z dnia </w:t>
      </w:r>
      <w:r w:rsidR="002F28FD">
        <w:rPr>
          <w:rFonts w:eastAsia="Arial"/>
          <w:sz w:val="20"/>
          <w:szCs w:val="20"/>
        </w:rPr>
        <w:t>18.12.2014</w:t>
      </w:r>
      <w:r w:rsidR="002F28FD" w:rsidRPr="00AD4AC3">
        <w:rPr>
          <w:rFonts w:eastAsia="Arial"/>
          <w:sz w:val="20"/>
          <w:szCs w:val="20"/>
        </w:rPr>
        <w:t xml:space="preserve"> r. </w:t>
      </w:r>
      <w:r w:rsidRPr="00AD4AC3">
        <w:rPr>
          <w:rFonts w:eastAsia="Arial"/>
          <w:sz w:val="20"/>
          <w:szCs w:val="20"/>
        </w:rPr>
        <w:t xml:space="preserve">w sprawie przyjęcia przez Zarząd Regionalnego Programu Operacyjnego Województwa Zachodniopomorskiego 2014-2020 oraz zatwierdzony decyzją Komisji Europejskiej Nr </w:t>
      </w:r>
      <w:r w:rsidR="002F28FD" w:rsidRPr="00AD4AC3">
        <w:rPr>
          <w:sz w:val="20"/>
          <w:szCs w:val="20"/>
        </w:rPr>
        <w:t>CCI 2014PL1</w:t>
      </w:r>
      <w:r w:rsidR="002F28FD">
        <w:rPr>
          <w:sz w:val="20"/>
          <w:szCs w:val="20"/>
        </w:rPr>
        <w:t xml:space="preserve">6M2OP016 </w:t>
      </w:r>
      <w:r w:rsidRPr="00AD4AC3">
        <w:rPr>
          <w:rFonts w:eastAsia="Arial"/>
          <w:sz w:val="20"/>
          <w:szCs w:val="20"/>
        </w:rPr>
        <w:t xml:space="preserve">z dnia </w:t>
      </w:r>
      <w:r w:rsidR="002F28FD">
        <w:rPr>
          <w:sz w:val="20"/>
          <w:szCs w:val="20"/>
        </w:rPr>
        <w:t>12 lutego 2015</w:t>
      </w:r>
      <w:r w:rsidRPr="00AD4AC3">
        <w:rPr>
          <w:rFonts w:eastAsia="Arial"/>
          <w:sz w:val="20"/>
          <w:szCs w:val="20"/>
        </w:rPr>
        <w:t xml:space="preserve"> r.;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„Projekcie” – należy przez to rozumieć przedsięwzięcie szczegół</w:t>
      </w:r>
      <w:r w:rsidR="00981F44">
        <w:rPr>
          <w:rFonts w:eastAsia="Arial"/>
          <w:sz w:val="20"/>
          <w:szCs w:val="20"/>
        </w:rPr>
        <w:t>owo określone we wniosku o </w:t>
      </w:r>
      <w:r w:rsidRPr="00AD4AC3">
        <w:rPr>
          <w:rFonts w:eastAsia="Arial"/>
          <w:sz w:val="20"/>
          <w:szCs w:val="20"/>
        </w:rPr>
        <w:t xml:space="preserve">dofinansowanie realizacji projektu nr </w:t>
      </w:r>
      <w:r w:rsidR="002F28FD">
        <w:rPr>
          <w:rFonts w:eastAsia="Arial"/>
          <w:sz w:val="20"/>
          <w:szCs w:val="20"/>
        </w:rPr>
        <w:t>RPZP.04.0</w:t>
      </w:r>
      <w:r w:rsidR="00531630">
        <w:rPr>
          <w:rFonts w:eastAsia="Arial"/>
          <w:sz w:val="20"/>
          <w:szCs w:val="20"/>
        </w:rPr>
        <w:t>8</w:t>
      </w:r>
      <w:r w:rsidR="002F28FD">
        <w:rPr>
          <w:rFonts w:eastAsia="Arial"/>
          <w:sz w:val="20"/>
          <w:szCs w:val="20"/>
        </w:rPr>
        <w:t>.00-32-A00</w:t>
      </w:r>
      <w:r w:rsidR="00531630">
        <w:rPr>
          <w:rFonts w:eastAsia="Arial"/>
          <w:sz w:val="20"/>
          <w:szCs w:val="20"/>
        </w:rPr>
        <w:t>6</w:t>
      </w:r>
      <w:r w:rsidR="002F28FD">
        <w:rPr>
          <w:rFonts w:eastAsia="Arial"/>
          <w:sz w:val="20"/>
          <w:szCs w:val="20"/>
        </w:rPr>
        <w:t>/17</w:t>
      </w:r>
      <w:r w:rsidRPr="00AD4AC3">
        <w:rPr>
          <w:rFonts w:eastAsia="Arial"/>
          <w:sz w:val="20"/>
          <w:szCs w:val="20"/>
          <w:vertAlign w:val="superscript"/>
        </w:rPr>
        <w:footnoteReference w:id="2"/>
      </w:r>
      <w:r w:rsidRPr="00AD4AC3">
        <w:rPr>
          <w:rFonts w:eastAsia="Arial"/>
          <w:sz w:val="20"/>
          <w:szCs w:val="20"/>
        </w:rPr>
        <w:t xml:space="preserve">, tytuł projektu </w:t>
      </w:r>
      <w:r w:rsidRPr="00531630">
        <w:rPr>
          <w:rFonts w:eastAsia="Arial"/>
          <w:sz w:val="20"/>
          <w:szCs w:val="20"/>
        </w:rPr>
        <w:t>„</w:t>
      </w:r>
      <w:r w:rsidR="00531630" w:rsidRPr="00531630">
        <w:rPr>
          <w:sz w:val="20"/>
          <w:szCs w:val="20"/>
          <w:lang w:eastAsia="zh-CN"/>
        </w:rPr>
        <w:t>Opracowanie projektów planów ochrony 5 parków krajobrazowych oraz aktualizacja planów ochrony 2 parków krajobrazowych</w:t>
      </w:r>
      <w:r w:rsidRPr="00AD4AC3">
        <w:rPr>
          <w:rFonts w:eastAsia="Arial"/>
          <w:sz w:val="20"/>
          <w:szCs w:val="20"/>
          <w:vertAlign w:val="superscript"/>
        </w:rPr>
        <w:footnoteReference w:id="3"/>
      </w:r>
      <w:r w:rsidRPr="00AD4AC3">
        <w:rPr>
          <w:rFonts w:eastAsia="Arial"/>
          <w:sz w:val="20"/>
          <w:szCs w:val="20"/>
        </w:rPr>
        <w:t xml:space="preserve">” realizowane w ramach danej Osi Priorytetowej Programu, będące przedmiotem </w:t>
      </w:r>
      <w:r w:rsidR="003B25A3">
        <w:rPr>
          <w:rFonts w:eastAsia="Arial"/>
          <w:sz w:val="20"/>
          <w:szCs w:val="20"/>
        </w:rPr>
        <w:t>Decyzji</w:t>
      </w:r>
      <w:r w:rsidRPr="00AD4AC3">
        <w:rPr>
          <w:rFonts w:eastAsia="Arial"/>
          <w:sz w:val="20"/>
          <w:szCs w:val="20"/>
        </w:rPr>
        <w:t xml:space="preserve">; </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952D4C" w:rsidRPr="00952D4C" w:rsidRDefault="00952D4C" w:rsidP="00952D4C">
      <w:pPr>
        <w:widowControl w:val="0"/>
        <w:tabs>
          <w:tab w:val="left" w:pos="-2127"/>
        </w:tabs>
        <w:autoSpaceDE w:val="0"/>
        <w:ind w:left="567" w:hanging="567"/>
        <w:jc w:val="both"/>
        <w:rPr>
          <w:rFonts w:eastAsia="Arial"/>
          <w:sz w:val="16"/>
          <w:szCs w:val="20"/>
        </w:rPr>
      </w:pPr>
      <w:r>
        <w:rPr>
          <w:sz w:val="20"/>
        </w:rPr>
        <w:t xml:space="preserve">32a) </w:t>
      </w:r>
      <w:r w:rsidRPr="00952D4C">
        <w:rPr>
          <w:sz w:val="20"/>
        </w:rPr>
        <w:t xml:space="preserve">„przetwarzaniu danych osobowych” – oznacza to przetwarzanie w rozumieniu art. 4 pkt 2 RODO, </w:t>
      </w:r>
      <w:r w:rsidRPr="00952D4C">
        <w:rPr>
          <w:sz w:val="20"/>
        </w:rPr>
        <w:lastRenderedPageBreak/>
        <w:t>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 należy przez to rozumieć rachunek bankowy nr</w:t>
      </w:r>
      <w:r w:rsidR="002F28FD">
        <w:rPr>
          <w:rFonts w:eastAsia="Arial"/>
          <w:sz w:val="20"/>
          <w:szCs w:val="20"/>
        </w:rPr>
        <w:t xml:space="preserve"> </w:t>
      </w:r>
      <w:r w:rsidR="00531630">
        <w:rPr>
          <w:rFonts w:eastAsia="Arial"/>
          <w:b/>
          <w:sz w:val="20"/>
          <w:szCs w:val="20"/>
        </w:rPr>
        <w:t>15</w:t>
      </w:r>
      <w:r w:rsidR="002F28FD">
        <w:rPr>
          <w:rFonts w:eastAsia="Arial"/>
          <w:b/>
          <w:sz w:val="20"/>
          <w:szCs w:val="20"/>
        </w:rPr>
        <w:t xml:space="preserve"> 1020 4795 0000 9</w:t>
      </w:r>
      <w:r w:rsidR="00531630">
        <w:rPr>
          <w:rFonts w:eastAsia="Arial"/>
          <w:b/>
          <w:sz w:val="20"/>
          <w:szCs w:val="20"/>
        </w:rPr>
        <w:t>9</w:t>
      </w:r>
      <w:r w:rsidR="002F28FD">
        <w:rPr>
          <w:rFonts w:eastAsia="Arial"/>
          <w:b/>
          <w:sz w:val="20"/>
          <w:szCs w:val="20"/>
        </w:rPr>
        <w:t>02 0382 28</w:t>
      </w:r>
      <w:r w:rsidR="00531630">
        <w:rPr>
          <w:rFonts w:eastAsia="Arial"/>
          <w:b/>
          <w:sz w:val="20"/>
          <w:szCs w:val="20"/>
        </w:rPr>
        <w:t>48</w:t>
      </w:r>
      <w:r w:rsidR="002F28FD">
        <w:rPr>
          <w:rFonts w:eastAsia="Arial"/>
          <w:b/>
          <w:sz w:val="20"/>
          <w:szCs w:val="20"/>
        </w:rPr>
        <w:t xml:space="preserve"> </w:t>
      </w:r>
      <w:r w:rsidRPr="00AD4AC3">
        <w:rPr>
          <w:rFonts w:eastAsia="Arial"/>
          <w:sz w:val="20"/>
          <w:szCs w:val="20"/>
          <w:vertAlign w:val="superscript"/>
        </w:rPr>
        <w:footnoteReference w:id="4"/>
      </w:r>
      <w:r w:rsidRPr="00AD4AC3">
        <w:rPr>
          <w:rFonts w:eastAsia="Arial"/>
          <w:sz w:val="20"/>
          <w:szCs w:val="20"/>
        </w:rPr>
        <w:t xml:space="preserve">, prowadzony w banku </w:t>
      </w:r>
      <w:r w:rsidR="002F28FD">
        <w:rPr>
          <w:rFonts w:eastAsia="Arial"/>
          <w:sz w:val="20"/>
          <w:szCs w:val="20"/>
        </w:rPr>
        <w:t>PKO Bank Polski S.A.</w:t>
      </w:r>
      <w:r w:rsidRPr="00AD4AC3">
        <w:rPr>
          <w:rFonts w:eastAsia="Arial"/>
          <w:sz w:val="20"/>
          <w:szCs w:val="20"/>
          <w:vertAlign w:val="superscript"/>
        </w:rPr>
        <w:footnoteReference w:id="5"/>
      </w:r>
      <w:r w:rsidRPr="00AD4AC3">
        <w:rPr>
          <w:rFonts w:eastAsia="Arial"/>
          <w:sz w:val="20"/>
          <w:szCs w:val="20"/>
        </w:rPr>
        <w:t>, na który Płatnik lub Instytucja Zarządzająca RPO WZ przekazuje Beneficjentowi dofinansowanie w ramach refundacji poniesionych przez Beneficjenta wydatków kwalifikowa</w:t>
      </w:r>
      <w:r>
        <w:rPr>
          <w:rFonts w:eastAsia="Arial"/>
          <w:sz w:val="20"/>
          <w:szCs w:val="20"/>
        </w:rPr>
        <w:t>l</w:t>
      </w:r>
      <w:r w:rsidRPr="00AD4AC3">
        <w:rPr>
          <w:rFonts w:eastAsia="Arial"/>
          <w:sz w:val="20"/>
          <w:szCs w:val="20"/>
        </w:rPr>
        <w:t>nych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„rachunku bankowym Beneficjenta dot. zaliczki” – należy przez to rozumieć </w:t>
      </w:r>
      <w:r w:rsidR="00D27F07">
        <w:rPr>
          <w:rFonts w:eastAsia="Arial"/>
          <w:sz w:val="20"/>
          <w:szCs w:val="20"/>
        </w:rPr>
        <w:t xml:space="preserve">przeznaczony wyłącznie do obsługi zaliczki </w:t>
      </w:r>
      <w:r w:rsidRPr="00AD4AC3">
        <w:rPr>
          <w:rFonts w:eastAsia="Arial"/>
          <w:sz w:val="20"/>
          <w:szCs w:val="20"/>
        </w:rPr>
        <w:t>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w:t>
      </w:r>
      <w:r w:rsidR="008223C9" w:rsidRPr="00FE6BC7">
        <w:rPr>
          <w:b/>
          <w:sz w:val="20"/>
          <w:szCs w:val="20"/>
        </w:rPr>
        <w:t>7</w:t>
      </w:r>
      <w:r w:rsidR="008223C9">
        <w:rPr>
          <w:b/>
          <w:sz w:val="20"/>
          <w:szCs w:val="20"/>
        </w:rPr>
        <w:t>3</w:t>
      </w:r>
      <w:r w:rsidR="008223C9" w:rsidRPr="00FE6BC7">
        <w:rPr>
          <w:b/>
          <w:sz w:val="20"/>
          <w:szCs w:val="20"/>
        </w:rPr>
        <w:t xml:space="preserve"> 1020 4795 0000 9</w:t>
      </w:r>
      <w:r w:rsidR="008223C9">
        <w:rPr>
          <w:b/>
          <w:sz w:val="20"/>
          <w:szCs w:val="20"/>
        </w:rPr>
        <w:t>9</w:t>
      </w:r>
      <w:r w:rsidR="008223C9" w:rsidRPr="00FE6BC7">
        <w:rPr>
          <w:b/>
          <w:sz w:val="20"/>
          <w:szCs w:val="20"/>
        </w:rPr>
        <w:t>02 03</w:t>
      </w:r>
      <w:r w:rsidR="008223C9">
        <w:rPr>
          <w:b/>
          <w:sz w:val="20"/>
          <w:szCs w:val="20"/>
        </w:rPr>
        <w:t>82</w:t>
      </w:r>
      <w:r w:rsidR="008223C9" w:rsidRPr="00FE6BC7">
        <w:rPr>
          <w:b/>
          <w:sz w:val="20"/>
          <w:szCs w:val="20"/>
        </w:rPr>
        <w:t xml:space="preserve"> </w:t>
      </w:r>
      <w:r w:rsidR="008223C9">
        <w:rPr>
          <w:b/>
          <w:sz w:val="20"/>
          <w:szCs w:val="20"/>
        </w:rPr>
        <w:t>2871</w:t>
      </w:r>
      <w:r w:rsidRPr="00AD4AC3">
        <w:rPr>
          <w:rFonts w:eastAsia="Arial"/>
          <w:sz w:val="20"/>
          <w:szCs w:val="20"/>
          <w:vertAlign w:val="superscript"/>
        </w:rPr>
        <w:footnoteReference w:id="6"/>
      </w:r>
      <w:r w:rsidRPr="00AD4AC3">
        <w:rPr>
          <w:rFonts w:eastAsia="Arial"/>
          <w:sz w:val="20"/>
          <w:szCs w:val="20"/>
        </w:rPr>
        <w:t xml:space="preserve">, prowadzony w banku </w:t>
      </w:r>
      <w:r w:rsidR="001447F0">
        <w:rPr>
          <w:rFonts w:eastAsia="Arial"/>
          <w:sz w:val="20"/>
          <w:szCs w:val="20"/>
        </w:rPr>
        <w:t>PKO Bank Polski S.A.</w:t>
      </w:r>
      <w:r w:rsidRPr="00AD4AC3">
        <w:rPr>
          <w:rFonts w:eastAsia="Arial"/>
          <w:color w:val="000000"/>
          <w:sz w:val="20"/>
          <w:szCs w:val="20"/>
          <w:vertAlign w:val="superscript"/>
        </w:rPr>
        <w:footnoteReference w:id="7"/>
      </w:r>
      <w:r w:rsidRPr="00AD4AC3">
        <w:rPr>
          <w:rFonts w:eastAsia="Arial"/>
          <w:sz w:val="20"/>
          <w:szCs w:val="20"/>
        </w:rPr>
        <w:t xml:space="preserve">, na który Płatnik lub Instytucja Zarządzająca RPO WZ przekazuje Beneficjentowi płatność zaliczkową; </w:t>
      </w:r>
    </w:p>
    <w:p w:rsidR="007A118F" w:rsidRPr="001E0028"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w:t>
      </w:r>
      <w:r w:rsidR="008223C9" w:rsidRPr="00FE6BC7">
        <w:rPr>
          <w:b/>
          <w:sz w:val="20"/>
          <w:szCs w:val="20"/>
        </w:rPr>
        <w:t>70 1020 4795 0000 9002 0300 8372</w:t>
      </w:r>
      <w:r w:rsidRPr="00AD4AC3">
        <w:rPr>
          <w:rFonts w:eastAsia="Arial"/>
          <w:sz w:val="20"/>
          <w:szCs w:val="20"/>
          <w:vertAlign w:val="superscript"/>
        </w:rPr>
        <w:footnoteReference w:id="8"/>
      </w:r>
      <w:r w:rsidRPr="00AD4AC3">
        <w:rPr>
          <w:rFonts w:eastAsia="Arial"/>
          <w:sz w:val="20"/>
          <w:szCs w:val="20"/>
        </w:rPr>
        <w:t xml:space="preserve">, prowadzony w banku </w:t>
      </w:r>
      <w:r w:rsidR="001447F0">
        <w:rPr>
          <w:rFonts w:eastAsia="Arial"/>
          <w:sz w:val="20"/>
          <w:szCs w:val="20"/>
        </w:rPr>
        <w:t>PKO Bank Polski S.A.</w:t>
      </w:r>
      <w:r w:rsidRPr="00AD4AC3">
        <w:rPr>
          <w:rFonts w:eastAsia="Arial"/>
          <w:sz w:val="20"/>
          <w:szCs w:val="20"/>
          <w:vertAlign w:val="superscript"/>
        </w:rPr>
        <w:footnoteReference w:id="9"/>
      </w:r>
      <w:r w:rsidRPr="00AD4AC3">
        <w:rPr>
          <w:rFonts w:eastAsia="Arial"/>
          <w:sz w:val="20"/>
          <w:szCs w:val="20"/>
        </w:rPr>
        <w:t xml:space="preserve">, na który </w:t>
      </w:r>
      <w:r w:rsidRPr="00AD4AC3">
        <w:rPr>
          <w:rFonts w:eastAsia="Arial"/>
          <w:color w:val="000000"/>
          <w:sz w:val="20"/>
          <w:szCs w:val="20"/>
        </w:rPr>
        <w:t xml:space="preserve">Beneficjent dokonuje </w:t>
      </w:r>
      <w:r w:rsidR="001447F0" w:rsidRPr="001E0028">
        <w:rPr>
          <w:bCs/>
          <w:sz w:val="20"/>
          <w:szCs w:val="20"/>
        </w:rPr>
        <w:t>zwrotu środków oraz odsetek od środków pozostałych do rozliczenia przekazanych w formie zaliczki, a także od środków wykorzystanych niezgodnie z przeznaczeniem, wykorzystanych z naruszeniem procedur, pobranych nienależnie lub w nadmiernej wysokości, czy nieprawidłowo wydatkowanych</w:t>
      </w:r>
      <w:r w:rsidRPr="001E0028">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w:t>
      </w:r>
      <w:r w:rsidR="00E93E35" w:rsidRPr="001447F0">
        <w:rPr>
          <w:rFonts w:eastAsia="Arial"/>
          <w:strike/>
          <w:sz w:val="20"/>
          <w:szCs w:val="20"/>
        </w:rPr>
        <w:t>__________________</w:t>
      </w:r>
      <w:r w:rsidRPr="00AD4AC3">
        <w:rPr>
          <w:rFonts w:eastAsia="Arial"/>
          <w:sz w:val="20"/>
          <w:szCs w:val="20"/>
          <w:vertAlign w:val="superscript"/>
        </w:rPr>
        <w:footnoteReference w:id="10"/>
      </w:r>
      <w:r w:rsidRPr="00AD4AC3">
        <w:rPr>
          <w:rFonts w:eastAsia="Arial"/>
          <w:sz w:val="20"/>
          <w:szCs w:val="20"/>
        </w:rPr>
        <w:t xml:space="preserve">, prowadzony w banku </w:t>
      </w:r>
      <w:r w:rsidR="00E93E35" w:rsidRPr="001447F0">
        <w:rPr>
          <w:rFonts w:eastAsia="Arial"/>
          <w:strike/>
          <w:sz w:val="20"/>
          <w:szCs w:val="20"/>
        </w:rPr>
        <w:t>__________________</w:t>
      </w:r>
      <w:r w:rsidRPr="00AD4AC3">
        <w:rPr>
          <w:rFonts w:eastAsia="Arial"/>
          <w:sz w:val="20"/>
          <w:szCs w:val="20"/>
          <w:vertAlign w:val="superscript"/>
        </w:rPr>
        <w:footnoteReference w:id="11"/>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001447F0">
        <w:rPr>
          <w:rFonts w:eastAsia="Arial"/>
          <w:sz w:val="20"/>
          <w:szCs w:val="20"/>
        </w:rPr>
        <w:t xml:space="preserve"> </w:t>
      </w:r>
      <w:r w:rsidR="001447F0">
        <w:rPr>
          <w:rFonts w:eastAsia="Arial"/>
          <w:b/>
          <w:color w:val="000000"/>
          <w:sz w:val="20"/>
          <w:szCs w:val="20"/>
        </w:rPr>
        <w:t>82 1130 0007 0020 0660 2620 0010</w:t>
      </w:r>
      <w:r w:rsidRPr="00AD4AC3">
        <w:rPr>
          <w:rFonts w:eastAsia="Arial"/>
          <w:color w:val="000000"/>
          <w:sz w:val="20"/>
          <w:szCs w:val="20"/>
          <w:vertAlign w:val="superscript"/>
        </w:rPr>
        <w:footnoteReference w:id="12"/>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w:t>
      </w:r>
      <w:r w:rsidR="001A3630">
        <w:rPr>
          <w:rFonts w:eastAsia="Arial"/>
          <w:sz w:val="20"/>
          <w:szCs w:val="20"/>
        </w:rPr>
        <w:t>Decyzji</w:t>
      </w:r>
      <w:r w:rsidRPr="00AD4AC3">
        <w:rPr>
          <w:rFonts w:eastAsia="Arial"/>
          <w:sz w:val="20"/>
          <w:szCs w:val="20"/>
        </w:rPr>
        <w:t>;</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„Regulaminie </w:t>
      </w:r>
      <w:r w:rsidR="004178FA">
        <w:rPr>
          <w:rFonts w:eastAsia="Arial"/>
          <w:sz w:val="20"/>
          <w:szCs w:val="20"/>
        </w:rPr>
        <w:t>naboru</w:t>
      </w:r>
      <w:r w:rsidRPr="00AD4AC3">
        <w:rPr>
          <w:rFonts w:eastAsia="Arial"/>
          <w:sz w:val="20"/>
          <w:szCs w:val="20"/>
        </w:rPr>
        <w:t xml:space="preserve">” – należy przez to rozumieć </w:t>
      </w:r>
      <w:r w:rsidR="001447F0" w:rsidRPr="00CE4B31">
        <w:rPr>
          <w:rFonts w:eastAsia="Arial"/>
          <w:sz w:val="20"/>
          <w:szCs w:val="20"/>
        </w:rPr>
        <w:t xml:space="preserve">Regulamin konkursu w ramach Regionalnego Programu Operacyjnego </w:t>
      </w:r>
      <w:r w:rsidR="001447F0" w:rsidRPr="00CE4B31">
        <w:rPr>
          <w:color w:val="000000" w:themeColor="text1"/>
          <w:sz w:val="20"/>
          <w:szCs w:val="20"/>
        </w:rPr>
        <w:t>Województwa Zachodniopomorskiego 2014-2020 Oś priorytetowa IV Naturalne otoczenie człowieka Działanie 4.</w:t>
      </w:r>
      <w:r w:rsidR="00531630">
        <w:rPr>
          <w:color w:val="000000" w:themeColor="text1"/>
          <w:sz w:val="20"/>
          <w:szCs w:val="20"/>
        </w:rPr>
        <w:t>8</w:t>
      </w:r>
      <w:r w:rsidR="001447F0" w:rsidRPr="00CE4B31">
        <w:rPr>
          <w:color w:val="000000" w:themeColor="text1"/>
          <w:sz w:val="20"/>
          <w:szCs w:val="20"/>
        </w:rPr>
        <w:t xml:space="preserve"> </w:t>
      </w:r>
      <w:r w:rsidR="00531630">
        <w:rPr>
          <w:color w:val="000000" w:themeColor="text1"/>
          <w:sz w:val="20"/>
          <w:szCs w:val="20"/>
        </w:rPr>
        <w:t>Podnoszenie jakości ładu przestrzennego</w:t>
      </w:r>
      <w:r w:rsidR="001447F0" w:rsidRPr="00CE4B31">
        <w:rPr>
          <w:color w:val="000000" w:themeColor="text1"/>
          <w:sz w:val="20"/>
          <w:szCs w:val="20"/>
        </w:rPr>
        <w:t xml:space="preserve"> Numer konkursu: RPZP.04.0</w:t>
      </w:r>
      <w:r w:rsidR="00531630">
        <w:rPr>
          <w:color w:val="000000" w:themeColor="text1"/>
          <w:sz w:val="20"/>
          <w:szCs w:val="20"/>
        </w:rPr>
        <w:t>8</w:t>
      </w:r>
      <w:r w:rsidR="001447F0" w:rsidRPr="00CE4B31">
        <w:rPr>
          <w:color w:val="000000" w:themeColor="text1"/>
          <w:sz w:val="20"/>
          <w:szCs w:val="20"/>
        </w:rPr>
        <w:t>.00-IP.01-32-KO1/1</w:t>
      </w:r>
      <w:r w:rsidR="001447F0">
        <w:rPr>
          <w:color w:val="000000" w:themeColor="text1"/>
          <w:sz w:val="20"/>
          <w:szCs w:val="20"/>
        </w:rPr>
        <w:t>7</w:t>
      </w:r>
      <w:r w:rsidR="001447F0">
        <w:rPr>
          <w:rFonts w:eastAsia="Arial"/>
          <w:sz w:val="20"/>
          <w:szCs w:val="20"/>
        </w:rPr>
        <w:t xml:space="preserve"> </w:t>
      </w:r>
      <w:r w:rsidRPr="00AD4AC3">
        <w:rPr>
          <w:rFonts w:eastAsia="Arial"/>
          <w:sz w:val="20"/>
          <w:szCs w:val="20"/>
          <w:vertAlign w:val="superscript"/>
        </w:rPr>
        <w:footnoteReference w:id="13"/>
      </w:r>
      <w:r w:rsidRPr="00AD4AC3">
        <w:rPr>
          <w:rFonts w:eastAsia="Arial"/>
          <w:sz w:val="20"/>
          <w:szCs w:val="20"/>
        </w:rPr>
        <w:t>;</w:t>
      </w:r>
    </w:p>
    <w:p w:rsidR="007A118F" w:rsidRPr="00AD4AC3" w:rsidRDefault="00405175"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 </w:t>
      </w:r>
      <w:r w:rsidR="007A118F" w:rsidRPr="00AD4AC3">
        <w:rPr>
          <w:rFonts w:eastAsia="Arial"/>
          <w:sz w:val="20"/>
          <w:szCs w:val="20"/>
        </w:rPr>
        <w:t xml:space="preserve">„rozliczeniu zaliczki” – należy przez to rozumieć </w:t>
      </w:r>
      <w:r w:rsidR="007A118F" w:rsidRPr="00AD4AC3">
        <w:rPr>
          <w:sz w:val="20"/>
          <w:szCs w:val="20"/>
        </w:rPr>
        <w:t>złożenie do Ins</w:t>
      </w:r>
      <w:r w:rsidR="00981F44">
        <w:rPr>
          <w:sz w:val="20"/>
          <w:szCs w:val="20"/>
        </w:rPr>
        <w:t>tytucji Zarządzającej RPO WZ, w </w:t>
      </w:r>
      <w:r w:rsidR="007A118F" w:rsidRPr="00AD4AC3">
        <w:rPr>
          <w:sz w:val="20"/>
          <w:szCs w:val="20"/>
        </w:rPr>
        <w:t xml:space="preserve">terminie określonym w </w:t>
      </w:r>
      <w:r w:rsidR="001A3630">
        <w:rPr>
          <w:sz w:val="20"/>
          <w:szCs w:val="20"/>
        </w:rPr>
        <w:t>Decyzji</w:t>
      </w:r>
      <w:r w:rsidR="007A118F" w:rsidRPr="00AD4AC3">
        <w:rPr>
          <w:sz w:val="20"/>
          <w:szCs w:val="20"/>
        </w:rPr>
        <w:t>, wniosku o płatność, w którym Beneficjent wykaże wydatki kwalifikowalne sfinansowane z zaliczki lub zwrot zaliczki;</w:t>
      </w:r>
      <w:r w:rsidR="007A118F"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CF6320">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Pr>
          <w:rFonts w:eastAsia="Arial"/>
          <w:sz w:val="20"/>
          <w:szCs w:val="20"/>
        </w:rPr>
        <w:t>wydaniu Decyzji</w:t>
      </w:r>
      <w:r w:rsidRPr="00AD4AC3">
        <w:rPr>
          <w:rFonts w:eastAsia="Arial"/>
          <w:sz w:val="20"/>
          <w:szCs w:val="20"/>
        </w:rPr>
        <w:t xml:space="preserve">, a którym strona nie będzie mogła zapobiec, przy zachowaniu należytej staranności, udaremniając całkowicie lub częściowo wypełnianie zobowiązań </w:t>
      </w:r>
      <w:r w:rsidR="001A3630">
        <w:rPr>
          <w:rFonts w:eastAsia="Arial"/>
          <w:sz w:val="20"/>
          <w:szCs w:val="20"/>
        </w:rPr>
        <w:t>wskazanych w treści Decyzji</w:t>
      </w:r>
      <w:r w:rsidRPr="00AD4AC3">
        <w:rPr>
          <w:rFonts w:eastAsia="Arial"/>
          <w:sz w:val="20"/>
          <w:szCs w:val="20"/>
        </w:rPr>
        <w:t xml:space="preserve"> jak np. powódź, trzęsienie ziemi, wojna, mobilizacja, działania wojenne wroga, rekwizycja, embargo lub zarządzenie władz. Nie uznaje się za siłę wyższą brak siły roboczej, materiałów i surowców, </w:t>
      </w:r>
      <w:r w:rsidRPr="00AD4AC3">
        <w:rPr>
          <w:rFonts w:eastAsia="Arial"/>
          <w:sz w:val="20"/>
          <w:szCs w:val="20"/>
        </w:rPr>
        <w:lastRenderedPageBreak/>
        <w:t>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2"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Pr>
          <w:rFonts w:eastAsia="Arial"/>
          <w:color w:val="000000"/>
          <w:sz w:val="20"/>
          <w:szCs w:val="20"/>
        </w:rPr>
        <w:t>mowa w art. 200 ust. 1 ustawy o </w:t>
      </w:r>
      <w:r w:rsidRPr="00AD4AC3">
        <w:rPr>
          <w:rFonts w:eastAsia="Arial"/>
          <w:color w:val="000000"/>
          <w:sz w:val="20"/>
          <w:szCs w:val="20"/>
        </w:rPr>
        <w:t>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531630"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„Szczegółowym Opisie Osi Priorytetowych” (SOOP) – należy przez to rozumieć dokument, o którym mowa w art. 2 pkt</w:t>
      </w:r>
      <w:r w:rsidR="001447F0">
        <w:rPr>
          <w:rFonts w:eastAsia="Arial"/>
          <w:color w:val="000000"/>
          <w:sz w:val="20"/>
          <w:szCs w:val="20"/>
        </w:rPr>
        <w:t>.</w:t>
      </w:r>
      <w:r w:rsidRPr="00AD4AC3">
        <w:rPr>
          <w:rFonts w:eastAsia="Arial"/>
          <w:color w:val="000000"/>
          <w:sz w:val="20"/>
          <w:szCs w:val="20"/>
        </w:rPr>
        <w:t xml:space="preserve"> 25) ustawy wdrożeniowej, przyjęty uchwałą Zarządu Województwa Zachodniopomorskiego nr </w:t>
      </w:r>
      <w:r w:rsidR="00531630">
        <w:rPr>
          <w:rFonts w:eastAsia="Arial"/>
          <w:color w:val="000000"/>
          <w:sz w:val="20"/>
          <w:szCs w:val="20"/>
        </w:rPr>
        <w:t>938</w:t>
      </w:r>
      <w:r w:rsidR="001447F0">
        <w:rPr>
          <w:rFonts w:eastAsia="Arial"/>
          <w:color w:val="000000"/>
          <w:sz w:val="20"/>
          <w:szCs w:val="20"/>
        </w:rPr>
        <w:t xml:space="preserve">/18 </w:t>
      </w:r>
      <w:r w:rsidRPr="00AD4AC3">
        <w:rPr>
          <w:rFonts w:eastAsia="Arial"/>
          <w:color w:val="000000"/>
          <w:sz w:val="20"/>
          <w:szCs w:val="20"/>
        </w:rPr>
        <w:t xml:space="preserve">z dnia </w:t>
      </w:r>
      <w:r w:rsidR="00531630">
        <w:rPr>
          <w:rFonts w:eastAsia="Arial"/>
          <w:color w:val="000000"/>
          <w:sz w:val="20"/>
          <w:szCs w:val="20"/>
        </w:rPr>
        <w:t>30</w:t>
      </w:r>
      <w:r w:rsidR="001447F0">
        <w:rPr>
          <w:rFonts w:eastAsia="Arial"/>
          <w:color w:val="000000"/>
          <w:sz w:val="20"/>
          <w:szCs w:val="20"/>
        </w:rPr>
        <w:t xml:space="preserve"> ma</w:t>
      </w:r>
      <w:r w:rsidR="00531630">
        <w:rPr>
          <w:rFonts w:eastAsia="Arial"/>
          <w:color w:val="000000"/>
          <w:sz w:val="20"/>
          <w:szCs w:val="20"/>
        </w:rPr>
        <w:t>j</w:t>
      </w:r>
      <w:r w:rsidR="001447F0">
        <w:rPr>
          <w:rFonts w:eastAsia="Arial"/>
          <w:color w:val="000000"/>
          <w:sz w:val="20"/>
          <w:szCs w:val="20"/>
        </w:rPr>
        <w:t>a 2018 r.</w:t>
      </w:r>
      <w:r w:rsidRPr="00AD4AC3">
        <w:rPr>
          <w:rFonts w:eastAsia="Arial"/>
          <w:color w:val="000000"/>
          <w:sz w:val="20"/>
          <w:szCs w:val="20"/>
        </w:rPr>
        <w:t xml:space="preserve"> (wersja</w:t>
      </w:r>
      <w:r w:rsidR="001447F0">
        <w:rPr>
          <w:rFonts w:eastAsia="Arial"/>
          <w:color w:val="000000"/>
          <w:sz w:val="20"/>
          <w:szCs w:val="20"/>
        </w:rPr>
        <w:t xml:space="preserve"> 2</w:t>
      </w:r>
      <w:r w:rsidR="00531630">
        <w:rPr>
          <w:rFonts w:eastAsia="Arial"/>
          <w:color w:val="000000"/>
          <w:sz w:val="20"/>
          <w:szCs w:val="20"/>
        </w:rPr>
        <w:t>9</w:t>
      </w:r>
      <w:r w:rsidR="001447F0">
        <w:rPr>
          <w:rFonts w:eastAsia="Arial"/>
          <w:color w:val="000000"/>
          <w:sz w:val="20"/>
          <w:szCs w:val="20"/>
        </w:rPr>
        <w:t>.0</w:t>
      </w:r>
      <w:r w:rsidRPr="00AD4AC3">
        <w:rPr>
          <w:rFonts w:eastAsia="Arial"/>
          <w:color w:val="000000"/>
          <w:sz w:val="20"/>
          <w:szCs w:val="20"/>
        </w:rPr>
        <w:t>)</w:t>
      </w:r>
      <w:r w:rsidRPr="00AD4AC3">
        <w:rPr>
          <w:rFonts w:eastAsia="Arial"/>
          <w:color w:val="000000"/>
          <w:sz w:val="20"/>
          <w:szCs w:val="20"/>
          <w:vertAlign w:val="superscript"/>
        </w:rPr>
        <w:footnoteReference w:id="14"/>
      </w:r>
      <w:r w:rsidRPr="00AD4AC3">
        <w:rPr>
          <w:rFonts w:eastAsia="Arial"/>
          <w:color w:val="000000"/>
          <w:sz w:val="20"/>
          <w:szCs w:val="20"/>
        </w:rPr>
        <w:t>;</w:t>
      </w:r>
    </w:p>
    <w:p w:rsidR="007A118F" w:rsidRPr="00AD4AC3" w:rsidRDefault="00405175"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 </w:t>
      </w:r>
      <w:r w:rsidR="007A118F" w:rsidRPr="00AD4AC3">
        <w:rPr>
          <w:rFonts w:eastAsia="Arial"/>
          <w:sz w:val="20"/>
          <w:szCs w:val="20"/>
        </w:rPr>
        <w:t>„Użytkowniku B” –</w:t>
      </w:r>
      <w:r w:rsidR="007A118F" w:rsidRPr="00AD4AC3">
        <w:rPr>
          <w:rFonts w:eastAsia="Arial"/>
          <w:color w:val="000000"/>
          <w:sz w:val="20"/>
          <w:szCs w:val="20"/>
        </w:rPr>
        <w:t xml:space="preserve"> </w:t>
      </w:r>
      <w:r w:rsidR="007A118F"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rojektu na formularzu określonym przez Instytucj</w:t>
      </w:r>
      <w:r w:rsidR="00917CB5">
        <w:rPr>
          <w:rFonts w:eastAsia="Arial"/>
          <w:sz w:val="20"/>
          <w:szCs w:val="20"/>
        </w:rPr>
        <w:t>ę</w:t>
      </w:r>
      <w:r w:rsidR="00CB0AEE">
        <w:rPr>
          <w:rFonts w:eastAsia="Arial"/>
          <w:sz w:val="20"/>
          <w:szCs w:val="20"/>
        </w:rPr>
        <w:t xml:space="preserve"> Zarządzającą RPO WZ, za integraln</w:t>
      </w:r>
      <w:r w:rsidR="00917CB5">
        <w:rPr>
          <w:rFonts w:eastAsia="Arial"/>
          <w:sz w:val="20"/>
          <w:szCs w:val="20"/>
        </w:rPr>
        <w:t>ą</w:t>
      </w:r>
      <w:r w:rsidR="00CB0AEE">
        <w:rPr>
          <w:rFonts w:eastAsia="Arial"/>
          <w:sz w:val="20"/>
          <w:szCs w:val="20"/>
        </w:rPr>
        <w:t xml:space="preserve">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0F0D98">
        <w:rPr>
          <w:rFonts w:eastAsia="Arial"/>
          <w:color w:val="000000"/>
          <w:sz w:val="20"/>
          <w:szCs w:val="20"/>
        </w:rPr>
        <w:t xml:space="preserve">Ministra Rozwoju </w:t>
      </w:r>
      <w:r w:rsidR="008B37F9">
        <w:rPr>
          <w:rFonts w:eastAsia="Arial"/>
          <w:color w:val="000000"/>
          <w:sz w:val="20"/>
          <w:szCs w:val="20"/>
        </w:rPr>
        <w:t xml:space="preserve">i Finansów </w:t>
      </w:r>
      <w:r w:rsidRPr="00AD4AC3">
        <w:rPr>
          <w:rFonts w:eastAsia="Arial"/>
          <w:color w:val="000000"/>
          <w:sz w:val="20"/>
          <w:szCs w:val="20"/>
        </w:rPr>
        <w:t>w zakres</w:t>
      </w:r>
      <w:r w:rsidR="00981F44">
        <w:rPr>
          <w:rFonts w:eastAsia="Arial"/>
          <w:color w:val="000000"/>
          <w:sz w:val="20"/>
          <w:szCs w:val="20"/>
        </w:rPr>
        <w:t>ie kwalifikowalności wydatków w </w:t>
      </w:r>
      <w:r w:rsidRPr="00AD4AC3">
        <w:rPr>
          <w:rFonts w:eastAsia="Arial"/>
          <w:color w:val="000000"/>
          <w:sz w:val="20"/>
          <w:szCs w:val="20"/>
        </w:rPr>
        <w:t xml:space="preserve">ramach Europejskiego Funduszu Rozwoju Regionalnego, Europejskiego Funduszu Społecznego oraz Funduszu Spójności </w:t>
      </w:r>
      <w:r w:rsidR="000F0D98">
        <w:rPr>
          <w:rFonts w:eastAsia="Arial"/>
          <w:color w:val="000000"/>
          <w:sz w:val="20"/>
          <w:szCs w:val="20"/>
        </w:rPr>
        <w:t>na lata 2014-2020 z dnia 1</w:t>
      </w:r>
      <w:r w:rsidR="00C9288D">
        <w:rPr>
          <w:rFonts w:eastAsia="Arial"/>
          <w:color w:val="000000"/>
          <w:sz w:val="20"/>
          <w:szCs w:val="20"/>
        </w:rPr>
        <w:t>9</w:t>
      </w:r>
      <w:r w:rsidR="000F0D98">
        <w:rPr>
          <w:rFonts w:eastAsia="Arial"/>
          <w:color w:val="000000"/>
          <w:sz w:val="20"/>
          <w:szCs w:val="20"/>
        </w:rPr>
        <w:t>.</w:t>
      </w:r>
      <w:r w:rsidR="008B37F9">
        <w:rPr>
          <w:rFonts w:eastAsia="Arial"/>
          <w:color w:val="000000"/>
          <w:sz w:val="20"/>
          <w:szCs w:val="20"/>
        </w:rPr>
        <w:t>07</w:t>
      </w:r>
      <w:r w:rsidR="000F0D98">
        <w:rPr>
          <w:rFonts w:eastAsia="Arial"/>
          <w:color w:val="000000"/>
          <w:sz w:val="20"/>
          <w:szCs w:val="20"/>
        </w:rPr>
        <w:t>.</w:t>
      </w:r>
      <w:r w:rsidR="008B37F9">
        <w:rPr>
          <w:rFonts w:eastAsia="Arial"/>
          <w:color w:val="000000"/>
          <w:sz w:val="20"/>
          <w:szCs w:val="20"/>
        </w:rPr>
        <w:t xml:space="preserve">2017 </w:t>
      </w:r>
      <w:r w:rsidR="000F0D98">
        <w:rPr>
          <w:rFonts w:eastAsia="Arial"/>
          <w:color w:val="000000"/>
          <w:sz w:val="20"/>
          <w:szCs w:val="20"/>
        </w:rPr>
        <w:t>r.</w:t>
      </w:r>
      <w:r w:rsidRPr="00AD4AC3">
        <w:rPr>
          <w:rFonts w:eastAsia="Arial"/>
          <w:color w:val="000000"/>
          <w:sz w:val="20"/>
          <w:szCs w:val="20"/>
        </w:rPr>
        <w:t xml:space="preserve">, jak również z Regulaminem </w:t>
      </w:r>
      <w:r w:rsidR="004178FA">
        <w:rPr>
          <w:rFonts w:eastAsia="Arial"/>
          <w:color w:val="000000"/>
          <w:sz w:val="20"/>
          <w:szCs w:val="20"/>
        </w:rPr>
        <w:t>naboru</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w:t>
      </w:r>
      <w:r w:rsidR="00981F44">
        <w:rPr>
          <w:rFonts w:eastAsia="Arial"/>
          <w:sz w:val="20"/>
          <w:szCs w:val="20"/>
        </w:rPr>
        <w:t xml:space="preserve"> wydatek lub koszt poniesiony w </w:t>
      </w:r>
      <w:r w:rsidRPr="00AD4AC3">
        <w:rPr>
          <w:rFonts w:eastAsia="Arial"/>
          <w:sz w:val="20"/>
          <w:szCs w:val="20"/>
        </w:rPr>
        <w:t>związku z realizacją Projektu, który nie jest wydatkiem kwalifikowalnym;</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7A118F" w:rsidRPr="00AD4AC3" w:rsidRDefault="007A118F" w:rsidP="007A118F">
      <w:pPr>
        <w:widowControl w:val="0"/>
        <w:numPr>
          <w:ilvl w:val="0"/>
          <w:numId w:val="73"/>
        </w:numPr>
        <w:suppressAutoHyphens w:val="0"/>
        <w:ind w:left="1134" w:right="20" w:hanging="567"/>
        <w:jc w:val="both"/>
        <w:rPr>
          <w:sz w:val="20"/>
          <w:szCs w:val="20"/>
        </w:rPr>
      </w:pPr>
      <w:r w:rsidRPr="00AD4AC3">
        <w:rPr>
          <w:sz w:val="20"/>
          <w:szCs w:val="20"/>
        </w:rPr>
        <w:t>Wytyczne</w:t>
      </w:r>
      <w:r w:rsidR="00324D48">
        <w:rPr>
          <w:sz w:val="20"/>
          <w:szCs w:val="20"/>
        </w:rPr>
        <w:t xml:space="preserve"> Ministra Infrastruktury i Rozwoju</w:t>
      </w:r>
      <w:r w:rsidRPr="00AD4AC3">
        <w:rPr>
          <w:sz w:val="20"/>
          <w:szCs w:val="20"/>
        </w:rPr>
        <w:t xml:space="preserve"> w zakresie rea</w:t>
      </w:r>
      <w:r w:rsidR="00981F44">
        <w:rPr>
          <w:sz w:val="20"/>
          <w:szCs w:val="20"/>
        </w:rPr>
        <w:t>lizacji zasady równości szans i </w:t>
      </w:r>
      <w:r w:rsidRPr="00AD4AC3">
        <w:rPr>
          <w:sz w:val="20"/>
          <w:szCs w:val="20"/>
        </w:rPr>
        <w:t xml:space="preserve">niedyskryminacji, w tym dostępności dla osób z niepełnosprawnościami oraz zasady równości szans kobiet i mężczyzn w ramach funduszy unijnych na lata 2014-2020 z dnia </w:t>
      </w:r>
      <w:r w:rsidR="00F83E99">
        <w:rPr>
          <w:sz w:val="20"/>
          <w:szCs w:val="20"/>
        </w:rPr>
        <w:t>05.04.2018</w:t>
      </w:r>
      <w:r w:rsidRPr="00AD4AC3">
        <w:rPr>
          <w:sz w:val="20"/>
          <w:szCs w:val="20"/>
        </w:rPr>
        <w:t xml:space="preserve"> r.;</w:t>
      </w:r>
    </w:p>
    <w:p w:rsidR="007A118F" w:rsidRPr="00AD4AC3" w:rsidRDefault="007A118F" w:rsidP="00F059D5">
      <w:pPr>
        <w:widowControl w:val="0"/>
        <w:numPr>
          <w:ilvl w:val="0"/>
          <w:numId w:val="73"/>
        </w:numPr>
        <w:suppressAutoHyphens w:val="0"/>
        <w:jc w:val="both"/>
        <w:rPr>
          <w:sz w:val="20"/>
          <w:szCs w:val="20"/>
        </w:rPr>
      </w:pPr>
      <w:r w:rsidRPr="00AD4AC3">
        <w:rPr>
          <w:sz w:val="20"/>
          <w:szCs w:val="20"/>
        </w:rPr>
        <w:t xml:space="preserve">Wytyczne </w:t>
      </w:r>
      <w:r w:rsidR="00F059D5" w:rsidRPr="00F059D5">
        <w:rPr>
          <w:sz w:val="20"/>
          <w:szCs w:val="20"/>
        </w:rPr>
        <w:t xml:space="preserve">Ministra Rozwoju </w:t>
      </w:r>
      <w:r w:rsidR="00B3693A">
        <w:rPr>
          <w:sz w:val="20"/>
          <w:szCs w:val="20"/>
        </w:rPr>
        <w:t xml:space="preserve">i Finansów </w:t>
      </w:r>
      <w:r w:rsidRPr="00AD4AC3">
        <w:rPr>
          <w:sz w:val="20"/>
          <w:szCs w:val="20"/>
        </w:rPr>
        <w:t>w zakresie spraw</w:t>
      </w:r>
      <w:r w:rsidR="00981F44">
        <w:rPr>
          <w:sz w:val="20"/>
          <w:szCs w:val="20"/>
        </w:rPr>
        <w:t>ozdawczości na lata 2014-2020</w:t>
      </w:r>
      <w:r w:rsidR="008B37F9">
        <w:rPr>
          <w:sz w:val="20"/>
          <w:szCs w:val="20"/>
        </w:rPr>
        <w:t>, luty 2017 r.</w:t>
      </w:r>
      <w:r w:rsidRPr="00AD4AC3">
        <w:rPr>
          <w:sz w:val="20"/>
          <w:szCs w:val="20"/>
        </w:rPr>
        <w:t>;</w:t>
      </w:r>
    </w:p>
    <w:p w:rsidR="007A118F" w:rsidRPr="00AD4AC3" w:rsidRDefault="007A118F" w:rsidP="00F059D5">
      <w:pPr>
        <w:widowControl w:val="0"/>
        <w:numPr>
          <w:ilvl w:val="0"/>
          <w:numId w:val="73"/>
        </w:numPr>
        <w:suppressAutoHyphens w:val="0"/>
        <w:ind w:right="20"/>
        <w:jc w:val="both"/>
        <w:rPr>
          <w:sz w:val="20"/>
          <w:szCs w:val="20"/>
        </w:rPr>
      </w:pPr>
      <w:r w:rsidRPr="00AD4AC3">
        <w:rPr>
          <w:sz w:val="20"/>
          <w:szCs w:val="20"/>
        </w:rPr>
        <w:t xml:space="preserve">Wytyczne </w:t>
      </w:r>
      <w:r w:rsidR="00F059D5" w:rsidRPr="00F059D5">
        <w:rPr>
          <w:sz w:val="20"/>
          <w:szCs w:val="20"/>
        </w:rPr>
        <w:t>Ministra Rozwoju</w:t>
      </w:r>
      <w:r w:rsidR="00C9288D">
        <w:rPr>
          <w:sz w:val="20"/>
          <w:szCs w:val="20"/>
        </w:rPr>
        <w:t xml:space="preserve"> i Finansów</w:t>
      </w:r>
      <w:r w:rsidR="00F059D5" w:rsidRPr="00F059D5">
        <w:rPr>
          <w:sz w:val="20"/>
          <w:szCs w:val="20"/>
        </w:rPr>
        <w:t xml:space="preserve"> </w:t>
      </w:r>
      <w:r w:rsidRPr="00AD4AC3">
        <w:rPr>
          <w:sz w:val="20"/>
          <w:szCs w:val="20"/>
        </w:rPr>
        <w:t>w zakresie informacji i promocji programów operacyjnych polityki spójności na lata 2014-2020 z dnia 0</w:t>
      </w:r>
      <w:r w:rsidR="00C9288D">
        <w:rPr>
          <w:sz w:val="20"/>
          <w:szCs w:val="20"/>
        </w:rPr>
        <w:t>3</w:t>
      </w:r>
      <w:r w:rsidRPr="00AD4AC3">
        <w:rPr>
          <w:sz w:val="20"/>
          <w:szCs w:val="20"/>
        </w:rPr>
        <w:t>.</w:t>
      </w:r>
      <w:r w:rsidR="00C9288D">
        <w:rPr>
          <w:sz w:val="20"/>
          <w:szCs w:val="20"/>
        </w:rPr>
        <w:t>11</w:t>
      </w:r>
      <w:r w:rsidRPr="00AD4AC3">
        <w:rPr>
          <w:sz w:val="20"/>
          <w:szCs w:val="20"/>
        </w:rPr>
        <w:t>.201</w:t>
      </w:r>
      <w:r w:rsidR="00C9288D">
        <w:rPr>
          <w:sz w:val="20"/>
          <w:szCs w:val="20"/>
        </w:rPr>
        <w:t>6</w:t>
      </w:r>
      <w:r w:rsidRPr="00AD4AC3">
        <w:rPr>
          <w:sz w:val="20"/>
          <w:szCs w:val="20"/>
        </w:rPr>
        <w:t xml:space="preserve"> r.;</w:t>
      </w:r>
    </w:p>
    <w:p w:rsidR="007A118F" w:rsidRPr="00AD4AC3" w:rsidRDefault="007A118F" w:rsidP="00F059D5">
      <w:pPr>
        <w:widowControl w:val="0"/>
        <w:numPr>
          <w:ilvl w:val="0"/>
          <w:numId w:val="73"/>
        </w:numPr>
        <w:suppressAutoHyphens w:val="0"/>
        <w:ind w:right="20"/>
        <w:jc w:val="both"/>
        <w:rPr>
          <w:sz w:val="20"/>
          <w:szCs w:val="20"/>
        </w:rPr>
      </w:pPr>
      <w:r w:rsidRPr="00AD4AC3">
        <w:rPr>
          <w:sz w:val="20"/>
          <w:szCs w:val="20"/>
        </w:rPr>
        <w:t xml:space="preserve">Wytyczne </w:t>
      </w:r>
      <w:r w:rsidR="00F059D5" w:rsidRPr="00F059D5">
        <w:rPr>
          <w:sz w:val="20"/>
          <w:szCs w:val="20"/>
        </w:rPr>
        <w:t xml:space="preserve">Ministra Rozwoju </w:t>
      </w:r>
      <w:r w:rsidR="008B37F9">
        <w:rPr>
          <w:sz w:val="20"/>
          <w:szCs w:val="20"/>
        </w:rPr>
        <w:t xml:space="preserve">i Finansów </w:t>
      </w:r>
      <w:r w:rsidRPr="00AD4AC3">
        <w:rPr>
          <w:sz w:val="20"/>
          <w:szCs w:val="20"/>
        </w:rPr>
        <w:t xml:space="preserve">w zakresie monitorowania postępu rzeczowego realizacji programów operacyjnych na lata 2014-2020 z dnia </w:t>
      </w:r>
      <w:r w:rsidR="008B37F9">
        <w:rPr>
          <w:sz w:val="20"/>
          <w:szCs w:val="20"/>
        </w:rPr>
        <w:t>18</w:t>
      </w:r>
      <w:r w:rsidRPr="00AD4AC3">
        <w:rPr>
          <w:sz w:val="20"/>
          <w:szCs w:val="20"/>
        </w:rPr>
        <w:t>.</w:t>
      </w:r>
      <w:r w:rsidR="008B37F9">
        <w:rPr>
          <w:sz w:val="20"/>
          <w:szCs w:val="20"/>
        </w:rPr>
        <w:t>05</w:t>
      </w:r>
      <w:r w:rsidRPr="00AD4AC3">
        <w:rPr>
          <w:sz w:val="20"/>
          <w:szCs w:val="20"/>
        </w:rPr>
        <w:t>.</w:t>
      </w:r>
      <w:r w:rsidR="008B37F9">
        <w:rPr>
          <w:sz w:val="20"/>
          <w:szCs w:val="20"/>
        </w:rPr>
        <w:t xml:space="preserve">2017 </w:t>
      </w:r>
      <w:r w:rsidRPr="00AD4AC3">
        <w:rPr>
          <w:sz w:val="20"/>
          <w:szCs w:val="20"/>
        </w:rPr>
        <w:t>r.;</w:t>
      </w:r>
    </w:p>
    <w:p w:rsidR="007A118F" w:rsidRPr="00AD4AC3" w:rsidRDefault="007A118F" w:rsidP="00F059D5">
      <w:pPr>
        <w:widowControl w:val="0"/>
        <w:numPr>
          <w:ilvl w:val="0"/>
          <w:numId w:val="73"/>
        </w:numPr>
        <w:suppressAutoHyphens w:val="0"/>
        <w:ind w:right="20"/>
        <w:jc w:val="both"/>
        <w:rPr>
          <w:sz w:val="20"/>
          <w:szCs w:val="20"/>
        </w:rPr>
      </w:pPr>
      <w:r w:rsidRPr="00AD4AC3">
        <w:rPr>
          <w:sz w:val="20"/>
          <w:szCs w:val="20"/>
        </w:rPr>
        <w:t xml:space="preserve">Wytyczne </w:t>
      </w:r>
      <w:r w:rsidR="00F059D5" w:rsidRPr="00F059D5">
        <w:rPr>
          <w:sz w:val="20"/>
          <w:szCs w:val="20"/>
        </w:rPr>
        <w:t xml:space="preserve">Ministra Rozwoju </w:t>
      </w:r>
      <w:r w:rsidR="008B37F9">
        <w:rPr>
          <w:sz w:val="20"/>
          <w:szCs w:val="20"/>
        </w:rPr>
        <w:t xml:space="preserve">i Finansów </w:t>
      </w:r>
      <w:r w:rsidRPr="00AD4AC3">
        <w:rPr>
          <w:sz w:val="20"/>
          <w:szCs w:val="20"/>
        </w:rPr>
        <w:t xml:space="preserve">w zakresie kwalifikowalności wydatków w ramach Europejskiego Funduszu Rozwoju Regionalnego, Europejskiego Funduszu Społecznego oraz Funduszu Spójności na lata </w:t>
      </w:r>
      <w:r w:rsidRPr="00AD4AC3">
        <w:rPr>
          <w:sz w:val="20"/>
          <w:szCs w:val="20"/>
          <w:lang w:eastAsia="en-US" w:bidi="en-US"/>
        </w:rPr>
        <w:t>2014-</w:t>
      </w:r>
      <w:r w:rsidRPr="00AD4AC3">
        <w:rPr>
          <w:sz w:val="20"/>
          <w:szCs w:val="20"/>
          <w:lang w:eastAsia="en-US" w:bidi="en-US"/>
        </w:rPr>
        <w:softHyphen/>
        <w:t>2020</w:t>
      </w:r>
      <w:r w:rsidRPr="00AD4AC3">
        <w:rPr>
          <w:sz w:val="20"/>
          <w:szCs w:val="20"/>
        </w:rPr>
        <w:t xml:space="preserve"> z dnia 1</w:t>
      </w:r>
      <w:r w:rsidR="00C9288D">
        <w:rPr>
          <w:sz w:val="20"/>
          <w:szCs w:val="20"/>
        </w:rPr>
        <w:t>9</w:t>
      </w:r>
      <w:r w:rsidRPr="00AD4AC3">
        <w:rPr>
          <w:sz w:val="20"/>
          <w:szCs w:val="20"/>
        </w:rPr>
        <w:t>.</w:t>
      </w:r>
      <w:r w:rsidR="008B37F9">
        <w:rPr>
          <w:sz w:val="20"/>
          <w:szCs w:val="20"/>
        </w:rPr>
        <w:t>07</w:t>
      </w:r>
      <w:r w:rsidRPr="00AD4AC3">
        <w:rPr>
          <w:sz w:val="20"/>
          <w:szCs w:val="20"/>
        </w:rPr>
        <w:t>.</w:t>
      </w:r>
      <w:r w:rsidR="008B37F9">
        <w:rPr>
          <w:sz w:val="20"/>
          <w:szCs w:val="20"/>
        </w:rPr>
        <w:t>2017</w:t>
      </w:r>
      <w:r w:rsidRPr="00AD4AC3">
        <w:rPr>
          <w:sz w:val="20"/>
          <w:szCs w:val="20"/>
        </w:rPr>
        <w:t>r.;</w:t>
      </w:r>
    </w:p>
    <w:p w:rsidR="007A118F" w:rsidRPr="00AD4AC3" w:rsidRDefault="007A118F" w:rsidP="00F059D5">
      <w:pPr>
        <w:widowControl w:val="0"/>
        <w:numPr>
          <w:ilvl w:val="0"/>
          <w:numId w:val="73"/>
        </w:numPr>
        <w:suppressAutoHyphens w:val="0"/>
        <w:ind w:right="20"/>
        <w:jc w:val="both"/>
        <w:rPr>
          <w:sz w:val="20"/>
          <w:szCs w:val="20"/>
        </w:rPr>
      </w:pPr>
      <w:r>
        <w:rPr>
          <w:sz w:val="20"/>
          <w:szCs w:val="20"/>
        </w:rPr>
        <w:t xml:space="preserve"> </w:t>
      </w:r>
      <w:r w:rsidRPr="00AD4AC3">
        <w:rPr>
          <w:sz w:val="20"/>
          <w:szCs w:val="20"/>
        </w:rPr>
        <w:t xml:space="preserve">Wytyczne </w:t>
      </w:r>
      <w:r w:rsidR="00F059D5" w:rsidRPr="00F059D5">
        <w:rPr>
          <w:sz w:val="20"/>
          <w:szCs w:val="20"/>
        </w:rPr>
        <w:t xml:space="preserve">Ministra Infrastruktury i Rozwoju </w:t>
      </w:r>
      <w:r w:rsidRPr="00AD4AC3">
        <w:rPr>
          <w:sz w:val="20"/>
          <w:szCs w:val="20"/>
        </w:rPr>
        <w:t xml:space="preserve">w zakresie </w:t>
      </w:r>
      <w:r w:rsidR="00633D16">
        <w:rPr>
          <w:sz w:val="20"/>
          <w:szCs w:val="20"/>
        </w:rPr>
        <w:t xml:space="preserve">warunków </w:t>
      </w:r>
      <w:r w:rsidRPr="00AD4AC3">
        <w:rPr>
          <w:sz w:val="20"/>
          <w:szCs w:val="20"/>
        </w:rPr>
        <w:t>groma</w:t>
      </w:r>
      <w:r w:rsidR="00981F44">
        <w:rPr>
          <w:sz w:val="20"/>
          <w:szCs w:val="20"/>
        </w:rPr>
        <w:t>dzenia i przekazywania danych w </w:t>
      </w:r>
      <w:r w:rsidRPr="00AD4AC3">
        <w:rPr>
          <w:sz w:val="20"/>
          <w:szCs w:val="20"/>
        </w:rPr>
        <w:t xml:space="preserve">postaci elektronicznej na lata 2014-2020 z </w:t>
      </w:r>
      <w:r w:rsidR="00F83E99">
        <w:rPr>
          <w:sz w:val="20"/>
          <w:szCs w:val="20"/>
        </w:rPr>
        <w:t>grudnia 2017r.</w:t>
      </w:r>
      <w:r w:rsidRPr="00AD4AC3">
        <w:rPr>
          <w:sz w:val="20"/>
          <w:szCs w:val="20"/>
        </w:rPr>
        <w:t>.;</w:t>
      </w:r>
    </w:p>
    <w:p w:rsidR="00794A3D" w:rsidRPr="00794A3D" w:rsidRDefault="007A118F" w:rsidP="00794A3D">
      <w:pPr>
        <w:numPr>
          <w:ilvl w:val="0"/>
          <w:numId w:val="73"/>
        </w:numPr>
        <w:tabs>
          <w:tab w:val="left" w:pos="717"/>
        </w:tabs>
        <w:jc w:val="both"/>
        <w:rPr>
          <w:sz w:val="20"/>
          <w:szCs w:val="20"/>
        </w:rPr>
      </w:pPr>
      <w:r w:rsidRPr="00AD4AC3">
        <w:rPr>
          <w:sz w:val="20"/>
          <w:szCs w:val="20"/>
        </w:rPr>
        <w:t xml:space="preserve">Wytyczne </w:t>
      </w:r>
      <w:r w:rsidR="00F059D5" w:rsidRPr="00F059D5">
        <w:rPr>
          <w:sz w:val="20"/>
          <w:szCs w:val="20"/>
        </w:rPr>
        <w:t xml:space="preserve">Ministra Rozwoju </w:t>
      </w:r>
      <w:r w:rsidRPr="00AD4AC3">
        <w:rPr>
          <w:sz w:val="20"/>
          <w:szCs w:val="20"/>
        </w:rPr>
        <w:t xml:space="preserve">w zakresie rewitalizacji w programach operacyjnych na lata 2014-2020 </w:t>
      </w:r>
      <w:r w:rsidR="00794A3D" w:rsidRPr="00794A3D">
        <w:rPr>
          <w:sz w:val="20"/>
          <w:szCs w:val="20"/>
        </w:rPr>
        <w:t>z dnia  02.08.2016 r.;</w:t>
      </w:r>
    </w:p>
    <w:p w:rsidR="00794A3D" w:rsidRPr="00794A3D" w:rsidRDefault="00794A3D" w:rsidP="00794A3D">
      <w:pPr>
        <w:numPr>
          <w:ilvl w:val="0"/>
          <w:numId w:val="73"/>
        </w:numPr>
        <w:tabs>
          <w:tab w:val="left" w:pos="717"/>
        </w:tabs>
        <w:jc w:val="both"/>
        <w:rPr>
          <w:sz w:val="20"/>
          <w:szCs w:val="20"/>
        </w:rPr>
      </w:pPr>
      <w:r w:rsidRPr="00794A3D">
        <w:rPr>
          <w:sz w:val="20"/>
          <w:szCs w:val="20"/>
        </w:rPr>
        <w:t xml:space="preserve">Wytyczne Ministra Infrastruktury i Rozwoju w zakresie kontroli realizacji programów operacyjnych na lata 2014-2020 z dnia </w:t>
      </w:r>
      <w:r w:rsidR="00F83E99">
        <w:rPr>
          <w:sz w:val="20"/>
          <w:szCs w:val="20"/>
        </w:rPr>
        <w:t>03.03.2018</w:t>
      </w:r>
      <w:r w:rsidRPr="00794A3D">
        <w:rPr>
          <w:sz w:val="20"/>
          <w:szCs w:val="20"/>
        </w:rPr>
        <w:t xml:space="preserve"> r.;</w:t>
      </w:r>
    </w:p>
    <w:p w:rsidR="00794A3D" w:rsidRPr="00794A3D" w:rsidRDefault="00794A3D" w:rsidP="00794A3D">
      <w:pPr>
        <w:numPr>
          <w:ilvl w:val="0"/>
          <w:numId w:val="73"/>
        </w:numPr>
        <w:tabs>
          <w:tab w:val="left" w:pos="717"/>
        </w:tabs>
        <w:jc w:val="both"/>
        <w:rPr>
          <w:sz w:val="20"/>
          <w:szCs w:val="20"/>
        </w:rPr>
      </w:pPr>
      <w:r w:rsidRPr="00794A3D">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p>
    <w:p w:rsidR="00794A3D" w:rsidRPr="00794A3D" w:rsidRDefault="00794A3D" w:rsidP="00794A3D">
      <w:pPr>
        <w:numPr>
          <w:ilvl w:val="0"/>
          <w:numId w:val="73"/>
        </w:numPr>
        <w:tabs>
          <w:tab w:val="left" w:pos="717"/>
        </w:tabs>
        <w:jc w:val="both"/>
        <w:rPr>
          <w:sz w:val="20"/>
          <w:szCs w:val="20"/>
        </w:rPr>
      </w:pPr>
      <w:r w:rsidRPr="00794A3D">
        <w:rPr>
          <w:sz w:val="20"/>
          <w:szCs w:val="20"/>
        </w:rPr>
        <w:lastRenderedPageBreak/>
        <w:t xml:space="preserve">Wytyczne Ministra -Rozwoju i Finansów w zakresie realizacji przedsięwzięć w obszarze włączenia społecznego i zwalczania ubóstwa z wykorzystaniem środków Europejskiego Funduszu Społecznego i Europejskiego Funduszu Rozwoju Regionalnego na lata 2014-2020 z dnia </w:t>
      </w:r>
      <w:r w:rsidR="00F83E99">
        <w:rPr>
          <w:sz w:val="20"/>
          <w:szCs w:val="20"/>
        </w:rPr>
        <w:t>09.01.2018</w:t>
      </w:r>
      <w:bookmarkStart w:id="0" w:name="_GoBack"/>
      <w:bookmarkEnd w:id="0"/>
      <w:r w:rsidRPr="00794A3D">
        <w:rPr>
          <w:sz w:val="20"/>
          <w:szCs w:val="20"/>
        </w:rPr>
        <w:t xml:space="preserve"> r.;</w:t>
      </w:r>
    </w:p>
    <w:p w:rsidR="00794A3D" w:rsidRPr="00794A3D" w:rsidRDefault="00794A3D" w:rsidP="00794A3D">
      <w:pPr>
        <w:numPr>
          <w:ilvl w:val="0"/>
          <w:numId w:val="73"/>
        </w:numPr>
        <w:tabs>
          <w:tab w:val="left" w:pos="717"/>
        </w:tabs>
        <w:jc w:val="both"/>
        <w:rPr>
          <w:sz w:val="20"/>
          <w:szCs w:val="20"/>
        </w:rPr>
      </w:pPr>
      <w:r w:rsidRPr="00794A3D">
        <w:rPr>
          <w:sz w:val="20"/>
          <w:szCs w:val="20"/>
        </w:rPr>
        <w:t>Wytyczne Ministra Rozwoju i Finansów w zakresie zagadnień związanych z przygotowaniem projektów inwestycyjnych, w tym projektów generujących dochód i projektów hybrydowych na lata 2014-2020 z dnia 17.02.2017 r.;</w:t>
      </w:r>
    </w:p>
    <w:p w:rsidR="00794A3D" w:rsidRPr="00794A3D" w:rsidRDefault="00794A3D" w:rsidP="00794A3D">
      <w:pPr>
        <w:numPr>
          <w:ilvl w:val="0"/>
          <w:numId w:val="73"/>
        </w:numPr>
        <w:tabs>
          <w:tab w:val="left" w:pos="717"/>
        </w:tabs>
        <w:jc w:val="both"/>
        <w:rPr>
          <w:sz w:val="20"/>
          <w:szCs w:val="20"/>
        </w:rPr>
      </w:pPr>
      <w:r w:rsidRPr="00794A3D">
        <w:rPr>
          <w:sz w:val="20"/>
          <w:szCs w:val="20"/>
        </w:rPr>
        <w:t>Wytyczne Ministra Infrastruktury i Rozwoju w zakresie ewaluacji polityki spójności na lata 2014-2020 z  dnia</w:t>
      </w:r>
      <w:r w:rsidR="001447F0">
        <w:rPr>
          <w:sz w:val="20"/>
          <w:szCs w:val="20"/>
        </w:rPr>
        <w:t xml:space="preserve"> </w:t>
      </w:r>
      <w:r w:rsidRPr="00794A3D">
        <w:rPr>
          <w:sz w:val="20"/>
          <w:szCs w:val="20"/>
        </w:rPr>
        <w:t>22.09.2015 r.;</w:t>
      </w:r>
    </w:p>
    <w:p w:rsidR="00794A3D" w:rsidRPr="00794A3D" w:rsidRDefault="00794A3D" w:rsidP="00794A3D">
      <w:pPr>
        <w:numPr>
          <w:ilvl w:val="0"/>
          <w:numId w:val="73"/>
        </w:numPr>
        <w:tabs>
          <w:tab w:val="left" w:pos="717"/>
        </w:tabs>
        <w:jc w:val="both"/>
        <w:rPr>
          <w:sz w:val="20"/>
          <w:szCs w:val="20"/>
        </w:rPr>
      </w:pPr>
      <w:r w:rsidRPr="00794A3D">
        <w:rPr>
          <w:sz w:val="20"/>
          <w:szCs w:val="20"/>
        </w:rPr>
        <w:t>Wytyczne Ministra Infrastruktury i Rozwoju w zakresie reguł dofinansowania z programów operacyjnych podmiotów realizujących obowiązek świadczenia usług w ogólnym interesie gospodarczym w ramach zadań własnych samorządu gminy w gospodarce odpadami komunalnymi z dnia 22.09.2015 r.;</w:t>
      </w:r>
    </w:p>
    <w:p w:rsidR="00794A3D" w:rsidRPr="00794A3D" w:rsidRDefault="00794A3D" w:rsidP="00794A3D">
      <w:pPr>
        <w:numPr>
          <w:ilvl w:val="0"/>
          <w:numId w:val="73"/>
        </w:numPr>
        <w:tabs>
          <w:tab w:val="left" w:pos="717"/>
        </w:tabs>
        <w:jc w:val="both"/>
        <w:rPr>
          <w:sz w:val="20"/>
          <w:szCs w:val="20"/>
        </w:rPr>
      </w:pPr>
      <w:r w:rsidRPr="00794A3D">
        <w:rPr>
          <w:sz w:val="20"/>
          <w:szCs w:val="20"/>
        </w:rPr>
        <w:t>Wytyczne Ministra Infrastruktury i Rozwoju w zakresie dofinansowania z programów operacyjnych podmiotów realizujących obowiązek świadczenia usług publicznych w transporcie zbiorowym z dnia 19.10.2015 r.;</w:t>
      </w:r>
    </w:p>
    <w:p w:rsidR="008A42F3" w:rsidRDefault="008A42F3">
      <w:pPr>
        <w:widowControl w:val="0"/>
        <w:tabs>
          <w:tab w:val="left" w:pos="-142"/>
        </w:tabs>
        <w:suppressAutoHyphens w:val="0"/>
        <w:autoSpaceDE w:val="0"/>
        <w:ind w:left="567"/>
        <w:jc w:val="both"/>
        <w:rPr>
          <w:rFonts w:eastAsia="Arial"/>
          <w:sz w:val="20"/>
          <w:szCs w:val="20"/>
        </w:rPr>
      </w:pP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 „zakończeniu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odbiór lub datę </w:t>
      </w:r>
      <w:r w:rsidR="002D3977">
        <w:rPr>
          <w:rFonts w:eastAsia="Calibri"/>
          <w:sz w:val="20"/>
          <w:szCs w:val="20"/>
          <w:lang w:eastAsia="en-US"/>
        </w:rPr>
        <w:t xml:space="preserve">później uzyskanego/wystawionego dokumentu </w:t>
      </w:r>
      <w:r w:rsidR="00FB38FC">
        <w:rPr>
          <w:rFonts w:eastAsia="Calibri"/>
          <w:sz w:val="20"/>
          <w:szCs w:val="20"/>
          <w:lang w:eastAsia="en-US"/>
        </w:rPr>
        <w:t xml:space="preserve">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w:t>
      </w:r>
      <w:r w:rsidR="0030275D">
        <w:rPr>
          <w:rFonts w:eastAsia="Arial"/>
          <w:sz w:val="20"/>
          <w:szCs w:val="20"/>
        </w:rPr>
        <w:t xml:space="preserve"> zawartą pomiędzy zamawiającym </w:t>
      </w:r>
      <w:r w:rsidRPr="00AD4AC3">
        <w:rPr>
          <w:rFonts w:eastAsia="Arial"/>
          <w:sz w:val="20"/>
          <w:szCs w:val="20"/>
        </w:rPr>
        <w:t>a wykonawcą, której przedmiotem są usługi, dostawy lub roboty budowlane przewidziane w Projekcie</w:t>
      </w:r>
      <w:r>
        <w:rPr>
          <w:rFonts w:eastAsia="Arial"/>
          <w:sz w:val="20"/>
          <w:szCs w:val="20"/>
        </w:rPr>
        <w:t>;</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sidDel="006603C4">
        <w:rPr>
          <w:rFonts w:eastAsia="Arial"/>
          <w:sz w:val="20"/>
          <w:szCs w:val="20"/>
        </w:rPr>
        <w:t xml:space="preserve"> </w:t>
      </w: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24D48" w:rsidRDefault="00D433A5">
      <w:pPr>
        <w:pStyle w:val="Default"/>
        <w:tabs>
          <w:tab w:val="left" w:pos="426"/>
        </w:tabs>
        <w:jc w:val="both"/>
        <w:rPr>
          <w:sz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xml:space="preserve">Przedmiot </w:t>
      </w:r>
      <w:r w:rsidR="00186646">
        <w:rPr>
          <w:rFonts w:ascii="Times New Roman" w:hAnsi="Times New Roman"/>
          <w:b/>
          <w:sz w:val="20"/>
          <w:szCs w:val="20"/>
        </w:rPr>
        <w:t>Decyzji</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186646" w:rsidP="007A118F">
      <w:pPr>
        <w:pStyle w:val="Default"/>
        <w:numPr>
          <w:ilvl w:val="0"/>
          <w:numId w:val="31"/>
        </w:numPr>
        <w:ind w:left="426"/>
        <w:jc w:val="both"/>
        <w:rPr>
          <w:rFonts w:ascii="Times New Roman" w:hAnsi="Times New Roman" w:cs="Times New Roman"/>
          <w:strike/>
          <w:color w:val="auto"/>
          <w:sz w:val="20"/>
          <w:szCs w:val="20"/>
        </w:rPr>
      </w:pPr>
      <w:r>
        <w:rPr>
          <w:rFonts w:ascii="Times New Roman" w:hAnsi="Times New Roman" w:cs="Times New Roman"/>
          <w:color w:val="auto"/>
          <w:sz w:val="20"/>
          <w:szCs w:val="20"/>
        </w:rPr>
        <w:t>Decyzja</w:t>
      </w:r>
      <w:r w:rsidR="007A118F" w:rsidRPr="00AD4AC3">
        <w:rPr>
          <w:rFonts w:ascii="Times New Roman" w:hAnsi="Times New Roman" w:cs="Times New Roman"/>
          <w:color w:val="auto"/>
          <w:sz w:val="20"/>
          <w:szCs w:val="20"/>
        </w:rPr>
        <w:t xml:space="preserve"> określa szczegółowe zasady, tryb i warunki przekazywania i wykorzystywania środków EFRR oraz BP</w:t>
      </w:r>
      <w:r w:rsidR="007A118F" w:rsidRPr="00AD4AC3">
        <w:rPr>
          <w:rStyle w:val="Odwoanieprzypisudolnego"/>
          <w:rFonts w:ascii="Times New Roman" w:hAnsi="Times New Roman" w:cs="Times New Roman"/>
          <w:color w:val="auto"/>
          <w:sz w:val="20"/>
          <w:szCs w:val="20"/>
        </w:rPr>
        <w:footnoteReference w:id="15"/>
      </w:r>
      <w:r w:rsidR="007A118F" w:rsidRPr="00AD4AC3">
        <w:rPr>
          <w:rFonts w:ascii="Times New Roman" w:hAnsi="Times New Roman" w:cs="Times New Roman"/>
          <w:color w:val="auto"/>
          <w:sz w:val="20"/>
          <w:szCs w:val="20"/>
        </w:rPr>
        <w:t xml:space="preserve"> poprzez dofinansowanie części wydatków kwalifikowalnych poniesionych  przez  Beneficjenta na realizację Projektu pn. „</w:t>
      </w:r>
      <w:r w:rsidR="00DF7206" w:rsidRPr="00DF7206">
        <w:rPr>
          <w:rFonts w:ascii="Times New Roman" w:hAnsi="Times New Roman" w:cs="Times New Roman"/>
          <w:b/>
          <w:sz w:val="20"/>
          <w:szCs w:val="20"/>
          <w:lang w:eastAsia="zh-CN"/>
        </w:rPr>
        <w:t>Opracowanie projektów planów ochrony 5 parków krajobrazowych oraz aktualizacja planów ochrony 2 parków krajobrazowych</w:t>
      </w:r>
      <w:r w:rsidR="007A118F" w:rsidRPr="00DF7206">
        <w:rPr>
          <w:rFonts w:ascii="Times New Roman" w:hAnsi="Times New Roman" w:cs="Times New Roman"/>
          <w:color w:val="auto"/>
          <w:sz w:val="20"/>
          <w:szCs w:val="20"/>
        </w:rPr>
        <w:t>”</w:t>
      </w:r>
      <w:r w:rsidR="007A118F" w:rsidRPr="00DF7206">
        <w:rPr>
          <w:rStyle w:val="Odwoanieprzypisudolnego"/>
          <w:rFonts w:ascii="Times New Roman" w:hAnsi="Times New Roman" w:cs="Times New Roman"/>
          <w:color w:val="auto"/>
          <w:sz w:val="20"/>
          <w:szCs w:val="20"/>
        </w:rPr>
        <w:footnoteReference w:id="16"/>
      </w:r>
      <w:r w:rsidR="007A118F" w:rsidRPr="00DF7206">
        <w:rPr>
          <w:rFonts w:ascii="Times New Roman" w:hAnsi="Times New Roman" w:cs="Times New Roman"/>
          <w:color w:val="auto"/>
          <w:sz w:val="20"/>
          <w:szCs w:val="20"/>
        </w:rPr>
        <w:t>,</w:t>
      </w:r>
      <w:r w:rsidR="007A118F" w:rsidRPr="00AD4AC3">
        <w:rPr>
          <w:rFonts w:ascii="Times New Roman" w:hAnsi="Times New Roman" w:cs="Times New Roman"/>
          <w:color w:val="auto"/>
          <w:sz w:val="20"/>
          <w:szCs w:val="20"/>
        </w:rPr>
        <w:t xml:space="preserve"> okreś</w:t>
      </w:r>
      <w:r w:rsidR="00A258FA">
        <w:rPr>
          <w:rFonts w:ascii="Times New Roman" w:hAnsi="Times New Roman" w:cs="Times New Roman"/>
          <w:color w:val="auto"/>
          <w:sz w:val="20"/>
          <w:szCs w:val="20"/>
        </w:rPr>
        <w:t>lonego szczegółowo we wniosku o </w:t>
      </w:r>
      <w:r w:rsidR="007A118F" w:rsidRPr="00AD4AC3">
        <w:rPr>
          <w:rFonts w:ascii="Times New Roman" w:hAnsi="Times New Roman" w:cs="Times New Roman"/>
          <w:color w:val="auto"/>
          <w:sz w:val="20"/>
          <w:szCs w:val="20"/>
        </w:rPr>
        <w:t xml:space="preserve">dofinansowanie Projektu nr </w:t>
      </w:r>
      <w:r w:rsidR="001447F0">
        <w:rPr>
          <w:rFonts w:ascii="Times New Roman" w:hAnsi="Times New Roman" w:cs="Times New Roman"/>
          <w:b/>
          <w:color w:val="auto"/>
          <w:sz w:val="20"/>
          <w:szCs w:val="20"/>
        </w:rPr>
        <w:t>RPZP.04.0</w:t>
      </w:r>
      <w:r w:rsidR="00DF7206">
        <w:rPr>
          <w:rFonts w:ascii="Times New Roman" w:hAnsi="Times New Roman" w:cs="Times New Roman"/>
          <w:b/>
          <w:color w:val="auto"/>
          <w:sz w:val="20"/>
          <w:szCs w:val="20"/>
        </w:rPr>
        <w:t>8</w:t>
      </w:r>
      <w:r w:rsidR="001447F0">
        <w:rPr>
          <w:rFonts w:ascii="Times New Roman" w:hAnsi="Times New Roman" w:cs="Times New Roman"/>
          <w:b/>
          <w:color w:val="auto"/>
          <w:sz w:val="20"/>
          <w:szCs w:val="20"/>
        </w:rPr>
        <w:t>.00-32-A00</w:t>
      </w:r>
      <w:r w:rsidR="00DF7206">
        <w:rPr>
          <w:rFonts w:ascii="Times New Roman" w:hAnsi="Times New Roman" w:cs="Times New Roman"/>
          <w:b/>
          <w:color w:val="auto"/>
          <w:sz w:val="20"/>
          <w:szCs w:val="20"/>
        </w:rPr>
        <w:t>6</w:t>
      </w:r>
      <w:r w:rsidR="001447F0">
        <w:rPr>
          <w:rFonts w:ascii="Times New Roman" w:hAnsi="Times New Roman" w:cs="Times New Roman"/>
          <w:b/>
          <w:color w:val="auto"/>
          <w:sz w:val="20"/>
          <w:szCs w:val="20"/>
        </w:rPr>
        <w:t>/17</w:t>
      </w:r>
      <w:r w:rsidR="007A118F"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w:t>
      </w:r>
      <w:r w:rsidR="00DF7206">
        <w:rPr>
          <w:rFonts w:ascii="Times New Roman" w:hAnsi="Times New Roman" w:cs="Times New Roman"/>
          <w:b/>
          <w:color w:val="auto"/>
          <w:sz w:val="20"/>
          <w:szCs w:val="20"/>
        </w:rPr>
        <w:t>3.446.019</w:t>
      </w:r>
      <w:r w:rsidR="00F70128">
        <w:rPr>
          <w:rFonts w:ascii="Times New Roman" w:hAnsi="Times New Roman" w:cs="Times New Roman"/>
          <w:b/>
          <w:color w:val="auto"/>
          <w:sz w:val="20"/>
          <w:szCs w:val="20"/>
        </w:rPr>
        <w:t>,</w:t>
      </w:r>
      <w:r w:rsidR="00DF7206">
        <w:rPr>
          <w:rFonts w:ascii="Times New Roman" w:hAnsi="Times New Roman" w:cs="Times New Roman"/>
          <w:b/>
          <w:color w:val="auto"/>
          <w:sz w:val="20"/>
          <w:szCs w:val="20"/>
        </w:rPr>
        <w:t>5</w:t>
      </w:r>
      <w:r w:rsidR="00F70128">
        <w:rPr>
          <w:rFonts w:ascii="Times New Roman" w:hAnsi="Times New Roman" w:cs="Times New Roman"/>
          <w:b/>
          <w:color w:val="auto"/>
          <w:sz w:val="20"/>
          <w:szCs w:val="20"/>
        </w:rPr>
        <w:t xml:space="preserve">0 </w:t>
      </w:r>
      <w:r w:rsidRPr="00AD4AC3">
        <w:rPr>
          <w:rFonts w:ascii="Times New Roman" w:hAnsi="Times New Roman" w:cs="Times New Roman"/>
          <w:color w:val="auto"/>
          <w:sz w:val="20"/>
          <w:szCs w:val="20"/>
        </w:rPr>
        <w:t xml:space="preserve">zł (słownie: </w:t>
      </w:r>
      <w:r w:rsidR="00DF7206">
        <w:rPr>
          <w:rFonts w:ascii="Times New Roman" w:hAnsi="Times New Roman" w:cs="Times New Roman"/>
          <w:color w:val="auto"/>
          <w:sz w:val="20"/>
          <w:szCs w:val="20"/>
        </w:rPr>
        <w:t xml:space="preserve">trzy miliony czterysta czterdzieści sześć </w:t>
      </w:r>
      <w:r w:rsidR="00F70128">
        <w:rPr>
          <w:rFonts w:ascii="Times New Roman" w:hAnsi="Times New Roman" w:cs="Times New Roman"/>
          <w:color w:val="auto"/>
          <w:sz w:val="20"/>
          <w:szCs w:val="20"/>
        </w:rPr>
        <w:t xml:space="preserve">tysięcy </w:t>
      </w:r>
      <w:r w:rsidR="00DF7206">
        <w:rPr>
          <w:rFonts w:ascii="Times New Roman" w:hAnsi="Times New Roman" w:cs="Times New Roman"/>
          <w:color w:val="auto"/>
          <w:sz w:val="20"/>
          <w:szCs w:val="20"/>
        </w:rPr>
        <w:t xml:space="preserve"> dziewiętnaście </w:t>
      </w:r>
      <w:r w:rsidR="00F70128">
        <w:rPr>
          <w:rFonts w:ascii="Times New Roman" w:hAnsi="Times New Roman" w:cs="Times New Roman"/>
          <w:color w:val="auto"/>
          <w:sz w:val="20"/>
          <w:szCs w:val="20"/>
        </w:rPr>
        <w:t xml:space="preserve">złotych </w:t>
      </w:r>
      <w:r w:rsidR="00DF7206">
        <w:rPr>
          <w:rFonts w:ascii="Times New Roman" w:hAnsi="Times New Roman" w:cs="Times New Roman"/>
          <w:color w:val="auto"/>
          <w:sz w:val="20"/>
          <w:szCs w:val="20"/>
        </w:rPr>
        <w:t>5</w:t>
      </w:r>
      <w:r w:rsidR="00F70128">
        <w:rPr>
          <w:rFonts w:ascii="Times New Roman" w:hAnsi="Times New Roman" w:cs="Times New Roman"/>
          <w:color w:val="auto"/>
          <w:sz w:val="20"/>
          <w:szCs w:val="20"/>
        </w:rPr>
        <w:t>0/100</w:t>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sidR="00324D48">
        <w:rPr>
          <w:rFonts w:ascii="Times New Roman" w:hAnsi="Times New Roman" w:cs="Times New Roman"/>
          <w:color w:val="auto"/>
          <w:sz w:val="20"/>
          <w:szCs w:val="20"/>
          <w:lang w:eastAsia="pl-PL"/>
        </w:rPr>
        <w:t>nie więcej niż</w:t>
      </w:r>
      <w:r w:rsidR="00F70128">
        <w:rPr>
          <w:rFonts w:ascii="Times New Roman" w:hAnsi="Times New Roman" w:cs="Times New Roman"/>
          <w:color w:val="auto"/>
          <w:sz w:val="20"/>
          <w:szCs w:val="20"/>
          <w:lang w:eastAsia="pl-PL"/>
        </w:rPr>
        <w:t xml:space="preserve"> </w:t>
      </w:r>
      <w:r w:rsidR="00DF7206">
        <w:rPr>
          <w:rFonts w:ascii="Times New Roman" w:hAnsi="Times New Roman" w:cs="Times New Roman"/>
          <w:b/>
          <w:color w:val="auto"/>
          <w:sz w:val="20"/>
          <w:szCs w:val="20"/>
        </w:rPr>
        <w:t xml:space="preserve">3.446.019,50 </w:t>
      </w:r>
      <w:r w:rsidR="00DF7206" w:rsidRPr="00AD4AC3">
        <w:rPr>
          <w:rFonts w:ascii="Times New Roman" w:hAnsi="Times New Roman" w:cs="Times New Roman"/>
          <w:color w:val="auto"/>
          <w:sz w:val="20"/>
          <w:szCs w:val="20"/>
        </w:rPr>
        <w:t xml:space="preserve">zł (słownie: </w:t>
      </w:r>
      <w:r w:rsidR="00DF7206">
        <w:rPr>
          <w:rFonts w:ascii="Times New Roman" w:hAnsi="Times New Roman" w:cs="Times New Roman"/>
          <w:color w:val="auto"/>
          <w:sz w:val="20"/>
          <w:szCs w:val="20"/>
        </w:rPr>
        <w:t>trzy miliony czterysta czterdzieści sześć tysięcy  dziewiętnaście złotych 50/100</w:t>
      </w:r>
      <w:r w:rsidR="00DF7206" w:rsidRPr="00AD4AC3">
        <w:rPr>
          <w:rFonts w:ascii="Times New Roman" w:hAnsi="Times New Roman" w:cs="Times New Roman"/>
          <w:color w:val="auto"/>
          <w:sz w:val="20"/>
          <w:szCs w:val="20"/>
        </w:rPr>
        <w:t>)</w:t>
      </w:r>
      <w:r w:rsidRPr="00AD4AC3">
        <w:rPr>
          <w:rFonts w:ascii="Times New Roman" w:hAnsi="Times New Roman" w:cs="Times New Roman"/>
          <w:color w:val="auto"/>
          <w:sz w:val="20"/>
          <w:szCs w:val="20"/>
          <w:lang w:eastAsia="pl-PL"/>
        </w:rPr>
        <w:t>,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t>wydatki kwalifikowalne</w:t>
      </w:r>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F70128">
        <w:rPr>
          <w:strike/>
          <w:sz w:val="20"/>
          <w:szCs w:val="20"/>
          <w:lang w:eastAsia="pl-PL"/>
        </w:rPr>
        <w:t xml:space="preserve">_______________ </w:t>
      </w:r>
      <w:r w:rsidRPr="00AD4AC3">
        <w:rPr>
          <w:sz w:val="20"/>
          <w:szCs w:val="20"/>
          <w:lang w:eastAsia="pl-PL"/>
        </w:rPr>
        <w:t xml:space="preserve">zł (słownie: </w:t>
      </w:r>
      <w:r w:rsidRPr="00F70128">
        <w:rPr>
          <w:strike/>
          <w:sz w:val="20"/>
          <w:szCs w:val="20"/>
          <w:lang w:eastAsia="pl-PL"/>
        </w:rPr>
        <w:t>___________</w:t>
      </w:r>
      <w:r w:rsidRPr="00AD4AC3">
        <w:rPr>
          <w:sz w:val="20"/>
          <w:szCs w:val="20"/>
          <w:lang w:eastAsia="pl-PL"/>
        </w:rPr>
        <w:t xml:space="preserve">) i stanowią nie więcej niż </w:t>
      </w:r>
      <w:r w:rsidRPr="00F70128">
        <w:rPr>
          <w:strike/>
          <w:sz w:val="20"/>
          <w:szCs w:val="20"/>
          <w:lang w:eastAsia="pl-PL"/>
        </w:rPr>
        <w:t>______</w:t>
      </w:r>
      <w:r w:rsidRPr="00AD4AC3">
        <w:rPr>
          <w:sz w:val="20"/>
          <w:szCs w:val="20"/>
          <w:lang w:eastAsia="pl-PL"/>
        </w:rPr>
        <w:t>% całkowitych wydatków kwalifikowalnych Projektu</w:t>
      </w:r>
      <w:r w:rsidRPr="00AD4AC3">
        <w:rPr>
          <w:rStyle w:val="Odwoanieprzypisudolnego1"/>
          <w:sz w:val="20"/>
          <w:szCs w:val="20"/>
          <w:lang w:eastAsia="pl-PL"/>
        </w:rPr>
        <w:footnoteReference w:id="17"/>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kwalifikowalne w ramach finansowania krzyżowego wynoszą </w:t>
      </w:r>
      <w:r w:rsidR="00324D48">
        <w:rPr>
          <w:sz w:val="20"/>
          <w:szCs w:val="20"/>
          <w:lang w:eastAsia="pl-PL"/>
        </w:rPr>
        <w:t>nie więcej niż</w:t>
      </w:r>
      <w:r w:rsidRPr="00F70128">
        <w:rPr>
          <w:strike/>
          <w:sz w:val="20"/>
          <w:szCs w:val="20"/>
          <w:lang w:eastAsia="pl-PL"/>
        </w:rPr>
        <w:t xml:space="preserve">_______________ </w:t>
      </w:r>
      <w:r w:rsidRPr="00AD4AC3">
        <w:rPr>
          <w:sz w:val="20"/>
          <w:szCs w:val="20"/>
          <w:lang w:eastAsia="pl-PL"/>
        </w:rPr>
        <w:t xml:space="preserve">zł (słownie: </w:t>
      </w:r>
      <w:r w:rsidRPr="00F70128">
        <w:rPr>
          <w:strike/>
          <w:sz w:val="20"/>
          <w:szCs w:val="20"/>
          <w:lang w:eastAsia="pl-PL"/>
        </w:rPr>
        <w:t>___________</w:t>
      </w:r>
      <w:r w:rsidRPr="00AD4AC3">
        <w:rPr>
          <w:sz w:val="20"/>
          <w:szCs w:val="20"/>
          <w:lang w:eastAsia="pl-PL"/>
        </w:rPr>
        <w:t xml:space="preserve">) i stanowią nie więcej niż </w:t>
      </w:r>
      <w:r w:rsidRPr="00F70128">
        <w:rPr>
          <w:strike/>
          <w:sz w:val="20"/>
          <w:szCs w:val="20"/>
          <w:lang w:eastAsia="pl-PL"/>
        </w:rPr>
        <w:t>______</w:t>
      </w:r>
      <w:r w:rsidRPr="00AD4AC3">
        <w:rPr>
          <w:sz w:val="20"/>
          <w:szCs w:val="20"/>
          <w:lang w:eastAsia="pl-PL"/>
        </w:rPr>
        <w:t>% całkowitych wydatków kwalifikowalnych Projektu</w:t>
      </w:r>
      <w:r w:rsidRPr="00AD4AC3">
        <w:rPr>
          <w:rStyle w:val="Odwoanieprzypisudolnego1"/>
          <w:sz w:val="20"/>
          <w:szCs w:val="20"/>
          <w:lang w:eastAsia="pl-PL"/>
        </w:rPr>
        <w:footnoteReference w:id="18"/>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w:t>
      </w:r>
      <w:r w:rsidR="001A3630">
        <w:rPr>
          <w:sz w:val="20"/>
          <w:szCs w:val="20"/>
        </w:rPr>
        <w:t>Decyzji</w:t>
      </w:r>
      <w:r w:rsidRPr="00797BF6">
        <w:rPr>
          <w:sz w:val="20"/>
          <w:szCs w:val="20"/>
        </w:rPr>
        <w:t xml:space="preserve"> otrzyma dofinansowanie do kwoty </w:t>
      </w:r>
      <w:r w:rsidR="00A079F6">
        <w:rPr>
          <w:b/>
          <w:sz w:val="20"/>
          <w:szCs w:val="20"/>
        </w:rPr>
        <w:t>2.929.116,56</w:t>
      </w:r>
      <w:r w:rsidRPr="00797BF6">
        <w:rPr>
          <w:sz w:val="20"/>
          <w:szCs w:val="20"/>
        </w:rPr>
        <w:t xml:space="preserve"> zł, (słownie: </w:t>
      </w:r>
      <w:r w:rsidR="00A079F6">
        <w:rPr>
          <w:sz w:val="20"/>
          <w:szCs w:val="20"/>
        </w:rPr>
        <w:t>dwa miliony dziewięćset dwadzieścia dziewięć tysięcy sto szesnaście złotych 56</w:t>
      </w:r>
      <w:r w:rsidR="00F70128">
        <w:rPr>
          <w:sz w:val="20"/>
          <w:szCs w:val="20"/>
        </w:rPr>
        <w:t>/100</w:t>
      </w:r>
      <w:r w:rsidR="00D74865" w:rsidRPr="00797BF6">
        <w:rPr>
          <w:sz w:val="20"/>
          <w:szCs w:val="20"/>
        </w:rPr>
        <w:t>), stanowiące</w:t>
      </w:r>
      <w:r w:rsidR="00C3663F" w:rsidRPr="00797BF6">
        <w:rPr>
          <w:sz w:val="20"/>
          <w:szCs w:val="20"/>
        </w:rPr>
        <w:t>j</w:t>
      </w:r>
      <w:r w:rsidR="00D74865" w:rsidRPr="00797BF6">
        <w:rPr>
          <w:sz w:val="20"/>
          <w:szCs w:val="20"/>
        </w:rPr>
        <w:t xml:space="preserve"> nie więcej niż </w:t>
      </w:r>
      <w:r w:rsidR="00F70128">
        <w:rPr>
          <w:sz w:val="20"/>
          <w:szCs w:val="20"/>
        </w:rPr>
        <w:t>8</w:t>
      </w:r>
      <w:r w:rsidR="00A079F6">
        <w:rPr>
          <w:sz w:val="20"/>
          <w:szCs w:val="20"/>
        </w:rPr>
        <w:t>4</w:t>
      </w:r>
      <w:r w:rsidR="00F70128">
        <w:rPr>
          <w:sz w:val="20"/>
          <w:szCs w:val="20"/>
        </w:rPr>
        <w:t>,</w:t>
      </w:r>
      <w:r w:rsidR="00A079F6">
        <w:rPr>
          <w:sz w:val="20"/>
          <w:szCs w:val="20"/>
        </w:rPr>
        <w:t>9999995647</w:t>
      </w:r>
      <w:r w:rsidR="00D74865" w:rsidRPr="00797BF6">
        <w:rPr>
          <w:sz w:val="20"/>
          <w:szCs w:val="20"/>
        </w:rPr>
        <w:t xml:space="preserve"> % całkowitych wydatków kwalifikowalnych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8A42F3"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A079F6">
        <w:rPr>
          <w:rFonts w:ascii="Times New Roman" w:hAnsi="Times New Roman" w:cs="Times New Roman"/>
          <w:color w:val="auto"/>
          <w:sz w:val="20"/>
          <w:szCs w:val="20"/>
        </w:rPr>
        <w:t xml:space="preserve">ze środków EFRR do kwoty </w:t>
      </w:r>
      <w:r w:rsidR="00A079F6" w:rsidRPr="00A079F6">
        <w:rPr>
          <w:rFonts w:ascii="Times New Roman" w:hAnsi="Times New Roman" w:cs="Times New Roman"/>
          <w:b/>
          <w:sz w:val="20"/>
          <w:szCs w:val="20"/>
        </w:rPr>
        <w:t>2.929.116,56</w:t>
      </w:r>
      <w:r w:rsidR="00A079F6" w:rsidRPr="00A079F6">
        <w:rPr>
          <w:rFonts w:ascii="Times New Roman" w:hAnsi="Times New Roman" w:cs="Times New Roman"/>
          <w:sz w:val="20"/>
          <w:szCs w:val="20"/>
        </w:rPr>
        <w:t xml:space="preserve"> zł, (słownie: dwa miliony dziewięćset dwadzieścia dziewięć tysięcy sto szesnaście złotych 56/100)</w:t>
      </w:r>
      <w:r w:rsidRPr="00A079F6">
        <w:rPr>
          <w:rFonts w:ascii="Times New Roman" w:hAnsi="Times New Roman" w:cs="Times New Roman"/>
          <w:color w:val="auto"/>
          <w:sz w:val="20"/>
          <w:szCs w:val="20"/>
        </w:rPr>
        <w:t xml:space="preserve">, stanowiącej nie więcej niż </w:t>
      </w:r>
      <w:r w:rsidR="00A079F6" w:rsidRPr="00A079F6">
        <w:rPr>
          <w:rFonts w:ascii="Times New Roman" w:hAnsi="Times New Roman" w:cs="Times New Roman"/>
          <w:sz w:val="20"/>
          <w:szCs w:val="20"/>
        </w:rPr>
        <w:t xml:space="preserve">84,9999995647 </w:t>
      </w:r>
      <w:r w:rsidRPr="00A079F6">
        <w:rPr>
          <w:rFonts w:ascii="Times New Roman" w:hAnsi="Times New Roman" w:cs="Times New Roman"/>
          <w:color w:val="auto"/>
          <w:sz w:val="20"/>
          <w:szCs w:val="20"/>
        </w:rPr>
        <w:t>%</w:t>
      </w:r>
      <w:r w:rsidRPr="008A42F3">
        <w:rPr>
          <w:rFonts w:ascii="Times New Roman" w:hAnsi="Times New Roman" w:cs="Times New Roman"/>
          <w:color w:val="auto"/>
          <w:sz w:val="20"/>
          <w:szCs w:val="20"/>
        </w:rPr>
        <w:t xml:space="preserve"> dofinansowania Projektu,</w:t>
      </w:r>
    </w:p>
    <w:p w:rsidR="007A118F" w:rsidRPr="008A42F3"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ze środków BP</w:t>
      </w:r>
      <w:r w:rsidRPr="008A42F3">
        <w:rPr>
          <w:rStyle w:val="Odwoanieprzypisudolnego"/>
          <w:rFonts w:ascii="Times New Roman" w:hAnsi="Times New Roman" w:cs="Times New Roman"/>
          <w:color w:val="auto"/>
          <w:sz w:val="20"/>
          <w:szCs w:val="20"/>
        </w:rPr>
        <w:footnoteReference w:id="19"/>
      </w:r>
      <w:r w:rsidRPr="008A42F3">
        <w:rPr>
          <w:rFonts w:ascii="Times New Roman" w:hAnsi="Times New Roman" w:cs="Times New Roman"/>
          <w:color w:val="auto"/>
          <w:sz w:val="20"/>
          <w:szCs w:val="20"/>
        </w:rPr>
        <w:t xml:space="preserve"> do kwoty </w:t>
      </w:r>
      <w:r w:rsidRPr="00F70128">
        <w:rPr>
          <w:rFonts w:ascii="Times New Roman" w:hAnsi="Times New Roman" w:cs="Times New Roman"/>
          <w:strike/>
          <w:color w:val="auto"/>
          <w:sz w:val="20"/>
          <w:szCs w:val="20"/>
        </w:rPr>
        <w:t>_________</w:t>
      </w:r>
      <w:r w:rsidRPr="008A42F3">
        <w:rPr>
          <w:rFonts w:ascii="Times New Roman" w:hAnsi="Times New Roman" w:cs="Times New Roman"/>
          <w:color w:val="auto"/>
          <w:sz w:val="20"/>
          <w:szCs w:val="20"/>
        </w:rPr>
        <w:t xml:space="preserve"> zł, (słownie: </w:t>
      </w:r>
      <w:r w:rsidRPr="00F70128">
        <w:rPr>
          <w:rFonts w:ascii="Times New Roman" w:hAnsi="Times New Roman" w:cs="Times New Roman"/>
          <w:strike/>
          <w:color w:val="auto"/>
          <w:sz w:val="20"/>
          <w:szCs w:val="20"/>
        </w:rPr>
        <w:t>_________</w:t>
      </w:r>
      <w:r w:rsidRPr="008A42F3">
        <w:rPr>
          <w:rFonts w:ascii="Times New Roman" w:hAnsi="Times New Roman" w:cs="Times New Roman"/>
          <w:color w:val="auto"/>
          <w:sz w:val="20"/>
          <w:szCs w:val="20"/>
        </w:rPr>
        <w:t xml:space="preserve">), stanowiącej nie więcej niż  </w:t>
      </w:r>
      <w:r w:rsidR="006929D1" w:rsidRPr="00F70128">
        <w:rPr>
          <w:rFonts w:ascii="Times New Roman" w:hAnsi="Times New Roman" w:cs="Times New Roman"/>
          <w:strike/>
          <w:color w:val="auto"/>
          <w:sz w:val="20"/>
          <w:szCs w:val="20"/>
        </w:rPr>
        <w:lastRenderedPageBreak/>
        <w:t>_________</w:t>
      </w:r>
      <w:r w:rsidRPr="008A42F3">
        <w:rPr>
          <w:rFonts w:ascii="Times New Roman" w:hAnsi="Times New Roman" w:cs="Times New Roman"/>
          <w:color w:val="auto"/>
          <w:sz w:val="20"/>
          <w:szCs w:val="20"/>
        </w:rPr>
        <w:t>% dofinansowania Projektu,</w:t>
      </w:r>
    </w:p>
    <w:p w:rsidR="007A118F" w:rsidRPr="008A42F3"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w tym:</w:t>
      </w:r>
    </w:p>
    <w:p w:rsidR="007A118F" w:rsidRPr="008A42F3"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będące pomocą publiczną do kwoty </w:t>
      </w:r>
      <w:r w:rsidRPr="00F70128">
        <w:rPr>
          <w:rFonts w:ascii="Times New Roman" w:hAnsi="Times New Roman" w:cs="Times New Roman"/>
          <w:strike/>
          <w:color w:val="auto"/>
          <w:sz w:val="20"/>
          <w:szCs w:val="20"/>
        </w:rPr>
        <w:t>________</w:t>
      </w:r>
      <w:r w:rsidRPr="008A42F3">
        <w:rPr>
          <w:rFonts w:ascii="Times New Roman" w:hAnsi="Times New Roman" w:cs="Times New Roman"/>
          <w:color w:val="auto"/>
          <w:sz w:val="20"/>
          <w:szCs w:val="20"/>
        </w:rPr>
        <w:t xml:space="preserve"> zł, (słownie: </w:t>
      </w:r>
      <w:r w:rsidRPr="00F70128">
        <w:rPr>
          <w:rFonts w:ascii="Times New Roman" w:hAnsi="Times New Roman" w:cs="Times New Roman"/>
          <w:strike/>
          <w:color w:val="auto"/>
          <w:sz w:val="20"/>
          <w:szCs w:val="20"/>
        </w:rPr>
        <w:t>_________</w:t>
      </w:r>
      <w:r w:rsidRPr="008A42F3">
        <w:rPr>
          <w:rFonts w:ascii="Times New Roman" w:hAnsi="Times New Roman" w:cs="Times New Roman"/>
          <w:color w:val="auto"/>
          <w:sz w:val="20"/>
          <w:szCs w:val="20"/>
        </w:rPr>
        <w:t>),</w:t>
      </w:r>
      <w:r w:rsidRPr="008A42F3">
        <w:rPr>
          <w:rFonts w:ascii="Times New Roman" w:hAnsi="Times New Roman" w:cs="Times New Roman"/>
          <w:sz w:val="20"/>
          <w:szCs w:val="20"/>
        </w:rPr>
        <w:t xml:space="preserve"> stanowiącej nie więcej niż </w:t>
      </w:r>
      <w:r w:rsidRPr="00F70128">
        <w:rPr>
          <w:rFonts w:ascii="Times New Roman" w:hAnsi="Times New Roman" w:cs="Times New Roman"/>
          <w:strike/>
          <w:sz w:val="20"/>
          <w:szCs w:val="20"/>
        </w:rPr>
        <w:t>________</w:t>
      </w:r>
      <w:r w:rsidRPr="008A42F3">
        <w:rPr>
          <w:rFonts w:ascii="Times New Roman" w:hAnsi="Times New Roman" w:cs="Times New Roman"/>
          <w:sz w:val="20"/>
          <w:szCs w:val="20"/>
        </w:rPr>
        <w:t xml:space="preserve"> % całkowitych wydatków kwalifikowal</w:t>
      </w:r>
      <w:r w:rsidR="00A258FA" w:rsidRPr="008A42F3">
        <w:rPr>
          <w:rFonts w:ascii="Times New Roman" w:hAnsi="Times New Roman" w:cs="Times New Roman"/>
          <w:sz w:val="20"/>
          <w:szCs w:val="20"/>
        </w:rPr>
        <w:t>nych Projektu, o których mowa w </w:t>
      </w:r>
      <w:r w:rsidR="00B13B52" w:rsidRPr="008A42F3">
        <w:rPr>
          <w:rFonts w:ascii="Times New Roman" w:hAnsi="Times New Roman" w:cs="Times New Roman"/>
          <w:sz w:val="20"/>
          <w:szCs w:val="20"/>
        </w:rPr>
        <w:t>ust. 3 pkt 1</w:t>
      </w:r>
      <w:r w:rsidRPr="008A42F3">
        <w:rPr>
          <w:rFonts w:ascii="Times New Roman" w:hAnsi="Times New Roman" w:cs="Times New Roman"/>
          <w:color w:val="auto"/>
          <w:sz w:val="20"/>
          <w:szCs w:val="20"/>
        </w:rPr>
        <w:t>,</w:t>
      </w:r>
      <w:r w:rsidR="00FD1353" w:rsidRPr="008A42F3">
        <w:rPr>
          <w:rStyle w:val="Odwoanieprzypisudolnego"/>
          <w:rFonts w:ascii="Times New Roman" w:hAnsi="Times New Roman" w:cs="Times New Roman"/>
          <w:color w:val="auto"/>
          <w:sz w:val="20"/>
          <w:szCs w:val="20"/>
        </w:rPr>
        <w:footnoteReference w:id="20"/>
      </w:r>
    </w:p>
    <w:p w:rsidR="00E1641F" w:rsidRPr="008A42F3"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będące pomocą de minimis do kwoty </w:t>
      </w:r>
      <w:r w:rsidRPr="00F70128">
        <w:rPr>
          <w:rFonts w:ascii="Times New Roman" w:hAnsi="Times New Roman" w:cs="Times New Roman"/>
          <w:strike/>
          <w:color w:val="auto"/>
          <w:sz w:val="20"/>
          <w:szCs w:val="20"/>
        </w:rPr>
        <w:t>______</w:t>
      </w:r>
      <w:r w:rsidRPr="008A42F3">
        <w:rPr>
          <w:rFonts w:ascii="Times New Roman" w:hAnsi="Times New Roman" w:cs="Times New Roman"/>
          <w:color w:val="auto"/>
          <w:sz w:val="20"/>
          <w:szCs w:val="20"/>
        </w:rPr>
        <w:t xml:space="preserve"> zł, (słownie: </w:t>
      </w:r>
      <w:r w:rsidRPr="00F70128">
        <w:rPr>
          <w:rFonts w:ascii="Times New Roman" w:hAnsi="Times New Roman" w:cs="Times New Roman"/>
          <w:strike/>
          <w:color w:val="auto"/>
          <w:sz w:val="20"/>
          <w:szCs w:val="20"/>
        </w:rPr>
        <w:t>_________</w:t>
      </w:r>
      <w:r w:rsidRPr="008A42F3">
        <w:rPr>
          <w:rFonts w:ascii="Times New Roman" w:hAnsi="Times New Roman" w:cs="Times New Roman"/>
          <w:color w:val="auto"/>
          <w:sz w:val="20"/>
          <w:szCs w:val="20"/>
        </w:rPr>
        <w:t>),</w:t>
      </w:r>
      <w:r w:rsidRPr="008A42F3">
        <w:rPr>
          <w:rFonts w:ascii="Times New Roman" w:hAnsi="Times New Roman" w:cs="Times New Roman"/>
          <w:sz w:val="20"/>
          <w:szCs w:val="20"/>
        </w:rPr>
        <w:t xml:space="preserve"> stanowiącej nie więcej niż </w:t>
      </w:r>
      <w:r w:rsidRPr="00F70128">
        <w:rPr>
          <w:rFonts w:ascii="Times New Roman" w:hAnsi="Times New Roman" w:cs="Times New Roman"/>
          <w:sz w:val="20"/>
          <w:szCs w:val="20"/>
          <w:u w:val="single"/>
        </w:rPr>
        <w:t>________</w:t>
      </w:r>
      <w:r w:rsidRPr="008A42F3">
        <w:rPr>
          <w:rFonts w:ascii="Times New Roman" w:hAnsi="Times New Roman" w:cs="Times New Roman"/>
          <w:sz w:val="20"/>
          <w:szCs w:val="20"/>
        </w:rPr>
        <w:t xml:space="preserve"> % całkowitych wydatków kwalifikowalnych </w:t>
      </w:r>
      <w:r w:rsidR="00A258FA" w:rsidRPr="008A42F3">
        <w:rPr>
          <w:rFonts w:ascii="Times New Roman" w:hAnsi="Times New Roman" w:cs="Times New Roman"/>
          <w:sz w:val="20"/>
          <w:szCs w:val="20"/>
        </w:rPr>
        <w:t>Projektu, o których mowa w </w:t>
      </w:r>
      <w:r w:rsidR="00B13B52" w:rsidRPr="008A42F3">
        <w:rPr>
          <w:rFonts w:ascii="Times New Roman" w:hAnsi="Times New Roman" w:cs="Times New Roman"/>
          <w:sz w:val="20"/>
          <w:szCs w:val="20"/>
        </w:rPr>
        <w:t>ust. 3 pkt 2</w:t>
      </w:r>
      <w:r w:rsidR="00E1641F" w:rsidRPr="008A42F3">
        <w:rPr>
          <w:rStyle w:val="Odwoanieprzypisudolnego"/>
          <w:rFonts w:ascii="Times New Roman" w:hAnsi="Times New Roman" w:cs="Times New Roman"/>
          <w:sz w:val="20"/>
          <w:szCs w:val="20"/>
        </w:rPr>
        <w:footnoteReference w:id="21"/>
      </w:r>
      <w:r w:rsidR="00E1641F" w:rsidRPr="008A42F3">
        <w:rPr>
          <w:rFonts w:ascii="Times New Roman" w:hAnsi="Times New Roman" w:cs="Times New Roman"/>
          <w:color w:val="auto"/>
          <w:sz w:val="20"/>
          <w:szCs w:val="20"/>
        </w:rPr>
        <w:t>,</w:t>
      </w:r>
    </w:p>
    <w:p w:rsidR="008A42F3" w:rsidRPr="008A42F3" w:rsidRDefault="00E1641F">
      <w:pPr>
        <w:pStyle w:val="Default"/>
        <w:numPr>
          <w:ilvl w:val="0"/>
          <w:numId w:val="60"/>
        </w:numPr>
        <w:tabs>
          <w:tab w:val="left" w:pos="426"/>
        </w:tabs>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w tym:</w:t>
      </w:r>
    </w:p>
    <w:p w:rsidR="008A42F3" w:rsidRPr="008A42F3" w:rsidRDefault="00794A3D">
      <w:pPr>
        <w:pStyle w:val="Default"/>
        <w:numPr>
          <w:ilvl w:val="0"/>
          <w:numId w:val="88"/>
        </w:numPr>
        <w:tabs>
          <w:tab w:val="left" w:pos="426"/>
        </w:tabs>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dofinansowanie kwalifikowalnych kosztów bezpośrednich Projektu </w:t>
      </w:r>
      <w:r w:rsidR="00E1641F" w:rsidRPr="008A42F3">
        <w:rPr>
          <w:rFonts w:ascii="Times New Roman" w:hAnsi="Times New Roman" w:cs="Times New Roman"/>
          <w:color w:val="auto"/>
          <w:sz w:val="20"/>
          <w:szCs w:val="20"/>
        </w:rPr>
        <w:t xml:space="preserve">do kwoty </w:t>
      </w:r>
      <w:r w:rsidR="00A079F6" w:rsidRPr="00A079F6">
        <w:rPr>
          <w:rFonts w:ascii="Times New Roman" w:hAnsi="Times New Roman" w:cs="Times New Roman"/>
          <w:b/>
          <w:sz w:val="20"/>
          <w:szCs w:val="20"/>
        </w:rPr>
        <w:t>2.929.116,56</w:t>
      </w:r>
      <w:r w:rsidR="00A079F6" w:rsidRPr="00A079F6">
        <w:rPr>
          <w:rFonts w:ascii="Times New Roman" w:hAnsi="Times New Roman" w:cs="Times New Roman"/>
          <w:sz w:val="20"/>
          <w:szCs w:val="20"/>
        </w:rPr>
        <w:t xml:space="preserve"> zł, (słownie: dwa miliony dziewięćset dwadzieścia dziewięć tysięcy sto szesnaście złotych 56/100)</w:t>
      </w:r>
      <w:r w:rsidR="00E1641F" w:rsidRPr="008A42F3">
        <w:rPr>
          <w:rFonts w:ascii="Times New Roman" w:hAnsi="Times New Roman" w:cs="Times New Roman"/>
          <w:color w:val="auto"/>
          <w:sz w:val="20"/>
          <w:szCs w:val="20"/>
        </w:rPr>
        <w:t>,</w:t>
      </w:r>
      <w:r w:rsidR="00E1641F" w:rsidRPr="008A42F3">
        <w:rPr>
          <w:rStyle w:val="Odwoanieprzypisudolnego"/>
          <w:rFonts w:ascii="Times New Roman" w:hAnsi="Times New Roman" w:cs="Times New Roman"/>
          <w:color w:val="auto"/>
          <w:sz w:val="20"/>
          <w:szCs w:val="20"/>
        </w:rPr>
        <w:footnoteReference w:id="22"/>
      </w:r>
    </w:p>
    <w:p w:rsidR="008A42F3" w:rsidRPr="008A42F3" w:rsidRDefault="00794A3D">
      <w:pPr>
        <w:pStyle w:val="Default"/>
        <w:numPr>
          <w:ilvl w:val="0"/>
          <w:numId w:val="88"/>
        </w:numPr>
        <w:tabs>
          <w:tab w:val="left" w:pos="426"/>
        </w:tabs>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dofinansowanie </w:t>
      </w:r>
      <w:r w:rsidR="001F206F" w:rsidRPr="008A42F3">
        <w:rPr>
          <w:rFonts w:ascii="Times New Roman" w:hAnsi="Times New Roman" w:cs="Times New Roman"/>
          <w:color w:val="auto"/>
          <w:sz w:val="20"/>
          <w:szCs w:val="20"/>
        </w:rPr>
        <w:t xml:space="preserve">kwalifikowalnych kosztów pośrednich </w:t>
      </w:r>
      <w:r w:rsidR="00E1641F" w:rsidRPr="008A42F3">
        <w:rPr>
          <w:rFonts w:ascii="Times New Roman" w:hAnsi="Times New Roman" w:cs="Times New Roman"/>
          <w:color w:val="auto"/>
          <w:sz w:val="20"/>
          <w:szCs w:val="20"/>
        </w:rPr>
        <w:t xml:space="preserve">do kwoty </w:t>
      </w:r>
      <w:r w:rsidR="00E1641F" w:rsidRPr="00F70128">
        <w:rPr>
          <w:rFonts w:ascii="Times New Roman" w:hAnsi="Times New Roman" w:cs="Times New Roman"/>
          <w:strike/>
          <w:color w:val="auto"/>
          <w:sz w:val="20"/>
          <w:szCs w:val="20"/>
        </w:rPr>
        <w:t>________</w:t>
      </w:r>
      <w:r w:rsidR="00E1641F" w:rsidRPr="008A42F3">
        <w:rPr>
          <w:rFonts w:ascii="Times New Roman" w:hAnsi="Times New Roman" w:cs="Times New Roman"/>
          <w:color w:val="auto"/>
          <w:sz w:val="20"/>
          <w:szCs w:val="20"/>
        </w:rPr>
        <w:t xml:space="preserve">zł, (słownie: </w:t>
      </w:r>
      <w:r w:rsidR="00E1641F" w:rsidRPr="00F70128">
        <w:rPr>
          <w:rFonts w:ascii="Times New Roman" w:hAnsi="Times New Roman" w:cs="Times New Roman"/>
          <w:strike/>
          <w:color w:val="auto"/>
          <w:sz w:val="20"/>
          <w:szCs w:val="20"/>
        </w:rPr>
        <w:t>__________</w:t>
      </w:r>
      <w:r w:rsidR="00E1641F" w:rsidRPr="008A42F3">
        <w:rPr>
          <w:rFonts w:ascii="Times New Roman" w:hAnsi="Times New Roman" w:cs="Times New Roman"/>
          <w:color w:val="auto"/>
          <w:sz w:val="20"/>
          <w:szCs w:val="20"/>
        </w:rPr>
        <w:t>)</w:t>
      </w:r>
      <w:r w:rsidR="00FD1353" w:rsidRPr="008A42F3">
        <w:rPr>
          <w:rStyle w:val="Odwoanieprzypisudolnego"/>
          <w:rFonts w:ascii="Times New Roman" w:hAnsi="Times New Roman" w:cs="Times New Roman"/>
          <w:color w:val="auto"/>
          <w:sz w:val="20"/>
          <w:szCs w:val="20"/>
        </w:rPr>
        <w:footnoteReference w:id="23"/>
      </w:r>
      <w:r w:rsidR="002C232F" w:rsidRPr="008A42F3">
        <w:rPr>
          <w:rFonts w:ascii="Times New Roman" w:hAnsi="Times New Roman" w:cs="Times New Roman"/>
          <w:color w:val="auto"/>
          <w:sz w:val="20"/>
          <w:szCs w:val="20"/>
        </w:rPr>
        <w:t>.</w:t>
      </w:r>
    </w:p>
    <w:p w:rsidR="00D16EFA" w:rsidRPr="008A42F3" w:rsidRDefault="007A118F" w:rsidP="007A118F">
      <w:pPr>
        <w:numPr>
          <w:ilvl w:val="0"/>
          <w:numId w:val="31"/>
        </w:numPr>
        <w:ind w:left="426"/>
        <w:jc w:val="both"/>
        <w:rPr>
          <w:rFonts w:eastAsia="Arial"/>
          <w:sz w:val="20"/>
          <w:szCs w:val="20"/>
        </w:rPr>
      </w:pPr>
      <w:r w:rsidRPr="008A42F3">
        <w:rPr>
          <w:rFonts w:eastAsia="Arial"/>
          <w:sz w:val="20"/>
          <w:szCs w:val="20"/>
        </w:rPr>
        <w:t>Wymagany wkład własny Beneficjenta wynosić będzie nie mniej niż</w:t>
      </w:r>
      <w:r w:rsidR="00FD1353" w:rsidRPr="008A42F3">
        <w:rPr>
          <w:rFonts w:eastAsia="Arial"/>
          <w:sz w:val="20"/>
          <w:szCs w:val="20"/>
        </w:rPr>
        <w:t xml:space="preserve"> </w:t>
      </w:r>
      <w:r w:rsidR="00A079F6">
        <w:rPr>
          <w:rFonts w:eastAsia="Arial"/>
          <w:b/>
          <w:sz w:val="20"/>
          <w:szCs w:val="20"/>
        </w:rPr>
        <w:t>516.902,94</w:t>
      </w:r>
      <w:r w:rsidR="00F70128">
        <w:rPr>
          <w:rFonts w:eastAsia="Arial"/>
          <w:b/>
          <w:sz w:val="20"/>
          <w:szCs w:val="20"/>
        </w:rPr>
        <w:t xml:space="preserve"> zł</w:t>
      </w:r>
      <w:r w:rsidR="00FD1353" w:rsidRPr="008A42F3">
        <w:rPr>
          <w:rFonts w:eastAsia="Arial"/>
          <w:sz w:val="20"/>
          <w:szCs w:val="20"/>
        </w:rPr>
        <w:t xml:space="preserve"> (słownie:</w:t>
      </w:r>
      <w:r w:rsidR="00F70128">
        <w:rPr>
          <w:rFonts w:eastAsia="Arial"/>
          <w:sz w:val="20"/>
          <w:szCs w:val="20"/>
        </w:rPr>
        <w:t xml:space="preserve"> </w:t>
      </w:r>
      <w:r w:rsidR="00A079F6">
        <w:rPr>
          <w:rFonts w:eastAsia="Arial"/>
          <w:sz w:val="20"/>
          <w:szCs w:val="20"/>
        </w:rPr>
        <w:t>pięćset szesnaście tysięcy dziewięćset dwa złote 94</w:t>
      </w:r>
      <w:r w:rsidR="00F70128">
        <w:rPr>
          <w:rFonts w:eastAsia="Arial"/>
          <w:sz w:val="20"/>
          <w:szCs w:val="20"/>
        </w:rPr>
        <w:t>/100</w:t>
      </w:r>
      <w:r w:rsidR="00FD1353" w:rsidRPr="008A42F3">
        <w:rPr>
          <w:rFonts w:eastAsia="Arial"/>
          <w:sz w:val="20"/>
          <w:szCs w:val="20"/>
        </w:rPr>
        <w:t>), w tym</w:t>
      </w:r>
      <w:r w:rsidR="00D16EFA" w:rsidRPr="008A42F3">
        <w:rPr>
          <w:rFonts w:eastAsia="Arial"/>
          <w:sz w:val="20"/>
          <w:szCs w:val="20"/>
        </w:rPr>
        <w:t>:</w:t>
      </w:r>
    </w:p>
    <w:p w:rsidR="00D16EFA" w:rsidRPr="008A42F3" w:rsidRDefault="007A118F" w:rsidP="00627F72">
      <w:pPr>
        <w:numPr>
          <w:ilvl w:val="0"/>
          <w:numId w:val="77"/>
        </w:numPr>
        <w:ind w:left="1134" w:hanging="425"/>
        <w:jc w:val="both"/>
        <w:rPr>
          <w:rFonts w:eastAsia="Arial"/>
          <w:sz w:val="20"/>
          <w:szCs w:val="20"/>
        </w:rPr>
      </w:pPr>
      <w:r w:rsidRPr="00F70128">
        <w:rPr>
          <w:rFonts w:eastAsia="Arial"/>
          <w:strike/>
          <w:sz w:val="20"/>
          <w:szCs w:val="20"/>
        </w:rPr>
        <w:t>_______</w:t>
      </w:r>
      <w:r w:rsidRPr="008A42F3">
        <w:rPr>
          <w:rFonts w:eastAsia="Arial"/>
          <w:sz w:val="20"/>
          <w:szCs w:val="20"/>
        </w:rPr>
        <w:t>% całkowitych wydatków kwalifikowalnych Projektu</w:t>
      </w:r>
      <w:r w:rsidR="00D16EFA" w:rsidRPr="008A42F3">
        <w:rPr>
          <w:sz w:val="20"/>
          <w:szCs w:val="20"/>
        </w:rPr>
        <w:t xml:space="preserve">, o których mowa w </w:t>
      </w:r>
      <w:r w:rsidR="00B13B52" w:rsidRPr="008A42F3">
        <w:rPr>
          <w:sz w:val="20"/>
          <w:szCs w:val="20"/>
        </w:rPr>
        <w:t>ust. 3 pkt 1</w:t>
      </w:r>
      <w:r w:rsidRPr="008A42F3">
        <w:rPr>
          <w:rFonts w:eastAsia="Arial"/>
          <w:sz w:val="20"/>
          <w:szCs w:val="20"/>
        </w:rPr>
        <w:t xml:space="preserve">, to jest </w:t>
      </w:r>
      <w:r w:rsidRPr="00F70128">
        <w:rPr>
          <w:rFonts w:eastAsia="Arial"/>
          <w:strike/>
          <w:sz w:val="20"/>
          <w:szCs w:val="20"/>
        </w:rPr>
        <w:t>______</w:t>
      </w:r>
      <w:r w:rsidRPr="008A42F3">
        <w:rPr>
          <w:rFonts w:eastAsia="Arial"/>
          <w:sz w:val="20"/>
          <w:szCs w:val="20"/>
        </w:rPr>
        <w:t xml:space="preserve"> zł (słownie: </w:t>
      </w:r>
      <w:r w:rsidRPr="00F70128">
        <w:rPr>
          <w:rFonts w:eastAsia="Arial"/>
          <w:strike/>
          <w:sz w:val="20"/>
          <w:szCs w:val="20"/>
        </w:rPr>
        <w:t>___________</w:t>
      </w:r>
      <w:r w:rsidRPr="008A42F3">
        <w:rPr>
          <w:rFonts w:eastAsia="Arial"/>
          <w:sz w:val="20"/>
          <w:szCs w:val="20"/>
        </w:rPr>
        <w:t>)</w:t>
      </w:r>
      <w:r w:rsidR="00D16EFA" w:rsidRPr="008A42F3">
        <w:rPr>
          <w:rFonts w:eastAsia="Arial"/>
          <w:sz w:val="20"/>
          <w:szCs w:val="20"/>
        </w:rPr>
        <w:t>,</w:t>
      </w:r>
    </w:p>
    <w:p w:rsidR="007A118F" w:rsidRPr="008A42F3" w:rsidRDefault="00D16EFA" w:rsidP="00627F72">
      <w:pPr>
        <w:numPr>
          <w:ilvl w:val="0"/>
          <w:numId w:val="77"/>
        </w:numPr>
        <w:ind w:left="1134" w:hanging="425"/>
        <w:jc w:val="both"/>
        <w:rPr>
          <w:rFonts w:eastAsia="Arial"/>
          <w:sz w:val="20"/>
          <w:szCs w:val="20"/>
        </w:rPr>
      </w:pPr>
      <w:r w:rsidRPr="008A42F3">
        <w:rPr>
          <w:rFonts w:eastAsia="Arial"/>
          <w:sz w:val="20"/>
          <w:szCs w:val="20"/>
        </w:rPr>
        <w:t xml:space="preserve"> </w:t>
      </w:r>
      <w:r w:rsidRPr="00F70128">
        <w:rPr>
          <w:rFonts w:eastAsia="Arial"/>
          <w:strike/>
          <w:sz w:val="20"/>
          <w:szCs w:val="20"/>
        </w:rPr>
        <w:t>_______</w:t>
      </w:r>
      <w:r w:rsidRPr="008A42F3">
        <w:rPr>
          <w:rFonts w:eastAsia="Arial"/>
          <w:sz w:val="20"/>
          <w:szCs w:val="20"/>
        </w:rPr>
        <w:t>% całkowitych wydatków kwalifikowalnych Projektu</w:t>
      </w:r>
      <w:r w:rsidRPr="008A42F3">
        <w:rPr>
          <w:sz w:val="20"/>
          <w:szCs w:val="20"/>
        </w:rPr>
        <w:t xml:space="preserve">, o których mowa w </w:t>
      </w:r>
      <w:r w:rsidR="00B13B52" w:rsidRPr="008A42F3">
        <w:rPr>
          <w:sz w:val="20"/>
          <w:szCs w:val="20"/>
        </w:rPr>
        <w:t>ust. 3 pkt 2</w:t>
      </w:r>
      <w:r w:rsidRPr="008A42F3">
        <w:rPr>
          <w:rFonts w:eastAsia="Arial"/>
          <w:sz w:val="20"/>
          <w:szCs w:val="20"/>
        </w:rPr>
        <w:t xml:space="preserve">, to jest </w:t>
      </w:r>
      <w:r w:rsidRPr="00F70128">
        <w:rPr>
          <w:rFonts w:eastAsia="Arial"/>
          <w:strike/>
          <w:sz w:val="20"/>
          <w:szCs w:val="20"/>
        </w:rPr>
        <w:t>______</w:t>
      </w:r>
      <w:r w:rsidRPr="008A42F3">
        <w:rPr>
          <w:rFonts w:eastAsia="Arial"/>
          <w:sz w:val="20"/>
          <w:szCs w:val="20"/>
        </w:rPr>
        <w:t xml:space="preserve"> zł (słownie: </w:t>
      </w:r>
      <w:r w:rsidRPr="00F70128">
        <w:rPr>
          <w:rFonts w:eastAsia="Arial"/>
          <w:strike/>
          <w:sz w:val="20"/>
          <w:szCs w:val="20"/>
        </w:rPr>
        <w:t>___________</w:t>
      </w:r>
      <w:r w:rsidRPr="008A42F3">
        <w:rPr>
          <w:rFonts w:eastAsia="Arial"/>
          <w:sz w:val="20"/>
          <w:szCs w:val="20"/>
        </w:rPr>
        <w:t>).</w:t>
      </w:r>
    </w:p>
    <w:p w:rsidR="007A118F" w:rsidRPr="008A42F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8A42F3">
        <w:rPr>
          <w:rFonts w:ascii="Times New Roman" w:hAnsi="Times New Roman" w:cs="Times New Roman"/>
          <w:color w:val="auto"/>
          <w:sz w:val="20"/>
          <w:szCs w:val="20"/>
        </w:rPr>
        <w:t>Beneficjent zobowiąz</w:t>
      </w:r>
      <w:r w:rsidR="00434740" w:rsidRPr="008A42F3">
        <w:rPr>
          <w:rFonts w:ascii="Times New Roman" w:hAnsi="Times New Roman" w:cs="Times New Roman"/>
          <w:color w:val="auto"/>
          <w:sz w:val="20"/>
          <w:szCs w:val="20"/>
        </w:rPr>
        <w:t>any jest</w:t>
      </w:r>
      <w:r w:rsidRPr="008A42F3">
        <w:rPr>
          <w:rFonts w:ascii="Times New Roman" w:hAnsi="Times New Roman" w:cs="Times New Roman"/>
          <w:color w:val="auto"/>
          <w:sz w:val="20"/>
          <w:szCs w:val="20"/>
        </w:rPr>
        <w:t xml:space="preserve"> pokryć ze środków własnych wszelkie wydatki niekwalifikowalne w ramach Projektu. </w:t>
      </w:r>
    </w:p>
    <w:p w:rsidR="007A118F" w:rsidRPr="008A42F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8A42F3">
        <w:rPr>
          <w:rFonts w:ascii="Times New Roman" w:hAnsi="Times New Roman" w:cs="Times New Roman"/>
          <w:color w:val="auto"/>
          <w:sz w:val="20"/>
          <w:szCs w:val="20"/>
        </w:rPr>
        <w:t>Wydatki wykraczające poza maksymalną kwotę całkowitych wydatkó</w:t>
      </w:r>
      <w:r w:rsidR="00A258FA" w:rsidRPr="008A42F3">
        <w:rPr>
          <w:rFonts w:ascii="Times New Roman" w:hAnsi="Times New Roman" w:cs="Times New Roman"/>
          <w:color w:val="auto"/>
          <w:sz w:val="20"/>
          <w:szCs w:val="20"/>
        </w:rPr>
        <w:t>w kwalifikowalnych, określoną w </w:t>
      </w:r>
      <w:r w:rsidR="00B13B52" w:rsidRPr="008A42F3">
        <w:rPr>
          <w:rFonts w:ascii="Times New Roman" w:hAnsi="Times New Roman" w:cs="Times New Roman"/>
          <w:color w:val="auto"/>
          <w:sz w:val="20"/>
          <w:szCs w:val="20"/>
        </w:rPr>
        <w:t>ust. 3</w:t>
      </w:r>
      <w:r w:rsidRPr="008A42F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465C34" w:rsidRPr="008A42F3" w:rsidRDefault="00465C34" w:rsidP="00465C34">
      <w:pPr>
        <w:pStyle w:val="Akapitzlist"/>
        <w:numPr>
          <w:ilvl w:val="0"/>
          <w:numId w:val="31"/>
        </w:numPr>
        <w:rPr>
          <w:sz w:val="20"/>
          <w:szCs w:val="20"/>
        </w:rPr>
      </w:pPr>
      <w:r w:rsidRPr="008A42F3">
        <w:rPr>
          <w:sz w:val="20"/>
          <w:szCs w:val="20"/>
        </w:rPr>
        <w:t>W uzasadnionych przypadkach Instytucja Zarządzająca RPO WZ może podjąć decyzję o zwiększeniu dofinansowania, o którym mowa w ust. 4 na określonych przez siebie zasadach.</w:t>
      </w:r>
    </w:p>
    <w:p w:rsidR="00577B42" w:rsidRPr="008A42F3" w:rsidRDefault="00577B42" w:rsidP="00324D48">
      <w:pPr>
        <w:pStyle w:val="Default"/>
        <w:tabs>
          <w:tab w:val="left" w:pos="426"/>
        </w:tabs>
        <w:ind w:left="426"/>
        <w:jc w:val="both"/>
        <w:rPr>
          <w:sz w:val="20"/>
        </w:rPr>
      </w:pPr>
    </w:p>
    <w:p w:rsidR="00577B42" w:rsidRPr="008A42F3" w:rsidRDefault="00D465FE" w:rsidP="00577B42">
      <w:pPr>
        <w:pStyle w:val="Default"/>
        <w:tabs>
          <w:tab w:val="left" w:pos="426"/>
        </w:tabs>
        <w:jc w:val="center"/>
        <w:rPr>
          <w:rFonts w:ascii="Times New Roman" w:eastAsia="Times New Roman" w:hAnsi="Times New Roman" w:cs="Times New Roman"/>
          <w:b/>
          <w:color w:val="auto"/>
          <w:sz w:val="20"/>
          <w:szCs w:val="20"/>
        </w:rPr>
      </w:pPr>
      <w:r w:rsidRPr="008A42F3">
        <w:rPr>
          <w:rFonts w:ascii="Times New Roman" w:eastAsia="Times New Roman" w:hAnsi="Times New Roman" w:cs="Times New Roman"/>
          <w:b/>
          <w:color w:val="auto"/>
          <w:sz w:val="20"/>
          <w:szCs w:val="20"/>
        </w:rPr>
        <w:t>Wydatki rozliczane metodą uproszczoną</w:t>
      </w:r>
    </w:p>
    <w:p w:rsidR="00577B42" w:rsidRPr="008A42F3" w:rsidRDefault="00D465FE" w:rsidP="00577B42">
      <w:pPr>
        <w:pStyle w:val="Default"/>
        <w:tabs>
          <w:tab w:val="left" w:pos="426"/>
        </w:tabs>
        <w:jc w:val="center"/>
        <w:rPr>
          <w:rFonts w:ascii="Times New Roman" w:eastAsia="Times New Roman" w:hAnsi="Times New Roman" w:cs="Times New Roman"/>
          <w:b/>
          <w:color w:val="auto"/>
          <w:sz w:val="20"/>
          <w:szCs w:val="20"/>
        </w:rPr>
      </w:pPr>
      <w:r w:rsidRPr="008A42F3">
        <w:rPr>
          <w:rFonts w:ascii="Times New Roman" w:eastAsia="Times New Roman" w:hAnsi="Times New Roman" w:cs="Times New Roman"/>
          <w:b/>
          <w:color w:val="auto"/>
          <w:sz w:val="20"/>
          <w:szCs w:val="20"/>
        </w:rPr>
        <w:t>§ 3</w:t>
      </w:r>
    </w:p>
    <w:p w:rsidR="00A47A2C" w:rsidRPr="008A42F3"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8A42F3" w:rsidRDefault="00A47A2C" w:rsidP="00A47A2C">
      <w:pPr>
        <w:pStyle w:val="Akapitzlist"/>
        <w:numPr>
          <w:ilvl w:val="0"/>
          <w:numId w:val="81"/>
        </w:numPr>
        <w:autoSpaceDE w:val="0"/>
        <w:autoSpaceDN w:val="0"/>
        <w:adjustRightInd w:val="0"/>
        <w:jc w:val="both"/>
        <w:rPr>
          <w:sz w:val="20"/>
          <w:szCs w:val="20"/>
        </w:rPr>
      </w:pPr>
      <w:r w:rsidRPr="008A42F3">
        <w:rPr>
          <w:sz w:val="20"/>
          <w:szCs w:val="20"/>
        </w:rPr>
        <w:t xml:space="preserve">W ramach realizacji Projektu Beneficjent ma możliwość rozliczenia kosztów pośrednich z zastosowaniem stawki ryczałtowej, stanowiącej nie więcej niż </w:t>
      </w:r>
      <w:r w:rsidRPr="00BB0EC5">
        <w:rPr>
          <w:strike/>
          <w:sz w:val="20"/>
          <w:szCs w:val="20"/>
        </w:rPr>
        <w:t>___</w:t>
      </w:r>
      <w:r w:rsidRPr="008A42F3">
        <w:rPr>
          <w:sz w:val="20"/>
          <w:szCs w:val="20"/>
        </w:rPr>
        <w:t>%</w:t>
      </w:r>
      <w:r w:rsidRPr="008A42F3">
        <w:rPr>
          <w:rStyle w:val="Odwoanieprzypisudolnego"/>
          <w:sz w:val="20"/>
          <w:szCs w:val="20"/>
        </w:rPr>
        <w:footnoteReference w:id="24"/>
      </w:r>
      <w:r w:rsidRPr="008A42F3">
        <w:rPr>
          <w:sz w:val="20"/>
          <w:szCs w:val="20"/>
        </w:rPr>
        <w:t xml:space="preserve"> poniesionych, udokumentowanych i zatwierdzonych w ramach Projektu kosztów bezpośrednich.</w:t>
      </w:r>
    </w:p>
    <w:p w:rsidR="00A47A2C" w:rsidRPr="008A42F3" w:rsidRDefault="00A47A2C" w:rsidP="00A47A2C">
      <w:pPr>
        <w:pStyle w:val="Akapitzlist"/>
        <w:numPr>
          <w:ilvl w:val="0"/>
          <w:numId w:val="81"/>
        </w:numPr>
        <w:autoSpaceDE w:val="0"/>
        <w:autoSpaceDN w:val="0"/>
        <w:adjustRightInd w:val="0"/>
        <w:jc w:val="both"/>
        <w:rPr>
          <w:sz w:val="20"/>
          <w:szCs w:val="20"/>
        </w:rPr>
      </w:pPr>
      <w:r w:rsidRPr="008A42F3">
        <w:rPr>
          <w:sz w:val="20"/>
          <w:szCs w:val="20"/>
        </w:rPr>
        <w:t xml:space="preserve">Przedstawiona przez Beneficjenta i zatwierdzona przez Instytucję Zarządzająca RPO WZ wysokość stawki ryczałtowej, o której mowa w </w:t>
      </w:r>
      <w:r w:rsidR="00B13B52" w:rsidRPr="008A42F3">
        <w:rPr>
          <w:sz w:val="20"/>
          <w:szCs w:val="20"/>
        </w:rPr>
        <w:t>ust.1</w:t>
      </w:r>
      <w:r w:rsidRPr="008A42F3">
        <w:rPr>
          <w:sz w:val="20"/>
          <w:szCs w:val="20"/>
        </w:rPr>
        <w:t xml:space="preserve">, jest niezmienna. </w:t>
      </w:r>
    </w:p>
    <w:p w:rsidR="00A47A2C" w:rsidRPr="008A42F3" w:rsidRDefault="00A47A2C" w:rsidP="00A47A2C">
      <w:pPr>
        <w:pStyle w:val="Akapitzlist"/>
        <w:numPr>
          <w:ilvl w:val="0"/>
          <w:numId w:val="81"/>
        </w:numPr>
        <w:autoSpaceDE w:val="0"/>
        <w:autoSpaceDN w:val="0"/>
        <w:adjustRightInd w:val="0"/>
        <w:jc w:val="both"/>
        <w:rPr>
          <w:sz w:val="20"/>
          <w:szCs w:val="20"/>
        </w:rPr>
      </w:pPr>
      <w:r w:rsidRPr="008A42F3">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8A42F3">
        <w:rPr>
          <w:sz w:val="20"/>
          <w:szCs w:val="20"/>
        </w:rPr>
        <w:t xml:space="preserve"> i odwrotnie</w:t>
      </w:r>
      <w:r w:rsidRPr="008A42F3">
        <w:rPr>
          <w:sz w:val="20"/>
          <w:szCs w:val="20"/>
        </w:rPr>
        <w:t>.</w:t>
      </w:r>
    </w:p>
    <w:p w:rsidR="00A47A2C" w:rsidRPr="008A42F3" w:rsidRDefault="00A47A2C" w:rsidP="00A47A2C">
      <w:pPr>
        <w:pStyle w:val="Akapitzlist"/>
        <w:numPr>
          <w:ilvl w:val="0"/>
          <w:numId w:val="81"/>
        </w:numPr>
        <w:autoSpaceDE w:val="0"/>
        <w:autoSpaceDN w:val="0"/>
        <w:adjustRightInd w:val="0"/>
        <w:jc w:val="both"/>
        <w:rPr>
          <w:sz w:val="20"/>
          <w:szCs w:val="20"/>
        </w:rPr>
      </w:pPr>
      <w:r w:rsidRPr="008A42F3">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8A42F3" w:rsidRDefault="00A47A2C" w:rsidP="00A47A2C">
      <w:pPr>
        <w:pStyle w:val="Akapitzlist"/>
        <w:numPr>
          <w:ilvl w:val="0"/>
          <w:numId w:val="81"/>
        </w:numPr>
        <w:autoSpaceDE w:val="0"/>
        <w:autoSpaceDN w:val="0"/>
        <w:adjustRightInd w:val="0"/>
        <w:jc w:val="both"/>
        <w:rPr>
          <w:sz w:val="20"/>
          <w:szCs w:val="20"/>
        </w:rPr>
      </w:pPr>
      <w:r w:rsidRPr="008A42F3">
        <w:rPr>
          <w:sz w:val="20"/>
          <w:szCs w:val="20"/>
        </w:rPr>
        <w:t xml:space="preserve">Rozliczenie kosztów pośrednich odbywa się poprzez rozliczenie we wniosku o płatność, o którym mowa w </w:t>
      </w:r>
      <w:r w:rsidR="00B13B52" w:rsidRPr="008A42F3">
        <w:rPr>
          <w:sz w:val="20"/>
          <w:szCs w:val="20"/>
        </w:rPr>
        <w:t>§ 8 ust. 8 pkt, 1), 3), 4), 5), 6), 8)</w:t>
      </w:r>
      <w:r w:rsidRPr="008A42F3">
        <w:rPr>
          <w:sz w:val="20"/>
          <w:szCs w:val="20"/>
        </w:rPr>
        <w:t xml:space="preserve"> </w:t>
      </w:r>
      <w:r w:rsidR="009949E9" w:rsidRPr="008A42F3">
        <w:rPr>
          <w:sz w:val="20"/>
          <w:szCs w:val="20"/>
        </w:rPr>
        <w:t>Decyzji</w:t>
      </w:r>
      <w:r w:rsidRPr="008A42F3">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 </w:t>
      </w:r>
      <w:r w:rsidR="00B13B52" w:rsidRPr="008A42F3">
        <w:rPr>
          <w:sz w:val="20"/>
          <w:szCs w:val="20"/>
        </w:rPr>
        <w:t>ust. 1</w:t>
      </w:r>
      <w:r w:rsidRPr="008A42F3">
        <w:rPr>
          <w:sz w:val="20"/>
          <w:szCs w:val="20"/>
        </w:rPr>
        <w:t>.</w:t>
      </w:r>
    </w:p>
    <w:p w:rsidR="00A47A2C" w:rsidRPr="008A42F3" w:rsidRDefault="00A47A2C" w:rsidP="00A47A2C">
      <w:pPr>
        <w:pStyle w:val="Akapitzlist"/>
        <w:numPr>
          <w:ilvl w:val="0"/>
          <w:numId w:val="81"/>
        </w:numPr>
        <w:autoSpaceDE w:val="0"/>
        <w:autoSpaceDN w:val="0"/>
        <w:adjustRightInd w:val="0"/>
        <w:jc w:val="both"/>
        <w:rPr>
          <w:sz w:val="20"/>
          <w:szCs w:val="20"/>
        </w:rPr>
      </w:pPr>
      <w:r w:rsidRPr="008A42F3">
        <w:rPr>
          <w:sz w:val="20"/>
          <w:szCs w:val="20"/>
        </w:rPr>
        <w:t xml:space="preserve">Wypłata dofinansowania na pokrycie kosztów pośrednich </w:t>
      </w:r>
      <w:r w:rsidR="00FD1353" w:rsidRPr="008A42F3">
        <w:rPr>
          <w:sz w:val="20"/>
          <w:szCs w:val="20"/>
        </w:rPr>
        <w:t xml:space="preserve">lub rozliczenie zaliczki wydatkowanej na koszty pośrednie </w:t>
      </w:r>
      <w:r w:rsidRPr="008A42F3">
        <w:rPr>
          <w:sz w:val="20"/>
          <w:szCs w:val="20"/>
        </w:rPr>
        <w:t>uzależnion</w:t>
      </w:r>
      <w:r w:rsidR="00FD1353" w:rsidRPr="008A42F3">
        <w:rPr>
          <w:sz w:val="20"/>
          <w:szCs w:val="20"/>
        </w:rPr>
        <w:t>e</w:t>
      </w:r>
      <w:r w:rsidRPr="008A42F3">
        <w:rPr>
          <w:sz w:val="20"/>
          <w:szCs w:val="20"/>
        </w:rPr>
        <w:t xml:space="preserve"> jest od:</w:t>
      </w:r>
    </w:p>
    <w:p w:rsidR="00A47A2C" w:rsidRPr="008A42F3" w:rsidRDefault="00A47A2C" w:rsidP="00A47A2C">
      <w:pPr>
        <w:pStyle w:val="Akapitzlist"/>
        <w:numPr>
          <w:ilvl w:val="0"/>
          <w:numId w:val="82"/>
        </w:numPr>
        <w:jc w:val="both"/>
        <w:rPr>
          <w:sz w:val="20"/>
          <w:szCs w:val="20"/>
        </w:rPr>
      </w:pPr>
      <w:r w:rsidRPr="008A42F3">
        <w:rPr>
          <w:sz w:val="20"/>
          <w:szCs w:val="20"/>
        </w:rPr>
        <w:t>wykazania kosztów bezpośrednich i ich zatwierdzenia przez Instytucję Zarządzającą RPO WZ,</w:t>
      </w:r>
    </w:p>
    <w:p w:rsidR="00A47A2C" w:rsidRPr="008A42F3" w:rsidRDefault="00A47A2C" w:rsidP="00A47A2C">
      <w:pPr>
        <w:pStyle w:val="Akapitzlist"/>
        <w:numPr>
          <w:ilvl w:val="0"/>
          <w:numId w:val="82"/>
        </w:numPr>
        <w:jc w:val="both"/>
        <w:rPr>
          <w:sz w:val="20"/>
          <w:szCs w:val="20"/>
        </w:rPr>
      </w:pPr>
      <w:r w:rsidRPr="008A42F3">
        <w:rPr>
          <w:sz w:val="20"/>
          <w:szCs w:val="20"/>
        </w:rPr>
        <w:t>sprawdzenia poprawności wyliczonej wysokości kosztów pośrednich,</w:t>
      </w:r>
    </w:p>
    <w:p w:rsidR="00A47A2C" w:rsidRPr="008A42F3" w:rsidRDefault="00A47A2C" w:rsidP="00A47A2C">
      <w:pPr>
        <w:pStyle w:val="Akapitzlist"/>
        <w:numPr>
          <w:ilvl w:val="0"/>
          <w:numId w:val="82"/>
        </w:numPr>
        <w:jc w:val="both"/>
        <w:rPr>
          <w:sz w:val="20"/>
          <w:szCs w:val="20"/>
        </w:rPr>
      </w:pPr>
      <w:r w:rsidRPr="008A42F3">
        <w:rPr>
          <w:sz w:val="20"/>
          <w:szCs w:val="20"/>
        </w:rPr>
        <w:t>pozytywnej weryfikacji wniosku o płatność.</w:t>
      </w:r>
    </w:p>
    <w:p w:rsidR="00A47A2C" w:rsidRPr="008A42F3" w:rsidRDefault="00A47A2C" w:rsidP="00A47A2C">
      <w:pPr>
        <w:pStyle w:val="Akapitzlist"/>
        <w:numPr>
          <w:ilvl w:val="0"/>
          <w:numId w:val="81"/>
        </w:numPr>
        <w:autoSpaceDE w:val="0"/>
        <w:autoSpaceDN w:val="0"/>
        <w:adjustRightInd w:val="0"/>
        <w:jc w:val="both"/>
        <w:rPr>
          <w:sz w:val="20"/>
          <w:szCs w:val="20"/>
        </w:rPr>
      </w:pPr>
      <w:r w:rsidRPr="008A42F3">
        <w:rPr>
          <w:sz w:val="20"/>
          <w:szCs w:val="20"/>
        </w:rPr>
        <w:t xml:space="preserve">Ostateczna wysokość kosztów pośrednich rozliczana stawką ryczałtową, o której mowa w </w:t>
      </w:r>
      <w:r w:rsidR="00B13B52" w:rsidRPr="008A42F3">
        <w:rPr>
          <w:sz w:val="20"/>
          <w:szCs w:val="20"/>
        </w:rPr>
        <w:t>ust. 1</w:t>
      </w:r>
      <w:r w:rsidRPr="008A42F3">
        <w:rPr>
          <w:sz w:val="20"/>
          <w:szCs w:val="20"/>
        </w:rPr>
        <w:t xml:space="preserve">, jest potwierdzana przez Instytucję Zarządzającą RPO WZ na etapie zatwierdzania wniosku o płatność, o którym mowa w </w:t>
      </w:r>
      <w:r w:rsidR="00B13B52" w:rsidRPr="008A42F3">
        <w:rPr>
          <w:sz w:val="20"/>
          <w:szCs w:val="20"/>
        </w:rPr>
        <w:t>§ 8 ust. 8 pkt 8)</w:t>
      </w:r>
      <w:r w:rsidRPr="008A42F3">
        <w:rPr>
          <w:sz w:val="20"/>
          <w:szCs w:val="20"/>
        </w:rPr>
        <w:t xml:space="preserve"> </w:t>
      </w:r>
      <w:r w:rsidR="003C11A4" w:rsidRPr="008A42F3">
        <w:rPr>
          <w:sz w:val="20"/>
          <w:szCs w:val="20"/>
        </w:rPr>
        <w:t>Decyzji</w:t>
      </w:r>
      <w:r w:rsidRPr="008A42F3">
        <w:rPr>
          <w:sz w:val="20"/>
          <w:szCs w:val="20"/>
        </w:rPr>
        <w:t xml:space="preserve">. </w:t>
      </w:r>
    </w:p>
    <w:p w:rsidR="00A47A2C" w:rsidRPr="008A42F3" w:rsidRDefault="00A47A2C" w:rsidP="00A47A2C">
      <w:pPr>
        <w:pStyle w:val="Akapitzlist"/>
        <w:numPr>
          <w:ilvl w:val="0"/>
          <w:numId w:val="81"/>
        </w:numPr>
        <w:autoSpaceDE w:val="0"/>
        <w:autoSpaceDN w:val="0"/>
        <w:adjustRightInd w:val="0"/>
        <w:jc w:val="both"/>
        <w:rPr>
          <w:sz w:val="20"/>
          <w:szCs w:val="20"/>
        </w:rPr>
      </w:pPr>
      <w:r w:rsidRPr="008A42F3">
        <w:rPr>
          <w:sz w:val="20"/>
          <w:szCs w:val="20"/>
        </w:rPr>
        <w:lastRenderedPageBreak/>
        <w:t xml:space="preserve">Na wysokość kosztów pośrednich rozliczanych stawką ryczałtową, o której mowa w </w:t>
      </w:r>
      <w:r w:rsidR="00B13B52" w:rsidRPr="008A42F3">
        <w:rPr>
          <w:sz w:val="20"/>
          <w:szCs w:val="20"/>
        </w:rPr>
        <w:t>ust. 1</w:t>
      </w:r>
      <w:r w:rsidRPr="008A42F3">
        <w:rPr>
          <w:sz w:val="20"/>
          <w:szCs w:val="20"/>
        </w:rPr>
        <w:t>,  mają wpływ nie tylko koszty bezpośrednie, ale również wszelkie pomniejszenia wydatków kwalifikowalnych dokonywane w ramach Projektu.</w:t>
      </w:r>
    </w:p>
    <w:p w:rsidR="00A47A2C" w:rsidRPr="008A42F3" w:rsidRDefault="00A47A2C" w:rsidP="00A47A2C">
      <w:pPr>
        <w:pStyle w:val="Akapitzlist"/>
        <w:numPr>
          <w:ilvl w:val="0"/>
          <w:numId w:val="81"/>
        </w:numPr>
        <w:autoSpaceDE w:val="0"/>
        <w:autoSpaceDN w:val="0"/>
        <w:adjustRightInd w:val="0"/>
        <w:jc w:val="both"/>
        <w:rPr>
          <w:sz w:val="20"/>
          <w:szCs w:val="20"/>
        </w:rPr>
      </w:pPr>
      <w:r w:rsidRPr="008A42F3">
        <w:rPr>
          <w:sz w:val="20"/>
          <w:szCs w:val="20"/>
        </w:rPr>
        <w:t xml:space="preserve">W przypadku konieczności zwrotu kosztów bezpośrednich, na podstawie których naliczone zostały koszty pośrednie, Beneficjent zobowiązany jest do proporcjonalnego zwrotu kosztów pośrednich zgodnie z </w:t>
      </w:r>
      <w:r w:rsidR="00B13B52" w:rsidRPr="008A42F3">
        <w:rPr>
          <w:sz w:val="20"/>
          <w:szCs w:val="20"/>
        </w:rPr>
        <w:t>§ 15</w:t>
      </w:r>
      <w:r w:rsidRPr="008A42F3">
        <w:rPr>
          <w:sz w:val="20"/>
          <w:szCs w:val="20"/>
        </w:rPr>
        <w:t xml:space="preserve"> </w:t>
      </w:r>
      <w:r w:rsidR="00D55762" w:rsidRPr="008A42F3">
        <w:rPr>
          <w:sz w:val="20"/>
          <w:szCs w:val="20"/>
        </w:rPr>
        <w:t>Decyzji</w:t>
      </w:r>
      <w:r w:rsidRPr="008A42F3">
        <w:rPr>
          <w:sz w:val="20"/>
          <w:szCs w:val="20"/>
        </w:rPr>
        <w:t>.</w:t>
      </w:r>
    </w:p>
    <w:p w:rsidR="0098135B" w:rsidRPr="008A42F3" w:rsidRDefault="00FC35AB" w:rsidP="007E2FEC">
      <w:pPr>
        <w:pStyle w:val="Akapitzlist"/>
        <w:numPr>
          <w:ilvl w:val="0"/>
          <w:numId w:val="81"/>
        </w:numPr>
        <w:autoSpaceDE w:val="0"/>
        <w:autoSpaceDN w:val="0"/>
        <w:adjustRightInd w:val="0"/>
        <w:jc w:val="both"/>
        <w:rPr>
          <w:sz w:val="20"/>
          <w:szCs w:val="20"/>
        </w:rPr>
      </w:pPr>
      <w:r w:rsidRPr="008A42F3">
        <w:rPr>
          <w:sz w:val="20"/>
          <w:szCs w:val="20"/>
        </w:rPr>
        <w:t xml:space="preserve">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w:t>
      </w:r>
      <w:r w:rsidR="00B13B52" w:rsidRPr="008A42F3">
        <w:rPr>
          <w:sz w:val="20"/>
          <w:szCs w:val="20"/>
        </w:rPr>
        <w:t>ust. 1</w:t>
      </w:r>
      <w:r w:rsidRPr="008A42F3">
        <w:rPr>
          <w:sz w:val="20"/>
          <w:szCs w:val="20"/>
        </w:rPr>
        <w:t>, na inną metodę jest niedopuszczalna.</w:t>
      </w:r>
    </w:p>
    <w:p w:rsidR="007A118F" w:rsidRPr="008A42F3" w:rsidRDefault="007A118F" w:rsidP="007A118F">
      <w:pPr>
        <w:suppressAutoHyphens w:val="0"/>
        <w:autoSpaceDE w:val="0"/>
        <w:autoSpaceDN w:val="0"/>
        <w:adjustRightInd w:val="0"/>
        <w:ind w:left="426"/>
        <w:jc w:val="both"/>
        <w:rPr>
          <w:sz w:val="20"/>
          <w:szCs w:val="20"/>
          <w:lang w:eastAsia="pl-PL"/>
        </w:rPr>
      </w:pPr>
    </w:p>
    <w:p w:rsidR="007A118F" w:rsidRPr="008A42F3" w:rsidRDefault="007A118F" w:rsidP="007A118F">
      <w:pPr>
        <w:pStyle w:val="CM7"/>
        <w:tabs>
          <w:tab w:val="left" w:pos="360"/>
        </w:tabs>
        <w:spacing w:line="240" w:lineRule="auto"/>
        <w:jc w:val="center"/>
        <w:rPr>
          <w:rFonts w:ascii="Times New Roman" w:hAnsi="Times New Roman"/>
          <w:b/>
          <w:sz w:val="20"/>
          <w:szCs w:val="20"/>
        </w:rPr>
      </w:pPr>
      <w:r w:rsidRPr="008A42F3">
        <w:rPr>
          <w:rFonts w:ascii="Times New Roman" w:hAnsi="Times New Roman"/>
          <w:b/>
          <w:sz w:val="20"/>
          <w:szCs w:val="20"/>
        </w:rPr>
        <w:t>Okres realizacji Projektu</w:t>
      </w:r>
    </w:p>
    <w:p w:rsidR="007A118F" w:rsidRPr="008A42F3" w:rsidRDefault="007A118F" w:rsidP="007A118F">
      <w:pPr>
        <w:pStyle w:val="CM7"/>
        <w:tabs>
          <w:tab w:val="left" w:pos="360"/>
        </w:tabs>
        <w:spacing w:line="240" w:lineRule="auto"/>
        <w:jc w:val="center"/>
        <w:rPr>
          <w:rFonts w:ascii="Times New Roman" w:hAnsi="Times New Roman"/>
          <w:b/>
          <w:sz w:val="20"/>
          <w:szCs w:val="20"/>
        </w:rPr>
      </w:pPr>
      <w:r w:rsidRPr="008A42F3">
        <w:rPr>
          <w:rFonts w:ascii="Times New Roman" w:hAnsi="Times New Roman"/>
          <w:b/>
          <w:sz w:val="20"/>
          <w:szCs w:val="20"/>
        </w:rPr>
        <w:t xml:space="preserve">§ </w:t>
      </w:r>
      <w:r w:rsidR="00577B42" w:rsidRPr="008A42F3">
        <w:rPr>
          <w:rFonts w:ascii="Times New Roman" w:hAnsi="Times New Roman"/>
          <w:b/>
          <w:sz w:val="20"/>
          <w:szCs w:val="20"/>
        </w:rPr>
        <w:t>4</w:t>
      </w:r>
    </w:p>
    <w:p w:rsidR="007A118F" w:rsidRPr="008A42F3" w:rsidRDefault="007A118F" w:rsidP="007A118F">
      <w:pPr>
        <w:pStyle w:val="Default"/>
        <w:rPr>
          <w:rFonts w:ascii="Times New Roman" w:hAnsi="Times New Roman" w:cs="Times New Roman"/>
          <w:color w:val="auto"/>
          <w:sz w:val="20"/>
          <w:szCs w:val="20"/>
        </w:rPr>
      </w:pPr>
    </w:p>
    <w:p w:rsidR="007A118F" w:rsidRPr="008A42F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Okres i terminy realizacji Projektu oraz okres kwalifikowalności</w:t>
      </w:r>
      <w:r w:rsidR="00A258FA" w:rsidRPr="008A42F3">
        <w:rPr>
          <w:rFonts w:ascii="Times New Roman" w:hAnsi="Times New Roman" w:cs="Times New Roman"/>
          <w:color w:val="auto"/>
          <w:sz w:val="20"/>
          <w:szCs w:val="20"/>
        </w:rPr>
        <w:t xml:space="preserve"> wydatków są zgodne z okresem i </w:t>
      </w:r>
      <w:r w:rsidRPr="008A42F3">
        <w:rPr>
          <w:rFonts w:ascii="Times New Roman" w:hAnsi="Times New Roman" w:cs="Times New Roman"/>
          <w:color w:val="auto"/>
          <w:sz w:val="20"/>
          <w:szCs w:val="20"/>
        </w:rPr>
        <w:t>terminami wskazanymi we wniosku o dofinansowanie.</w:t>
      </w:r>
    </w:p>
    <w:p w:rsidR="007A118F" w:rsidRPr="008A42F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Za zgodą Instytucji Zarządzającej RPO WZ okres i terminy, o których mowa  w </w:t>
      </w:r>
      <w:r w:rsidR="00B13B52" w:rsidRPr="008A42F3">
        <w:rPr>
          <w:rFonts w:ascii="Times New Roman" w:hAnsi="Times New Roman" w:cs="Times New Roman"/>
          <w:color w:val="auto"/>
          <w:sz w:val="20"/>
          <w:szCs w:val="20"/>
        </w:rPr>
        <w:t>ust. 1</w:t>
      </w:r>
      <w:r w:rsidRPr="008A42F3">
        <w:rPr>
          <w:rFonts w:ascii="Times New Roman" w:hAnsi="Times New Roman" w:cs="Times New Roman"/>
          <w:color w:val="auto"/>
          <w:sz w:val="20"/>
          <w:szCs w:val="20"/>
        </w:rPr>
        <w:t xml:space="preserve"> mogą ulec zmianie. </w:t>
      </w:r>
    </w:p>
    <w:p w:rsidR="00A43CE5" w:rsidRPr="00706D8A" w:rsidRDefault="00A43CE5" w:rsidP="00706D8A">
      <w:pPr>
        <w:pStyle w:val="Default"/>
        <w:ind w:left="426"/>
        <w:jc w:val="center"/>
        <w:rPr>
          <w:rFonts w:ascii="Times New Roman" w:hAnsi="Times New Roman"/>
          <w:sz w:val="20"/>
        </w:rPr>
      </w:pPr>
    </w:p>
    <w:p w:rsidR="008A00ED" w:rsidRDefault="008A00ED" w:rsidP="00B42861">
      <w:pPr>
        <w:pStyle w:val="CM7"/>
        <w:tabs>
          <w:tab w:val="left" w:pos="360"/>
        </w:tabs>
        <w:spacing w:line="240" w:lineRule="auto"/>
        <w:jc w:val="center"/>
        <w:rPr>
          <w:rFonts w:ascii="Times New Roman" w:hAnsi="Times New Roman"/>
          <w:b/>
          <w:sz w:val="20"/>
          <w:szCs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B0EC5" w:rsidRDefault="00B42861" w:rsidP="00BB0EC5">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00BB0EC5" w:rsidRPr="00E65E48">
        <w:rPr>
          <w:rFonts w:ascii="Times New Roman" w:eastAsiaTheme="minorHAnsi" w:hAnsi="Times New Roman" w:cs="Times New Roman"/>
          <w:b/>
          <w:sz w:val="20"/>
          <w:szCs w:val="20"/>
          <w:lang w:eastAsia="en-US"/>
        </w:rPr>
        <w:t>Zespół Parków Krajobrazowych Województwa Zachodniopomorskiego</w:t>
      </w:r>
      <w:r w:rsidR="00BB0EC5">
        <w:rPr>
          <w:rStyle w:val="Odwoanieprzypisudolnego"/>
          <w:rFonts w:ascii="Times New Roman" w:hAnsi="Times New Roman" w:cs="Times New Roman"/>
          <w:color w:val="auto"/>
          <w:sz w:val="20"/>
          <w:szCs w:val="20"/>
          <w:lang w:eastAsia="pl-PL"/>
        </w:rPr>
        <w:footnoteReference w:id="25"/>
      </w:r>
      <w:r w:rsidR="00BB0EC5">
        <w:rPr>
          <w:rFonts w:ascii="Times New Roman" w:hAnsi="Times New Roman" w:cs="Times New Roman"/>
          <w:color w:val="auto"/>
          <w:sz w:val="20"/>
          <w:szCs w:val="20"/>
          <w:lang w:eastAsia="pl-PL"/>
        </w:rPr>
        <w:t>,</w:t>
      </w:r>
    </w:p>
    <w:p w:rsidR="00BB0EC5" w:rsidRPr="00E65E48" w:rsidRDefault="00BB0EC5" w:rsidP="00BB0EC5">
      <w:pPr>
        <w:pStyle w:val="Default"/>
        <w:ind w:left="360"/>
        <w:jc w:val="both"/>
        <w:rPr>
          <w:rFonts w:ascii="Times New Roman" w:hAnsi="Times New Roman" w:cs="Times New Roman"/>
          <w:b/>
          <w:color w:val="auto"/>
          <w:sz w:val="20"/>
          <w:szCs w:val="20"/>
          <w:lang w:eastAsia="pl-PL"/>
        </w:rPr>
      </w:pPr>
      <w:r>
        <w:rPr>
          <w:rFonts w:ascii="Times New Roman" w:hAnsi="Times New Roman" w:cs="Times New Roman"/>
          <w:color w:val="auto"/>
          <w:sz w:val="20"/>
          <w:szCs w:val="20"/>
          <w:lang w:eastAsia="pl-PL"/>
        </w:rPr>
        <w:tab/>
      </w:r>
      <w:r>
        <w:rPr>
          <w:rFonts w:ascii="Times New Roman" w:hAnsi="Times New Roman" w:cs="Times New Roman"/>
          <w:color w:val="auto"/>
          <w:sz w:val="20"/>
          <w:szCs w:val="20"/>
          <w:lang w:eastAsia="pl-PL"/>
        </w:rPr>
        <w:tab/>
        <w:t xml:space="preserve">   </w:t>
      </w:r>
      <w:r w:rsidRPr="00E65E48">
        <w:rPr>
          <w:rFonts w:ascii="Times New Roman" w:hAnsi="Times New Roman" w:cs="Times New Roman"/>
          <w:b/>
          <w:color w:val="auto"/>
          <w:sz w:val="20"/>
          <w:szCs w:val="20"/>
          <w:lang w:eastAsia="pl-PL"/>
        </w:rPr>
        <w:t>ul. Teofila Starzyńskiego 3-4, 70-506 Szczecin</w:t>
      </w:r>
    </w:p>
    <w:p w:rsidR="00B42861" w:rsidRDefault="00BB0EC5" w:rsidP="00BB0EC5">
      <w:pPr>
        <w:pStyle w:val="Default"/>
        <w:ind w:left="1416"/>
        <w:jc w:val="both"/>
        <w:rPr>
          <w:rFonts w:ascii="Times New Roman" w:hAnsi="Times New Roman" w:cs="Times New Roman"/>
          <w:color w:val="auto"/>
          <w:sz w:val="20"/>
          <w:szCs w:val="20"/>
          <w:lang w:eastAsia="pl-PL"/>
        </w:rPr>
      </w:pPr>
      <w:r w:rsidRPr="00E65E48">
        <w:rPr>
          <w:rFonts w:ascii="Times New Roman" w:hAnsi="Times New Roman" w:cs="Times New Roman"/>
          <w:b/>
          <w:color w:val="auto"/>
          <w:sz w:val="20"/>
          <w:szCs w:val="20"/>
          <w:lang w:eastAsia="pl-PL"/>
        </w:rPr>
        <w:t xml:space="preserve">   NIP</w:t>
      </w:r>
      <w:r>
        <w:rPr>
          <w:rFonts w:ascii="Times New Roman" w:hAnsi="Times New Roman" w:cs="Times New Roman"/>
          <w:b/>
          <w:color w:val="auto"/>
          <w:sz w:val="20"/>
          <w:szCs w:val="20"/>
          <w:lang w:eastAsia="pl-PL"/>
        </w:rPr>
        <w:t>:</w:t>
      </w:r>
      <w:r w:rsidRPr="00E65E48">
        <w:rPr>
          <w:rFonts w:ascii="Times New Roman" w:hAnsi="Times New Roman" w:cs="Times New Roman"/>
          <w:b/>
          <w:color w:val="auto"/>
          <w:sz w:val="20"/>
          <w:szCs w:val="20"/>
          <w:lang w:eastAsia="pl-PL"/>
        </w:rPr>
        <w:t xml:space="preserve"> </w:t>
      </w:r>
      <w:r>
        <w:rPr>
          <w:rFonts w:ascii="Times New Roman" w:hAnsi="Times New Roman" w:cs="Times New Roman"/>
          <w:b/>
          <w:color w:val="auto"/>
          <w:sz w:val="20"/>
          <w:szCs w:val="20"/>
          <w:lang w:eastAsia="pl-PL"/>
        </w:rPr>
        <w:t>8513164722  REGON: 321261746</w:t>
      </w:r>
      <w:r w:rsidR="00B42861">
        <w:rPr>
          <w:rStyle w:val="Odwoanieprzypisudolnego"/>
          <w:rFonts w:ascii="Times New Roman" w:hAnsi="Times New Roman" w:cs="Times New Roman"/>
          <w:color w:val="auto"/>
          <w:sz w:val="20"/>
          <w:szCs w:val="20"/>
          <w:lang w:eastAsia="pl-PL"/>
        </w:rPr>
        <w:footnoteReference w:id="26"/>
      </w:r>
      <w:r w:rsidR="00B42861">
        <w:rPr>
          <w:rFonts w:ascii="Times New Roman" w:hAnsi="Times New Roman" w:cs="Times New Roman"/>
          <w:color w:val="auto"/>
          <w:sz w:val="20"/>
          <w:szCs w:val="20"/>
          <w:lang w:eastAsia="pl-PL"/>
        </w:rPr>
        <w:t>,</w:t>
      </w:r>
    </w:p>
    <w:p w:rsidR="00B42861" w:rsidRPr="00AD0A98" w:rsidRDefault="00B42861" w:rsidP="00B42861">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BB0EC5">
        <w:rPr>
          <w:rFonts w:ascii="Times New Roman" w:hAnsi="Times New Roman" w:cs="Times New Roman"/>
          <w:strike/>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7"/>
      </w:r>
      <w:r w:rsidR="00FD1353">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E626BD">
        <w:rPr>
          <w:rFonts w:ascii="Times New Roman" w:hAnsi="Times New Roman" w:cs="Times New Roman"/>
          <w:color w:val="auto"/>
          <w:sz w:val="20"/>
          <w:szCs w:val="20"/>
          <w:lang w:eastAsia="pl-PL"/>
        </w:rPr>
        <w:t>Decyzji</w:t>
      </w:r>
      <w:r w:rsidRPr="00BA5397">
        <w:rPr>
          <w:rFonts w:ascii="Times New Roman" w:hAnsi="Times New Roman" w:cs="Times New Roman"/>
          <w:color w:val="auto"/>
          <w:sz w:val="20"/>
          <w:szCs w:val="20"/>
          <w:lang w:eastAsia="pl-PL"/>
        </w:rPr>
        <w:t xml:space="preserve">. </w:t>
      </w:r>
    </w:p>
    <w:p w:rsidR="00B42861" w:rsidRPr="008A42F3"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Dokonanie zmiany Partnera odbywa się na zasadach określonych w </w:t>
      </w:r>
      <w:r w:rsidRPr="008A42F3">
        <w:rPr>
          <w:rFonts w:ascii="Times New Roman" w:hAnsi="Times New Roman" w:cs="Times New Roman"/>
          <w:color w:val="auto"/>
          <w:sz w:val="20"/>
          <w:szCs w:val="20"/>
          <w:lang w:eastAsia="pl-PL"/>
        </w:rPr>
        <w:t xml:space="preserve">Regulaminie naboru. </w:t>
      </w:r>
    </w:p>
    <w:p w:rsidR="00B42861" w:rsidRPr="008A42F3" w:rsidRDefault="00B42861" w:rsidP="00B42861">
      <w:pPr>
        <w:pStyle w:val="Default"/>
        <w:numPr>
          <w:ilvl w:val="0"/>
          <w:numId w:val="7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lang w:eastAsia="pl-PL"/>
        </w:rPr>
        <w:t xml:space="preserve">W przypadku braku zgody na zmiany, o których mowa w </w:t>
      </w:r>
      <w:r w:rsidR="00B13B52" w:rsidRPr="008A42F3">
        <w:rPr>
          <w:rFonts w:ascii="Times New Roman" w:hAnsi="Times New Roman" w:cs="Times New Roman"/>
          <w:color w:val="auto"/>
          <w:sz w:val="20"/>
          <w:szCs w:val="20"/>
          <w:lang w:eastAsia="pl-PL"/>
        </w:rPr>
        <w:t>ust. 2 lub 3</w:t>
      </w:r>
      <w:r w:rsidRPr="008A42F3">
        <w:rPr>
          <w:rFonts w:ascii="Times New Roman" w:hAnsi="Times New Roman" w:cs="Times New Roman"/>
          <w:color w:val="auto"/>
          <w:sz w:val="20"/>
          <w:szCs w:val="20"/>
          <w:lang w:eastAsia="pl-PL"/>
        </w:rPr>
        <w:t>, Instytucja Zarządzająca RPO WZ może uznać za niekwalifikowalne całość lub część wydatków poniesionych przez Realizatora lub Partnera, którego te zmiany dotyczą albo uchylić Decyzję.</w:t>
      </w:r>
    </w:p>
    <w:p w:rsidR="007D4D00" w:rsidRPr="008A42F3" w:rsidRDefault="007D4D00" w:rsidP="006603C4">
      <w:pPr>
        <w:pStyle w:val="CM22"/>
        <w:tabs>
          <w:tab w:val="left" w:pos="360"/>
        </w:tabs>
        <w:spacing w:after="0"/>
        <w:jc w:val="both"/>
        <w:rPr>
          <w:rFonts w:ascii="Times New Roman" w:hAnsi="Times New Roman"/>
          <w:b/>
          <w:sz w:val="20"/>
          <w:szCs w:val="20"/>
        </w:rPr>
      </w:pPr>
    </w:p>
    <w:p w:rsidR="007A118F" w:rsidRPr="008A42F3" w:rsidRDefault="007A118F" w:rsidP="007A118F">
      <w:pPr>
        <w:pStyle w:val="CM22"/>
        <w:tabs>
          <w:tab w:val="left" w:pos="360"/>
        </w:tabs>
        <w:spacing w:after="0"/>
        <w:ind w:left="360"/>
        <w:jc w:val="center"/>
        <w:rPr>
          <w:rFonts w:ascii="Times New Roman" w:hAnsi="Times New Roman"/>
          <w:b/>
          <w:sz w:val="20"/>
          <w:szCs w:val="20"/>
        </w:rPr>
      </w:pPr>
      <w:r w:rsidRPr="008A42F3">
        <w:rPr>
          <w:rFonts w:ascii="Times New Roman" w:hAnsi="Times New Roman"/>
          <w:b/>
          <w:sz w:val="20"/>
          <w:szCs w:val="20"/>
        </w:rPr>
        <w:t>Kwalifikowalność wydatków w ramach Projektu</w:t>
      </w:r>
    </w:p>
    <w:p w:rsidR="007A118F" w:rsidRPr="008A42F3" w:rsidRDefault="007A118F" w:rsidP="007A118F">
      <w:pPr>
        <w:pStyle w:val="Default"/>
        <w:ind w:left="360"/>
        <w:jc w:val="center"/>
        <w:rPr>
          <w:rFonts w:ascii="Times New Roman" w:hAnsi="Times New Roman" w:cs="Times New Roman"/>
          <w:b/>
          <w:color w:val="auto"/>
          <w:sz w:val="20"/>
          <w:szCs w:val="20"/>
        </w:rPr>
      </w:pPr>
      <w:r w:rsidRPr="008A42F3">
        <w:rPr>
          <w:rFonts w:ascii="Times New Roman" w:hAnsi="Times New Roman" w:cs="Times New Roman"/>
          <w:b/>
          <w:color w:val="auto"/>
          <w:sz w:val="20"/>
          <w:szCs w:val="20"/>
        </w:rPr>
        <w:t xml:space="preserve">§ </w:t>
      </w:r>
      <w:r w:rsidR="00577B42" w:rsidRPr="008A42F3">
        <w:rPr>
          <w:rFonts w:ascii="Times New Roman" w:hAnsi="Times New Roman" w:cs="Times New Roman"/>
          <w:b/>
          <w:color w:val="auto"/>
          <w:sz w:val="20"/>
          <w:szCs w:val="20"/>
        </w:rPr>
        <w:t>6</w:t>
      </w:r>
    </w:p>
    <w:p w:rsidR="007A118F" w:rsidRPr="008A42F3" w:rsidRDefault="007A118F" w:rsidP="007A118F">
      <w:pPr>
        <w:pStyle w:val="Default"/>
        <w:ind w:left="360"/>
        <w:jc w:val="center"/>
        <w:rPr>
          <w:rFonts w:ascii="Times New Roman" w:hAnsi="Times New Roman" w:cs="Times New Roman"/>
          <w:b/>
          <w:color w:val="auto"/>
          <w:sz w:val="20"/>
          <w:szCs w:val="20"/>
        </w:rPr>
      </w:pPr>
    </w:p>
    <w:p w:rsidR="007A118F" w:rsidRPr="008A42F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Wydatkiem kwalifikowalnym w ramach Projektu jest wydatek spełniający łącznie następujące warunki:</w:t>
      </w:r>
    </w:p>
    <w:p w:rsidR="007A118F" w:rsidRPr="008A42F3" w:rsidRDefault="007A118F" w:rsidP="007A118F">
      <w:pPr>
        <w:pStyle w:val="Default"/>
        <w:numPr>
          <w:ilvl w:val="0"/>
          <w:numId w:val="19"/>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został faktycznie poniesiony w okresie kwalifikowalności w</w:t>
      </w:r>
      <w:r w:rsidR="00A258FA" w:rsidRPr="008A42F3">
        <w:rPr>
          <w:rFonts w:ascii="Times New Roman" w:hAnsi="Times New Roman" w:cs="Times New Roman"/>
          <w:color w:val="auto"/>
          <w:sz w:val="20"/>
          <w:szCs w:val="20"/>
        </w:rPr>
        <w:t>ydatków, wskazanym we wniosku o </w:t>
      </w:r>
      <w:r w:rsidRPr="008A42F3">
        <w:rPr>
          <w:rFonts w:ascii="Times New Roman" w:hAnsi="Times New Roman" w:cs="Times New Roman"/>
          <w:color w:val="auto"/>
          <w:sz w:val="20"/>
          <w:szCs w:val="20"/>
        </w:rPr>
        <w:t>dofinansowanie.</w:t>
      </w:r>
    </w:p>
    <w:p w:rsidR="007A118F" w:rsidRPr="008A42F3" w:rsidRDefault="007A118F" w:rsidP="007A118F">
      <w:pPr>
        <w:pStyle w:val="Default"/>
        <w:numPr>
          <w:ilvl w:val="0"/>
          <w:numId w:val="19"/>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8A42F3" w:rsidRDefault="007A118F" w:rsidP="007A118F">
      <w:pPr>
        <w:pStyle w:val="Default"/>
        <w:numPr>
          <w:ilvl w:val="0"/>
          <w:numId w:val="19"/>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jest zgodny z RPO WZ 2014-2020, SOOP</w:t>
      </w:r>
      <w:r w:rsidR="00496D47" w:rsidRPr="008A42F3">
        <w:rPr>
          <w:rFonts w:ascii="Times New Roman" w:hAnsi="Times New Roman" w:cs="Times New Roman"/>
          <w:color w:val="auto"/>
          <w:sz w:val="20"/>
          <w:szCs w:val="20"/>
        </w:rPr>
        <w:t xml:space="preserve">, </w:t>
      </w:r>
      <w:r w:rsidRPr="008A42F3">
        <w:rPr>
          <w:rFonts w:ascii="Times New Roman" w:hAnsi="Times New Roman" w:cs="Times New Roman"/>
          <w:color w:val="auto"/>
          <w:sz w:val="20"/>
          <w:szCs w:val="20"/>
        </w:rPr>
        <w:t xml:space="preserve">Regulaminem </w:t>
      </w:r>
      <w:r w:rsidR="004178FA" w:rsidRPr="008A42F3">
        <w:rPr>
          <w:rFonts w:ascii="Times New Roman" w:hAnsi="Times New Roman" w:cs="Times New Roman"/>
          <w:color w:val="auto"/>
          <w:sz w:val="20"/>
          <w:szCs w:val="20"/>
        </w:rPr>
        <w:t>naboru</w:t>
      </w:r>
      <w:r w:rsidR="00496D47" w:rsidRPr="008A42F3">
        <w:rPr>
          <w:rFonts w:ascii="Times New Roman" w:hAnsi="Times New Roman" w:cs="Times New Roman"/>
          <w:color w:val="auto"/>
          <w:sz w:val="20"/>
          <w:szCs w:val="20"/>
        </w:rPr>
        <w:t xml:space="preserve"> oraz innymi dokumentami</w:t>
      </w:r>
      <w:r w:rsidR="00DC4BE9" w:rsidRPr="008A42F3">
        <w:rPr>
          <w:rFonts w:ascii="Times New Roman" w:hAnsi="Times New Roman" w:cs="Times New Roman"/>
          <w:color w:val="auto"/>
          <w:sz w:val="20"/>
          <w:szCs w:val="20"/>
        </w:rPr>
        <w:t>,</w:t>
      </w:r>
      <w:r w:rsidR="00496D47" w:rsidRPr="008A42F3">
        <w:rPr>
          <w:rFonts w:ascii="Times New Roman" w:hAnsi="Times New Roman" w:cs="Times New Roman"/>
          <w:color w:val="auto"/>
          <w:sz w:val="20"/>
          <w:szCs w:val="20"/>
        </w:rPr>
        <w:t xml:space="preserve"> do których stosowania zobowiązany jest Beneficjent</w:t>
      </w:r>
      <w:r w:rsidRPr="008A42F3">
        <w:rPr>
          <w:rFonts w:ascii="Times New Roman" w:hAnsi="Times New Roman" w:cs="Times New Roman"/>
          <w:color w:val="auto"/>
          <w:sz w:val="20"/>
          <w:szCs w:val="20"/>
        </w:rPr>
        <w:t>,</w:t>
      </w:r>
    </w:p>
    <w:p w:rsidR="007A118F" w:rsidRPr="008A42F3" w:rsidRDefault="007A118F" w:rsidP="007A118F">
      <w:pPr>
        <w:pStyle w:val="Default"/>
        <w:numPr>
          <w:ilvl w:val="0"/>
          <w:numId w:val="19"/>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został uwzględniony we wniosku o dofinansowanie,</w:t>
      </w:r>
    </w:p>
    <w:p w:rsidR="007A118F" w:rsidRPr="008A42F3" w:rsidRDefault="007A118F" w:rsidP="007A118F">
      <w:pPr>
        <w:pStyle w:val="Default"/>
        <w:numPr>
          <w:ilvl w:val="0"/>
          <w:numId w:val="19"/>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został poniesiony zgodnie z postanowieniami </w:t>
      </w:r>
      <w:r w:rsidR="000D34D8" w:rsidRPr="008A42F3">
        <w:rPr>
          <w:rFonts w:ascii="Times New Roman" w:hAnsi="Times New Roman" w:cs="Times New Roman"/>
          <w:color w:val="auto"/>
          <w:sz w:val="20"/>
          <w:szCs w:val="20"/>
        </w:rPr>
        <w:t>Decyzji</w:t>
      </w:r>
      <w:r w:rsidRPr="008A42F3">
        <w:rPr>
          <w:rFonts w:ascii="Times New Roman" w:hAnsi="Times New Roman" w:cs="Times New Roman"/>
          <w:color w:val="auto"/>
          <w:sz w:val="20"/>
          <w:szCs w:val="20"/>
        </w:rPr>
        <w:t>,</w:t>
      </w:r>
    </w:p>
    <w:p w:rsidR="007A118F" w:rsidRPr="008A42F3" w:rsidRDefault="007A118F" w:rsidP="007A118F">
      <w:pPr>
        <w:pStyle w:val="Default"/>
        <w:numPr>
          <w:ilvl w:val="0"/>
          <w:numId w:val="19"/>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jest</w:t>
      </w:r>
      <w:r w:rsidR="00D7352B" w:rsidRPr="008A42F3">
        <w:rPr>
          <w:rFonts w:ascii="Times New Roman" w:hAnsi="Times New Roman" w:cs="Times New Roman"/>
          <w:color w:val="auto"/>
          <w:sz w:val="20"/>
          <w:szCs w:val="20"/>
        </w:rPr>
        <w:t xml:space="preserve"> niezbędny do realizacji celów P</w:t>
      </w:r>
      <w:r w:rsidRPr="008A42F3">
        <w:rPr>
          <w:rFonts w:ascii="Times New Roman" w:hAnsi="Times New Roman" w:cs="Times New Roman"/>
          <w:color w:val="auto"/>
          <w:sz w:val="20"/>
          <w:szCs w:val="20"/>
        </w:rPr>
        <w:t>rojektu i został poniesiony w związku z realizacją Projektu,</w:t>
      </w:r>
    </w:p>
    <w:p w:rsidR="007A118F" w:rsidRPr="008A42F3" w:rsidRDefault="007A118F" w:rsidP="007A118F">
      <w:pPr>
        <w:pStyle w:val="Default"/>
        <w:numPr>
          <w:ilvl w:val="0"/>
          <w:numId w:val="19"/>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8A42F3" w:rsidRDefault="007A118F" w:rsidP="007A118F">
      <w:pPr>
        <w:pStyle w:val="Default"/>
        <w:numPr>
          <w:ilvl w:val="0"/>
          <w:numId w:val="19"/>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został należycie udokumentowany, zgodnie z wymogami określonymi przez Instytucję Zarządzającą RPO WZ</w:t>
      </w:r>
      <w:r w:rsidR="00DC4BE9" w:rsidRPr="008A42F3">
        <w:rPr>
          <w:rStyle w:val="Odwoanieprzypisudolnego"/>
          <w:rFonts w:ascii="Times New Roman" w:hAnsi="Times New Roman" w:cs="Times New Roman"/>
          <w:color w:val="auto"/>
          <w:sz w:val="20"/>
          <w:szCs w:val="20"/>
        </w:rPr>
        <w:footnoteReference w:id="28"/>
      </w:r>
      <w:r w:rsidRPr="008A42F3">
        <w:rPr>
          <w:rFonts w:ascii="Times New Roman" w:hAnsi="Times New Roman" w:cs="Times New Roman"/>
          <w:color w:val="auto"/>
          <w:sz w:val="20"/>
          <w:szCs w:val="20"/>
        </w:rPr>
        <w:t xml:space="preserve">, </w:t>
      </w:r>
    </w:p>
    <w:p w:rsidR="007A118F" w:rsidRPr="008A42F3" w:rsidRDefault="007A118F" w:rsidP="007A118F">
      <w:pPr>
        <w:pStyle w:val="Default"/>
        <w:numPr>
          <w:ilvl w:val="0"/>
          <w:numId w:val="19"/>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został wykazany we wniosku o płatność,</w:t>
      </w:r>
    </w:p>
    <w:p w:rsidR="007A118F" w:rsidRPr="008A42F3" w:rsidRDefault="007A118F" w:rsidP="007A118F">
      <w:pPr>
        <w:pStyle w:val="Default"/>
        <w:numPr>
          <w:ilvl w:val="0"/>
          <w:numId w:val="19"/>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dotyczy towarów dostarczonych lub usług wykonanych lub robót zrealizowanych, w tym zaliczek dla wykonawców,</w:t>
      </w:r>
      <w:r w:rsidR="00DC4BE9" w:rsidRPr="008A42F3">
        <w:rPr>
          <w:rFonts w:ascii="Times New Roman" w:hAnsi="Times New Roman" w:cs="Times New Roman"/>
          <w:color w:val="auto"/>
          <w:sz w:val="20"/>
          <w:szCs w:val="20"/>
        </w:rPr>
        <w:t xml:space="preserve"> przy czym jeśli umowa została zawarta na podstawie </w:t>
      </w:r>
      <w:r w:rsidR="001706BE" w:rsidRPr="008A42F3">
        <w:rPr>
          <w:rFonts w:ascii="Times New Roman" w:hAnsi="Times New Roman" w:cs="Times New Roman"/>
          <w:color w:val="auto"/>
          <w:sz w:val="20"/>
          <w:szCs w:val="20"/>
        </w:rPr>
        <w:t>PZP</w:t>
      </w:r>
      <w:r w:rsidR="00DC4BE9" w:rsidRPr="008A42F3">
        <w:rPr>
          <w:rFonts w:ascii="Times New Roman" w:hAnsi="Times New Roman" w:cs="Times New Roman"/>
          <w:color w:val="auto"/>
          <w:sz w:val="20"/>
          <w:szCs w:val="20"/>
        </w:rPr>
        <w:t xml:space="preserve">, zastosowanie ma art. </w:t>
      </w:r>
      <w:r w:rsidR="00DC4BE9" w:rsidRPr="008A42F3">
        <w:rPr>
          <w:rFonts w:ascii="Times New Roman" w:hAnsi="Times New Roman" w:cs="Times New Roman"/>
          <w:color w:val="auto"/>
          <w:sz w:val="20"/>
          <w:szCs w:val="20"/>
        </w:rPr>
        <w:lastRenderedPageBreak/>
        <w:t>151a tej ustawy,</w:t>
      </w:r>
    </w:p>
    <w:p w:rsidR="007A118F" w:rsidRPr="008A42F3" w:rsidRDefault="007A118F" w:rsidP="007A118F">
      <w:pPr>
        <w:pStyle w:val="Default"/>
        <w:numPr>
          <w:ilvl w:val="0"/>
          <w:numId w:val="19"/>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jest zgodny z innymi warunkami uznania go za wydat</w:t>
      </w:r>
      <w:r w:rsidR="00A258FA" w:rsidRPr="008A42F3">
        <w:rPr>
          <w:rFonts w:ascii="Times New Roman" w:hAnsi="Times New Roman" w:cs="Times New Roman"/>
          <w:color w:val="auto"/>
          <w:sz w:val="20"/>
          <w:szCs w:val="20"/>
        </w:rPr>
        <w:t>ek kwalifikowalny określonymi w </w:t>
      </w:r>
      <w:r w:rsidRPr="008A42F3">
        <w:rPr>
          <w:rFonts w:ascii="Times New Roman" w:hAnsi="Times New Roman" w:cs="Times New Roman"/>
          <w:color w:val="auto"/>
          <w:sz w:val="20"/>
          <w:szCs w:val="20"/>
        </w:rPr>
        <w:t>Wytycznych</w:t>
      </w:r>
      <w:r w:rsidR="00E34301" w:rsidRPr="008A42F3">
        <w:rPr>
          <w:rFonts w:ascii="Times New Roman" w:hAnsi="Times New Roman" w:cs="Times New Roman"/>
          <w:color w:val="auto"/>
          <w:sz w:val="20"/>
          <w:szCs w:val="20"/>
        </w:rPr>
        <w:t xml:space="preserve"> Ministra Rozwoju</w:t>
      </w:r>
      <w:r w:rsidRPr="008A42F3">
        <w:rPr>
          <w:rFonts w:ascii="Times New Roman" w:hAnsi="Times New Roman" w:cs="Times New Roman"/>
          <w:color w:val="auto"/>
          <w:sz w:val="20"/>
          <w:szCs w:val="20"/>
        </w:rPr>
        <w:t xml:space="preserve"> </w:t>
      </w:r>
      <w:r w:rsidR="001F206F" w:rsidRPr="008A42F3">
        <w:rPr>
          <w:rFonts w:ascii="Times New Roman" w:hAnsi="Times New Roman" w:cs="Times New Roman"/>
          <w:color w:val="auto"/>
          <w:sz w:val="20"/>
          <w:szCs w:val="20"/>
        </w:rPr>
        <w:t xml:space="preserve">i Finansów </w:t>
      </w:r>
      <w:r w:rsidRPr="008A42F3">
        <w:rPr>
          <w:rFonts w:ascii="Times New Roman" w:hAnsi="Times New Roman" w:cs="Times New Roman"/>
          <w:color w:val="auto"/>
          <w:sz w:val="20"/>
          <w:szCs w:val="20"/>
        </w:rPr>
        <w:t>w zakres</w:t>
      </w:r>
      <w:r w:rsidR="00A258FA" w:rsidRPr="008A42F3">
        <w:rPr>
          <w:rFonts w:ascii="Times New Roman" w:hAnsi="Times New Roman" w:cs="Times New Roman"/>
          <w:color w:val="auto"/>
          <w:sz w:val="20"/>
          <w:szCs w:val="20"/>
        </w:rPr>
        <w:t>ie kwalifikowalności wydatków w </w:t>
      </w:r>
      <w:r w:rsidRPr="008A42F3">
        <w:rPr>
          <w:rFonts w:ascii="Times New Roman" w:hAnsi="Times New Roman" w:cs="Times New Roman"/>
          <w:color w:val="auto"/>
          <w:sz w:val="20"/>
          <w:szCs w:val="20"/>
        </w:rPr>
        <w:t>ramach Europejskiego Funduszu Rozwoju Regionalnego, Europejskiego Funduszu Społecznego oraz Funduszu Spójności na lata 2014-2020</w:t>
      </w:r>
      <w:r w:rsidR="00E34301" w:rsidRPr="008A42F3">
        <w:rPr>
          <w:rFonts w:ascii="Times New Roman" w:hAnsi="Times New Roman" w:cs="Times New Roman"/>
          <w:color w:val="auto"/>
          <w:sz w:val="20"/>
          <w:szCs w:val="20"/>
        </w:rPr>
        <w:t xml:space="preserve"> z dnia 1</w:t>
      </w:r>
      <w:r w:rsidR="00382079" w:rsidRPr="008A42F3">
        <w:rPr>
          <w:rFonts w:ascii="Times New Roman" w:hAnsi="Times New Roman" w:cs="Times New Roman"/>
          <w:color w:val="auto"/>
          <w:sz w:val="20"/>
          <w:szCs w:val="20"/>
        </w:rPr>
        <w:t>9</w:t>
      </w:r>
      <w:r w:rsidR="00E34301" w:rsidRPr="008A42F3">
        <w:rPr>
          <w:rFonts w:ascii="Times New Roman" w:hAnsi="Times New Roman" w:cs="Times New Roman"/>
          <w:color w:val="auto"/>
          <w:sz w:val="20"/>
          <w:szCs w:val="20"/>
        </w:rPr>
        <w:t>.</w:t>
      </w:r>
      <w:r w:rsidR="001F206F" w:rsidRPr="008A42F3">
        <w:rPr>
          <w:rFonts w:ascii="Times New Roman" w:hAnsi="Times New Roman" w:cs="Times New Roman"/>
          <w:color w:val="auto"/>
          <w:sz w:val="20"/>
          <w:szCs w:val="20"/>
        </w:rPr>
        <w:t>07</w:t>
      </w:r>
      <w:r w:rsidR="00E34301" w:rsidRPr="008A42F3">
        <w:rPr>
          <w:rFonts w:ascii="Times New Roman" w:hAnsi="Times New Roman" w:cs="Times New Roman"/>
          <w:color w:val="auto"/>
          <w:sz w:val="20"/>
          <w:szCs w:val="20"/>
        </w:rPr>
        <w:t>.</w:t>
      </w:r>
      <w:r w:rsidR="001F206F" w:rsidRPr="008A42F3">
        <w:rPr>
          <w:rFonts w:ascii="Times New Roman" w:hAnsi="Times New Roman" w:cs="Times New Roman"/>
          <w:color w:val="auto"/>
          <w:sz w:val="20"/>
          <w:szCs w:val="20"/>
        </w:rPr>
        <w:t xml:space="preserve">2017 </w:t>
      </w:r>
      <w:r w:rsidR="00E34301" w:rsidRPr="008A42F3">
        <w:rPr>
          <w:rFonts w:ascii="Times New Roman" w:hAnsi="Times New Roman" w:cs="Times New Roman"/>
          <w:color w:val="auto"/>
          <w:sz w:val="20"/>
          <w:szCs w:val="20"/>
        </w:rPr>
        <w:t>r.</w:t>
      </w:r>
      <w:r w:rsidRPr="008A42F3">
        <w:rPr>
          <w:rFonts w:ascii="Times New Roman" w:hAnsi="Times New Roman" w:cs="Times New Roman"/>
          <w:color w:val="auto"/>
          <w:sz w:val="20"/>
          <w:szCs w:val="20"/>
        </w:rPr>
        <w:t xml:space="preserve"> </w:t>
      </w:r>
    </w:p>
    <w:p w:rsidR="007A118F" w:rsidRPr="008A42F3" w:rsidRDefault="007A118F" w:rsidP="007A118F">
      <w:pPr>
        <w:pStyle w:val="Default"/>
        <w:numPr>
          <w:ilvl w:val="0"/>
          <w:numId w:val="1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Ocena kwalifikowalności wydatków dokonywana jest przez Instytucję Zarządzając</w:t>
      </w:r>
      <w:r w:rsidR="00917CB5" w:rsidRPr="008A42F3">
        <w:rPr>
          <w:rFonts w:ascii="Times New Roman" w:hAnsi="Times New Roman" w:cs="Times New Roman"/>
          <w:color w:val="auto"/>
          <w:sz w:val="20"/>
          <w:szCs w:val="20"/>
        </w:rPr>
        <w:t>ą</w:t>
      </w:r>
      <w:r w:rsidRPr="008A42F3">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 Na etapie oceny wniosku o dofinansowanie weryfikacji podlega potencjalna kwalifikowalność wydatków ujętych we wniosku o dofinansowanie. </w:t>
      </w:r>
      <w:r w:rsidR="00A258FA" w:rsidRPr="008A42F3">
        <w:rPr>
          <w:rFonts w:ascii="Times New Roman" w:hAnsi="Times New Roman" w:cs="Times New Roman"/>
          <w:color w:val="auto"/>
          <w:sz w:val="20"/>
          <w:szCs w:val="20"/>
        </w:rPr>
        <w:t>Otrzymanie informacji o </w:t>
      </w:r>
      <w:r w:rsidRPr="008A42F3">
        <w:rPr>
          <w:rFonts w:ascii="Times New Roman" w:hAnsi="Times New Roman" w:cs="Times New Roman"/>
          <w:color w:val="auto"/>
          <w:sz w:val="20"/>
          <w:szCs w:val="20"/>
        </w:rPr>
        <w:t>dofinansowani</w:t>
      </w:r>
      <w:r w:rsidR="000D34D8" w:rsidRPr="008A42F3">
        <w:rPr>
          <w:rFonts w:ascii="Times New Roman" w:hAnsi="Times New Roman" w:cs="Times New Roman"/>
          <w:color w:val="auto"/>
          <w:sz w:val="20"/>
          <w:szCs w:val="20"/>
        </w:rPr>
        <w:t>u Projektu</w:t>
      </w:r>
      <w:r w:rsidRPr="008A42F3">
        <w:rPr>
          <w:rFonts w:ascii="Times New Roman" w:hAnsi="Times New Roman" w:cs="Times New Roman"/>
          <w:color w:val="auto"/>
          <w:sz w:val="20"/>
          <w:szCs w:val="20"/>
        </w:rPr>
        <w:t xml:space="preserve"> oraz </w:t>
      </w:r>
      <w:r w:rsidR="000D34D8" w:rsidRPr="008A42F3">
        <w:rPr>
          <w:rFonts w:ascii="Times New Roman" w:hAnsi="Times New Roman" w:cs="Times New Roman"/>
          <w:color w:val="auto"/>
          <w:sz w:val="20"/>
          <w:szCs w:val="20"/>
        </w:rPr>
        <w:t>wydanie Decyzji</w:t>
      </w:r>
      <w:r w:rsidRPr="008A42F3">
        <w:rPr>
          <w:rFonts w:ascii="Times New Roman" w:hAnsi="Times New Roman" w:cs="Times New Roman"/>
          <w:color w:val="auto"/>
          <w:sz w:val="20"/>
          <w:szCs w:val="20"/>
        </w:rPr>
        <w:t xml:space="preserve"> nie oznacza, że wszys</w:t>
      </w:r>
      <w:r w:rsidR="00A258FA" w:rsidRPr="008A42F3">
        <w:rPr>
          <w:rFonts w:ascii="Times New Roman" w:hAnsi="Times New Roman" w:cs="Times New Roman"/>
          <w:color w:val="auto"/>
          <w:sz w:val="20"/>
          <w:szCs w:val="20"/>
        </w:rPr>
        <w:t>tkie wydatki ujęte we wniosku o </w:t>
      </w:r>
      <w:r w:rsidRPr="008A42F3">
        <w:rPr>
          <w:rFonts w:ascii="Times New Roman" w:hAnsi="Times New Roman" w:cs="Times New Roman"/>
          <w:color w:val="auto"/>
          <w:sz w:val="20"/>
          <w:szCs w:val="20"/>
        </w:rPr>
        <w:t xml:space="preserve">dofinansowanie oraz przedstawione do poświadczenia we wnioskach o płatność zostaną uznane za kwalifikowalne. </w:t>
      </w:r>
    </w:p>
    <w:p w:rsidR="00B04D26" w:rsidRPr="008A42F3" w:rsidRDefault="00FC35AB" w:rsidP="007A118F">
      <w:pPr>
        <w:pStyle w:val="Default"/>
        <w:numPr>
          <w:ilvl w:val="0"/>
          <w:numId w:val="1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w:t>
      </w:r>
      <w:r w:rsidR="00B13B52" w:rsidRPr="008A42F3">
        <w:rPr>
          <w:rFonts w:ascii="Times New Roman" w:hAnsi="Times New Roman" w:cs="Times New Roman"/>
          <w:color w:val="auto"/>
          <w:sz w:val="20"/>
          <w:szCs w:val="20"/>
        </w:rPr>
        <w:t>§ 13 ust. 15</w:t>
      </w:r>
      <w:r w:rsidRPr="008A42F3">
        <w:rPr>
          <w:rFonts w:ascii="Times New Roman" w:hAnsi="Times New Roman" w:cs="Times New Roman"/>
          <w:color w:val="auto"/>
          <w:sz w:val="20"/>
          <w:szCs w:val="20"/>
        </w:rPr>
        <w:t xml:space="preserve"> Decyzji, pod warunkiem sp</w:t>
      </w:r>
      <w:r w:rsidR="00A258FA" w:rsidRPr="008A42F3">
        <w:rPr>
          <w:rFonts w:ascii="Times New Roman" w:hAnsi="Times New Roman" w:cs="Times New Roman"/>
          <w:color w:val="auto"/>
          <w:sz w:val="20"/>
          <w:szCs w:val="20"/>
        </w:rPr>
        <w:t>ełnienia warunków określonych w </w:t>
      </w:r>
      <w:r w:rsidR="00B13B52" w:rsidRPr="008A42F3">
        <w:rPr>
          <w:rFonts w:ascii="Times New Roman" w:hAnsi="Times New Roman" w:cs="Times New Roman"/>
          <w:color w:val="auto"/>
          <w:sz w:val="20"/>
          <w:szCs w:val="20"/>
        </w:rPr>
        <w:t>ust. 1</w:t>
      </w:r>
      <w:r w:rsidRPr="008A42F3">
        <w:rPr>
          <w:rFonts w:ascii="Times New Roman" w:hAnsi="Times New Roman" w:cs="Times New Roman"/>
          <w:color w:val="auto"/>
          <w:sz w:val="20"/>
          <w:szCs w:val="20"/>
        </w:rPr>
        <w:t>.</w:t>
      </w:r>
    </w:p>
    <w:p w:rsidR="007A118F" w:rsidRPr="008A42F3" w:rsidRDefault="007A118F" w:rsidP="007A118F">
      <w:pPr>
        <w:pStyle w:val="Default"/>
        <w:numPr>
          <w:ilvl w:val="0"/>
          <w:numId w:val="1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8A42F3">
        <w:rPr>
          <w:rFonts w:ascii="Times New Roman" w:eastAsia="Times New Roman" w:hAnsi="Times New Roman" w:cs="Times New Roman"/>
          <w:color w:val="auto"/>
          <w:sz w:val="20"/>
          <w:szCs w:val="20"/>
        </w:rPr>
        <w:t xml:space="preserve"> </w:t>
      </w:r>
      <w:r w:rsidRPr="008A42F3">
        <w:rPr>
          <w:rFonts w:ascii="Times New Roman" w:hAnsi="Times New Roman" w:cs="Times New Roman"/>
          <w:color w:val="auto"/>
          <w:sz w:val="20"/>
          <w:szCs w:val="20"/>
        </w:rPr>
        <w:t>Instytucję Zarządzającą RPO WZ zostać uznane za niekwalifikowalne.</w:t>
      </w:r>
    </w:p>
    <w:p w:rsidR="007A118F" w:rsidRPr="008A42F3" w:rsidRDefault="007A118F" w:rsidP="007A118F">
      <w:pPr>
        <w:pStyle w:val="Default"/>
        <w:numPr>
          <w:ilvl w:val="0"/>
          <w:numId w:val="1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8A42F3">
        <w:rPr>
          <w:rFonts w:ascii="Times New Roman" w:hAnsi="Times New Roman" w:cs="Times New Roman"/>
          <w:color w:val="auto"/>
          <w:sz w:val="20"/>
          <w:szCs w:val="20"/>
        </w:rPr>
        <w:t>, Realizatora lub Partnera.</w:t>
      </w:r>
    </w:p>
    <w:p w:rsidR="007A118F" w:rsidRPr="008A42F3" w:rsidRDefault="007A118F" w:rsidP="007A118F">
      <w:pPr>
        <w:pStyle w:val="Default"/>
        <w:numPr>
          <w:ilvl w:val="0"/>
          <w:numId w:val="1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Wydatki poniesione przed i po zakończeniu okresu kwalifikowalności w</w:t>
      </w:r>
      <w:r w:rsidR="00A258FA" w:rsidRPr="008A42F3">
        <w:rPr>
          <w:rFonts w:ascii="Times New Roman" w:hAnsi="Times New Roman" w:cs="Times New Roman"/>
          <w:color w:val="auto"/>
          <w:sz w:val="20"/>
          <w:szCs w:val="20"/>
        </w:rPr>
        <w:t>ydatków, wskazanym we wniosku o </w:t>
      </w:r>
      <w:r w:rsidRPr="008A42F3">
        <w:rPr>
          <w:rFonts w:ascii="Times New Roman" w:hAnsi="Times New Roman" w:cs="Times New Roman"/>
          <w:color w:val="auto"/>
          <w:sz w:val="20"/>
          <w:szCs w:val="20"/>
        </w:rPr>
        <w:t>dofinansowanie będą uznawane za niekwalifikowalne.</w:t>
      </w:r>
    </w:p>
    <w:p w:rsidR="007A118F" w:rsidRPr="008A42F3" w:rsidRDefault="007A118F" w:rsidP="007A118F">
      <w:pPr>
        <w:pStyle w:val="Default"/>
        <w:numPr>
          <w:ilvl w:val="0"/>
          <w:numId w:val="1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8A42F3">
        <w:rPr>
          <w:rFonts w:ascii="Times New Roman" w:hAnsi="Times New Roman" w:cs="Times New Roman"/>
          <w:color w:val="auto"/>
          <w:sz w:val="20"/>
          <w:szCs w:val="20"/>
        </w:rPr>
        <w:t xml:space="preserve"> WZ</w:t>
      </w:r>
      <w:r w:rsidRPr="008A42F3">
        <w:rPr>
          <w:rFonts w:ascii="Times New Roman" w:hAnsi="Times New Roman" w:cs="Times New Roman"/>
          <w:color w:val="auto"/>
          <w:sz w:val="20"/>
          <w:szCs w:val="20"/>
        </w:rPr>
        <w:t xml:space="preserve"> pisemnego wniosku o przyznanie pomocy.</w:t>
      </w:r>
    </w:p>
    <w:p w:rsidR="00577B42" w:rsidRPr="008A42F3" w:rsidRDefault="00577B42" w:rsidP="0046583B">
      <w:pPr>
        <w:pStyle w:val="Default"/>
        <w:numPr>
          <w:ilvl w:val="0"/>
          <w:numId w:val="1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8A42F3">
        <w:rPr>
          <w:rFonts w:ascii="Times New Roman" w:hAnsi="Times New Roman" w:cs="Times New Roman"/>
          <w:color w:val="auto"/>
          <w:sz w:val="20"/>
          <w:szCs w:val="20"/>
        </w:rPr>
        <w:t>e</w:t>
      </w:r>
      <w:r w:rsidRPr="008A42F3">
        <w:rPr>
          <w:rFonts w:ascii="Times New Roman" w:hAnsi="Times New Roman" w:cs="Times New Roman"/>
          <w:color w:val="auto"/>
          <w:sz w:val="20"/>
          <w:szCs w:val="20"/>
        </w:rPr>
        <w:t xml:space="preserve"> wniosku o dofinansowanie.</w:t>
      </w:r>
    </w:p>
    <w:p w:rsidR="007A118F" w:rsidRPr="008A42F3" w:rsidRDefault="007A118F" w:rsidP="007A118F">
      <w:pPr>
        <w:pStyle w:val="Default"/>
        <w:numPr>
          <w:ilvl w:val="0"/>
          <w:numId w:val="1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W przypadku, gdy Beneficjent poniósł wydatki przed</w:t>
      </w:r>
      <w:r w:rsidR="00262964" w:rsidRPr="008A42F3">
        <w:rPr>
          <w:rFonts w:ascii="Times New Roman" w:hAnsi="Times New Roman" w:cs="Times New Roman"/>
          <w:color w:val="auto"/>
          <w:sz w:val="20"/>
          <w:szCs w:val="20"/>
        </w:rPr>
        <w:t xml:space="preserve"> wydaniem</w:t>
      </w:r>
      <w:r w:rsidRPr="008A42F3">
        <w:rPr>
          <w:rFonts w:ascii="Times New Roman" w:hAnsi="Times New Roman" w:cs="Times New Roman"/>
          <w:color w:val="auto"/>
          <w:sz w:val="20"/>
          <w:szCs w:val="20"/>
        </w:rPr>
        <w:t xml:space="preserve"> </w:t>
      </w:r>
      <w:r w:rsidR="00262964" w:rsidRPr="008A42F3">
        <w:rPr>
          <w:rFonts w:ascii="Times New Roman" w:hAnsi="Times New Roman" w:cs="Times New Roman"/>
          <w:color w:val="auto"/>
          <w:sz w:val="20"/>
          <w:szCs w:val="20"/>
        </w:rPr>
        <w:t>Decyzji</w:t>
      </w:r>
      <w:r w:rsidRPr="008A42F3">
        <w:rPr>
          <w:rFonts w:ascii="Times New Roman" w:hAnsi="Times New Roman" w:cs="Times New Roman"/>
          <w:color w:val="auto"/>
          <w:sz w:val="20"/>
          <w:szCs w:val="20"/>
        </w:rPr>
        <w:t xml:space="preserve"> uczynił to na własne ryzyko. Wydatki poniesione w związku z realizacją Projektu przed dniem </w:t>
      </w:r>
      <w:r w:rsidR="00262964" w:rsidRPr="008A42F3">
        <w:rPr>
          <w:rFonts w:ascii="Times New Roman" w:hAnsi="Times New Roman" w:cs="Times New Roman"/>
          <w:color w:val="auto"/>
          <w:sz w:val="20"/>
          <w:szCs w:val="20"/>
        </w:rPr>
        <w:t xml:space="preserve">wydaniem Decyzji </w:t>
      </w:r>
      <w:r w:rsidRPr="008A42F3">
        <w:rPr>
          <w:rFonts w:ascii="Times New Roman" w:hAnsi="Times New Roman" w:cs="Times New Roman"/>
          <w:color w:val="auto"/>
          <w:sz w:val="20"/>
          <w:szCs w:val="20"/>
        </w:rPr>
        <w:t xml:space="preserve">zostaną uznane za kwalifikowalne pod warunkiem zachowania zasad określonych w </w:t>
      </w:r>
      <w:r w:rsidR="00262964" w:rsidRPr="008A42F3">
        <w:rPr>
          <w:rFonts w:ascii="Times New Roman" w:hAnsi="Times New Roman" w:cs="Times New Roman"/>
          <w:color w:val="auto"/>
          <w:sz w:val="20"/>
          <w:szCs w:val="20"/>
        </w:rPr>
        <w:t>Decyzji</w:t>
      </w:r>
      <w:r w:rsidRPr="008A42F3">
        <w:rPr>
          <w:rFonts w:ascii="Times New Roman" w:hAnsi="Times New Roman" w:cs="Times New Roman"/>
          <w:color w:val="auto"/>
          <w:sz w:val="20"/>
          <w:szCs w:val="20"/>
        </w:rPr>
        <w:t xml:space="preserve">. Wydatki poniesione przed dniem </w:t>
      </w:r>
      <w:r w:rsidR="00262964" w:rsidRPr="008A42F3">
        <w:rPr>
          <w:rFonts w:ascii="Times New Roman" w:hAnsi="Times New Roman" w:cs="Times New Roman"/>
          <w:color w:val="auto"/>
          <w:sz w:val="20"/>
          <w:szCs w:val="20"/>
        </w:rPr>
        <w:t>wydania Decyzji</w:t>
      </w:r>
      <w:r w:rsidRPr="008A42F3">
        <w:rPr>
          <w:rFonts w:ascii="Times New Roman" w:hAnsi="Times New Roman" w:cs="Times New Roman"/>
          <w:color w:val="auto"/>
          <w:sz w:val="20"/>
          <w:szCs w:val="20"/>
        </w:rPr>
        <w:t xml:space="preserve"> muszą zawierać się w okresie kwalifikowalności </w:t>
      </w:r>
      <w:r w:rsidR="00A258FA" w:rsidRPr="008A42F3">
        <w:rPr>
          <w:rFonts w:ascii="Times New Roman" w:hAnsi="Times New Roman" w:cs="Times New Roman"/>
          <w:color w:val="auto"/>
          <w:sz w:val="20"/>
          <w:szCs w:val="20"/>
        </w:rPr>
        <w:t>wydatków wskazanym we wniosku o </w:t>
      </w:r>
      <w:r w:rsidRPr="008A42F3">
        <w:rPr>
          <w:rFonts w:ascii="Times New Roman" w:hAnsi="Times New Roman" w:cs="Times New Roman"/>
          <w:color w:val="auto"/>
          <w:sz w:val="20"/>
          <w:szCs w:val="20"/>
        </w:rPr>
        <w:t>dofinansowanie.</w:t>
      </w:r>
    </w:p>
    <w:p w:rsidR="008A1F20" w:rsidRPr="008A42F3" w:rsidRDefault="00B1756E">
      <w:pPr>
        <w:pStyle w:val="Default"/>
        <w:numPr>
          <w:ilvl w:val="0"/>
          <w:numId w:val="1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sidRPr="008A42F3">
        <w:rPr>
          <w:rFonts w:ascii="Times New Roman" w:hAnsi="Times New Roman" w:cs="Times New Roman"/>
          <w:color w:val="auto"/>
          <w:sz w:val="20"/>
          <w:szCs w:val="20"/>
        </w:rPr>
        <w:t xml:space="preserve">kwalifikowalnych </w:t>
      </w:r>
      <w:r w:rsidRPr="008A42F3">
        <w:rPr>
          <w:rFonts w:ascii="Times New Roman" w:hAnsi="Times New Roman" w:cs="Times New Roman"/>
          <w:color w:val="auto"/>
          <w:sz w:val="20"/>
          <w:szCs w:val="20"/>
        </w:rPr>
        <w:t xml:space="preserve">objętych limitem lub kosztów pośrednich. Wydatki poniesione na poziomie wyższym niż wynika to z ograniczeń wskazanych </w:t>
      </w:r>
      <w:r w:rsidRPr="008A42F3">
        <w:rPr>
          <w:rFonts w:ascii="Times New Roman" w:hAnsi="Times New Roman" w:cs="Times New Roman"/>
          <w:color w:val="auto"/>
          <w:sz w:val="20"/>
          <w:szCs w:val="20"/>
        </w:rPr>
        <w:br/>
        <w:t>w limitach wydatków kwalifikowalnych, a także w wartościach procentowych kosztów pośrednich, stanowią wydatki niekwalifikowalne.</w:t>
      </w:r>
    </w:p>
    <w:p w:rsidR="00607B11" w:rsidRPr="008A42F3" w:rsidRDefault="00607B11" w:rsidP="00607B11">
      <w:pPr>
        <w:pStyle w:val="Default"/>
        <w:numPr>
          <w:ilvl w:val="0"/>
          <w:numId w:val="1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Podatek od towarów i usług, ujęty we wniosku o dofinansowanie, może być uznany za kwalifikowalny, o ile Beneficjent</w:t>
      </w:r>
      <w:r w:rsidR="00F45525" w:rsidRPr="008A42F3">
        <w:rPr>
          <w:rFonts w:ascii="Times New Roman" w:hAnsi="Times New Roman" w:cs="Times New Roman"/>
          <w:color w:val="auto"/>
          <w:sz w:val="20"/>
          <w:szCs w:val="20"/>
        </w:rPr>
        <w:t xml:space="preserve">, Realizator lub Partner </w:t>
      </w:r>
      <w:r w:rsidRPr="008A42F3">
        <w:rPr>
          <w:rFonts w:ascii="Times New Roman" w:hAnsi="Times New Roman" w:cs="Times New Roman"/>
          <w:color w:val="auto"/>
          <w:sz w:val="20"/>
          <w:szCs w:val="20"/>
        </w:rPr>
        <w:t>nie ma prawnej możliwości jego odzyskania, niezależnie od tego czy Beneficjent</w:t>
      </w:r>
      <w:r w:rsidR="00F45525" w:rsidRPr="008A42F3">
        <w:rPr>
          <w:rFonts w:ascii="Times New Roman" w:hAnsi="Times New Roman" w:cs="Times New Roman"/>
          <w:color w:val="auto"/>
          <w:sz w:val="20"/>
          <w:szCs w:val="20"/>
        </w:rPr>
        <w:t xml:space="preserve">, Realizator lub Partner </w:t>
      </w:r>
      <w:r w:rsidRPr="008A42F3">
        <w:rPr>
          <w:rFonts w:ascii="Times New Roman" w:hAnsi="Times New Roman" w:cs="Times New Roman"/>
          <w:color w:val="auto"/>
          <w:sz w:val="20"/>
          <w:szCs w:val="20"/>
        </w:rPr>
        <w:t xml:space="preserve">z tego prawa skorzysta. Powyższe rozpatruje się w oparciu o zapisy ustawy </w:t>
      </w:r>
      <w:r w:rsidR="00AF7828" w:rsidRPr="008A42F3">
        <w:rPr>
          <w:rFonts w:ascii="Times New Roman" w:hAnsi="Times New Roman" w:cs="Times New Roman"/>
          <w:color w:val="auto"/>
          <w:sz w:val="20"/>
          <w:szCs w:val="20"/>
        </w:rPr>
        <w:t>o VAT</w:t>
      </w:r>
      <w:r w:rsidRPr="008A42F3">
        <w:rPr>
          <w:rFonts w:ascii="Times New Roman" w:hAnsi="Times New Roman" w:cs="Times New Roman"/>
          <w:color w:val="auto"/>
          <w:sz w:val="20"/>
          <w:szCs w:val="20"/>
        </w:rPr>
        <w:t xml:space="preserve"> oraz rozporządzeń do tej ustawy.</w:t>
      </w:r>
    </w:p>
    <w:p w:rsidR="00607B11" w:rsidRPr="008A42F3" w:rsidRDefault="00607B11" w:rsidP="00607B11">
      <w:pPr>
        <w:pStyle w:val="Default"/>
        <w:numPr>
          <w:ilvl w:val="0"/>
          <w:numId w:val="18"/>
        </w:numPr>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Szczegółowe zasady kwalifikowalności podatku od towarów i usług, określają </w:t>
      </w:r>
      <w:r w:rsidRPr="008A42F3">
        <w:rPr>
          <w:rFonts w:ascii="Times New Roman" w:hAnsi="Times New Roman" w:cs="Times New Roman"/>
          <w:i/>
          <w:color w:val="auto"/>
          <w:sz w:val="20"/>
          <w:szCs w:val="20"/>
        </w:rPr>
        <w:t>Zasady w zakresie kwalifikowalności podatku od towarów i usług dla projektów dofinansowanych w ramach Regionalnego Programu Operacyjnego Województwa Zachodniopomorskiego 2014-2020</w:t>
      </w:r>
      <w:r w:rsidRPr="008A42F3">
        <w:rPr>
          <w:rFonts w:ascii="Times New Roman" w:hAnsi="Times New Roman" w:cs="Times New Roman"/>
          <w:color w:val="auto"/>
          <w:sz w:val="20"/>
          <w:szCs w:val="20"/>
        </w:rPr>
        <w:t xml:space="preserve">, stanowiące załącznik nr </w:t>
      </w:r>
      <w:r w:rsidR="00394A5F" w:rsidRPr="008A42F3">
        <w:rPr>
          <w:rFonts w:ascii="Times New Roman" w:hAnsi="Times New Roman" w:cs="Times New Roman"/>
          <w:color w:val="auto"/>
          <w:sz w:val="20"/>
          <w:szCs w:val="20"/>
        </w:rPr>
        <w:t>6</w:t>
      </w:r>
      <w:r w:rsidR="00F55C7B" w:rsidRPr="008A42F3">
        <w:rPr>
          <w:rFonts w:ascii="Times New Roman" w:hAnsi="Times New Roman" w:cs="Times New Roman"/>
          <w:color w:val="auto"/>
          <w:sz w:val="20"/>
          <w:szCs w:val="20"/>
        </w:rPr>
        <w:t xml:space="preserve"> </w:t>
      </w:r>
      <w:r w:rsidRPr="008A42F3">
        <w:rPr>
          <w:rFonts w:ascii="Times New Roman" w:hAnsi="Times New Roman" w:cs="Times New Roman"/>
          <w:color w:val="auto"/>
          <w:sz w:val="20"/>
          <w:szCs w:val="20"/>
        </w:rPr>
        <w:t xml:space="preserve">do </w:t>
      </w:r>
      <w:r w:rsidR="00394A5F" w:rsidRPr="008A42F3">
        <w:rPr>
          <w:rFonts w:ascii="Times New Roman" w:hAnsi="Times New Roman" w:cs="Times New Roman"/>
          <w:color w:val="auto"/>
          <w:sz w:val="20"/>
          <w:szCs w:val="20"/>
        </w:rPr>
        <w:t>Decyzji</w:t>
      </w:r>
      <w:r w:rsidRPr="008A42F3">
        <w:rPr>
          <w:rFonts w:ascii="Times New Roman" w:hAnsi="Times New Roman" w:cs="Times New Roman"/>
          <w:color w:val="auto"/>
          <w:sz w:val="20"/>
          <w:szCs w:val="20"/>
        </w:rPr>
        <w:t>.</w:t>
      </w:r>
    </w:p>
    <w:p w:rsidR="00D433A5" w:rsidRPr="008A42F3" w:rsidRDefault="00D433A5" w:rsidP="000D4B65">
      <w:pPr>
        <w:pStyle w:val="CM22"/>
        <w:tabs>
          <w:tab w:val="left" w:pos="360"/>
        </w:tabs>
        <w:spacing w:after="0"/>
        <w:rPr>
          <w:rFonts w:ascii="Times New Roman" w:hAnsi="Times New Roman"/>
          <w:b/>
          <w:sz w:val="20"/>
        </w:rPr>
      </w:pPr>
    </w:p>
    <w:p w:rsidR="007A118F" w:rsidRPr="008A42F3" w:rsidRDefault="007A118F" w:rsidP="007A118F">
      <w:pPr>
        <w:pStyle w:val="CM22"/>
        <w:tabs>
          <w:tab w:val="left" w:pos="360"/>
        </w:tabs>
        <w:spacing w:after="0"/>
        <w:jc w:val="center"/>
        <w:rPr>
          <w:rFonts w:ascii="Times New Roman" w:hAnsi="Times New Roman"/>
          <w:b/>
          <w:sz w:val="20"/>
          <w:szCs w:val="20"/>
        </w:rPr>
      </w:pPr>
      <w:r w:rsidRPr="008A42F3">
        <w:rPr>
          <w:rFonts w:ascii="Times New Roman" w:hAnsi="Times New Roman"/>
          <w:b/>
          <w:sz w:val="20"/>
          <w:szCs w:val="20"/>
        </w:rPr>
        <w:t>Odpowiedzialność i zobowiązania Beneficjenta</w:t>
      </w:r>
    </w:p>
    <w:p w:rsidR="007A118F" w:rsidRPr="008A42F3" w:rsidRDefault="007A118F" w:rsidP="007A118F">
      <w:pPr>
        <w:pStyle w:val="Default"/>
        <w:jc w:val="center"/>
        <w:rPr>
          <w:rFonts w:ascii="Times New Roman" w:hAnsi="Times New Roman" w:cs="Times New Roman"/>
          <w:b/>
          <w:color w:val="auto"/>
          <w:sz w:val="20"/>
          <w:szCs w:val="20"/>
        </w:rPr>
      </w:pPr>
      <w:r w:rsidRPr="008A42F3">
        <w:rPr>
          <w:rFonts w:ascii="Times New Roman" w:hAnsi="Times New Roman" w:cs="Times New Roman"/>
          <w:b/>
          <w:color w:val="auto"/>
          <w:sz w:val="20"/>
          <w:szCs w:val="20"/>
        </w:rPr>
        <w:t xml:space="preserve">§ </w:t>
      </w:r>
      <w:r w:rsidR="00577B42" w:rsidRPr="008A42F3">
        <w:rPr>
          <w:rFonts w:ascii="Times New Roman" w:hAnsi="Times New Roman" w:cs="Times New Roman"/>
          <w:b/>
          <w:color w:val="auto"/>
          <w:sz w:val="20"/>
          <w:szCs w:val="20"/>
        </w:rPr>
        <w:t>7</w:t>
      </w:r>
    </w:p>
    <w:p w:rsidR="007A118F" w:rsidRPr="008A42F3" w:rsidRDefault="007A118F" w:rsidP="007A118F">
      <w:pPr>
        <w:pStyle w:val="Default"/>
        <w:jc w:val="center"/>
        <w:rPr>
          <w:rFonts w:ascii="Times New Roman" w:hAnsi="Times New Roman" w:cs="Times New Roman"/>
          <w:b/>
          <w:color w:val="auto"/>
          <w:sz w:val="20"/>
          <w:szCs w:val="20"/>
        </w:rPr>
      </w:pPr>
    </w:p>
    <w:p w:rsidR="007A118F" w:rsidRPr="008A42F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Beneficjent ponosi wyłączną odpowiedzialność wobec osób trzecich</w:t>
      </w:r>
      <w:r w:rsidR="00A258FA" w:rsidRPr="008A42F3">
        <w:rPr>
          <w:rFonts w:ascii="Times New Roman" w:hAnsi="Times New Roman" w:cs="Times New Roman"/>
          <w:color w:val="auto"/>
          <w:sz w:val="20"/>
          <w:szCs w:val="20"/>
        </w:rPr>
        <w:t xml:space="preserve"> za szkody powstałe w związku z </w:t>
      </w:r>
      <w:r w:rsidRPr="008A42F3">
        <w:rPr>
          <w:rFonts w:ascii="Times New Roman" w:hAnsi="Times New Roman" w:cs="Times New Roman"/>
          <w:color w:val="auto"/>
          <w:sz w:val="20"/>
          <w:szCs w:val="20"/>
        </w:rPr>
        <w:t xml:space="preserve">realizacją Projektu. </w:t>
      </w:r>
    </w:p>
    <w:p w:rsidR="007A118F" w:rsidRPr="008A42F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Prawa i obowiązki Beneficjenta wynikające z </w:t>
      </w:r>
      <w:r w:rsidR="00262964" w:rsidRPr="008A42F3">
        <w:rPr>
          <w:rFonts w:ascii="Times New Roman" w:hAnsi="Times New Roman" w:cs="Times New Roman"/>
          <w:color w:val="auto"/>
          <w:sz w:val="20"/>
          <w:szCs w:val="20"/>
        </w:rPr>
        <w:t>Decyzji</w:t>
      </w:r>
      <w:r w:rsidRPr="008A42F3">
        <w:rPr>
          <w:rFonts w:ascii="Times New Roman" w:hAnsi="Times New Roman" w:cs="Times New Roman"/>
          <w:color w:val="auto"/>
          <w:sz w:val="20"/>
          <w:szCs w:val="20"/>
        </w:rPr>
        <w:t xml:space="preserve"> nie mogą być przeno</w:t>
      </w:r>
      <w:r w:rsidR="00A258FA" w:rsidRPr="008A42F3">
        <w:rPr>
          <w:rFonts w:ascii="Times New Roman" w:hAnsi="Times New Roman" w:cs="Times New Roman"/>
          <w:color w:val="auto"/>
          <w:sz w:val="20"/>
          <w:szCs w:val="20"/>
        </w:rPr>
        <w:t>szone na rzecz osób trzecich, z </w:t>
      </w:r>
      <w:r w:rsidRPr="008A42F3">
        <w:rPr>
          <w:rFonts w:ascii="Times New Roman" w:hAnsi="Times New Roman" w:cs="Times New Roman"/>
          <w:color w:val="auto"/>
          <w:sz w:val="20"/>
          <w:szCs w:val="20"/>
        </w:rPr>
        <w:t xml:space="preserve">zastrzeżeniem </w:t>
      </w:r>
      <w:r w:rsidR="00B13B52" w:rsidRPr="008A42F3">
        <w:rPr>
          <w:rFonts w:ascii="Times New Roman" w:hAnsi="Times New Roman" w:cs="Times New Roman"/>
          <w:color w:val="auto"/>
          <w:sz w:val="20"/>
          <w:szCs w:val="20"/>
        </w:rPr>
        <w:t>ust. 3</w:t>
      </w:r>
      <w:r w:rsidRPr="008A42F3">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w:t>
      </w:r>
      <w:r w:rsidR="00262964" w:rsidRPr="008A42F3">
        <w:rPr>
          <w:rFonts w:ascii="Times New Roman" w:hAnsi="Times New Roman" w:cs="Times New Roman"/>
          <w:color w:val="auto"/>
          <w:sz w:val="20"/>
          <w:szCs w:val="20"/>
        </w:rPr>
        <w:t>Decyzji</w:t>
      </w:r>
      <w:r w:rsidRPr="008A42F3">
        <w:rPr>
          <w:rFonts w:ascii="Times New Roman" w:hAnsi="Times New Roman" w:cs="Times New Roman"/>
          <w:color w:val="auto"/>
          <w:sz w:val="20"/>
          <w:szCs w:val="20"/>
        </w:rPr>
        <w:t xml:space="preserve"> za zgodą i na warunkach określonych przez Instytucję Zarządzającą RPO WZ.</w:t>
      </w:r>
    </w:p>
    <w:p w:rsidR="007A118F" w:rsidRPr="008A42F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8A42F3">
        <w:rPr>
          <w:rFonts w:ascii="Times New Roman" w:hAnsi="Times New Roman" w:cs="Times New Roman"/>
          <w:color w:val="auto"/>
          <w:sz w:val="20"/>
          <w:szCs w:val="20"/>
        </w:rPr>
        <w:t>Beneficjent zobowiąz</w:t>
      </w:r>
      <w:r w:rsidR="00945F53" w:rsidRPr="008A42F3">
        <w:rPr>
          <w:rFonts w:ascii="Times New Roman" w:hAnsi="Times New Roman" w:cs="Times New Roman"/>
          <w:color w:val="auto"/>
          <w:sz w:val="20"/>
          <w:szCs w:val="20"/>
        </w:rPr>
        <w:t>any jest</w:t>
      </w:r>
      <w:r w:rsidRPr="008A42F3">
        <w:rPr>
          <w:rFonts w:ascii="Times New Roman" w:hAnsi="Times New Roman" w:cs="Times New Roman"/>
          <w:color w:val="auto"/>
          <w:sz w:val="20"/>
          <w:szCs w:val="20"/>
        </w:rPr>
        <w:t xml:space="preserve"> do realizacji Projektu w pełnym </w:t>
      </w:r>
      <w:r w:rsidR="00A258FA" w:rsidRPr="008A42F3">
        <w:rPr>
          <w:rFonts w:ascii="Times New Roman" w:hAnsi="Times New Roman" w:cs="Times New Roman"/>
          <w:color w:val="auto"/>
          <w:sz w:val="20"/>
          <w:szCs w:val="20"/>
        </w:rPr>
        <w:t>zakresie wskazanym we wniosku o </w:t>
      </w:r>
      <w:r w:rsidRPr="008A42F3">
        <w:rPr>
          <w:rFonts w:ascii="Times New Roman" w:hAnsi="Times New Roman" w:cs="Times New Roman"/>
          <w:color w:val="auto"/>
          <w:sz w:val="20"/>
          <w:szCs w:val="20"/>
        </w:rPr>
        <w:t xml:space="preserve">dofinansowanie i terminach w nim określonych. W przypadku dokonania zmian w Projekcie na </w:t>
      </w:r>
      <w:r w:rsidRPr="008A42F3">
        <w:rPr>
          <w:rFonts w:ascii="Times New Roman" w:hAnsi="Times New Roman" w:cs="Times New Roman"/>
          <w:color w:val="auto"/>
          <w:sz w:val="20"/>
          <w:szCs w:val="20"/>
        </w:rPr>
        <w:lastRenderedPageBreak/>
        <w:t xml:space="preserve">podstawie </w:t>
      </w:r>
      <w:r w:rsidR="00B13B52" w:rsidRPr="008A42F3">
        <w:rPr>
          <w:rFonts w:ascii="Times New Roman" w:hAnsi="Times New Roman" w:cs="Times New Roman"/>
          <w:color w:val="auto"/>
          <w:sz w:val="20"/>
          <w:szCs w:val="20"/>
        </w:rPr>
        <w:t xml:space="preserve">§ </w:t>
      </w:r>
      <w:r w:rsidR="00B13B52" w:rsidRPr="008A42F3">
        <w:rPr>
          <w:rFonts w:ascii="Times New Roman" w:hAnsi="Times New Roman"/>
          <w:color w:val="auto"/>
          <w:sz w:val="20"/>
        </w:rPr>
        <w:t>26</w:t>
      </w:r>
      <w:r w:rsidRPr="008A42F3">
        <w:rPr>
          <w:rFonts w:ascii="Times New Roman" w:hAnsi="Times New Roman" w:cs="Times New Roman"/>
          <w:color w:val="auto"/>
          <w:sz w:val="20"/>
          <w:szCs w:val="20"/>
        </w:rPr>
        <w:t xml:space="preserve"> </w:t>
      </w:r>
      <w:r w:rsidR="00945F53" w:rsidRPr="008A42F3">
        <w:rPr>
          <w:rFonts w:ascii="Times New Roman" w:hAnsi="Times New Roman" w:cs="Times New Roman"/>
          <w:color w:val="auto"/>
          <w:sz w:val="20"/>
          <w:szCs w:val="20"/>
        </w:rPr>
        <w:t>Decyzji</w:t>
      </w:r>
      <w:r w:rsidRPr="008A42F3">
        <w:rPr>
          <w:rFonts w:ascii="Times New Roman" w:hAnsi="Times New Roman" w:cs="Times New Roman"/>
          <w:color w:val="auto"/>
          <w:sz w:val="20"/>
          <w:szCs w:val="20"/>
        </w:rPr>
        <w:t>, Beneficjent zobowiąz</w:t>
      </w:r>
      <w:r w:rsidR="00394A5F" w:rsidRPr="008A42F3">
        <w:rPr>
          <w:rFonts w:ascii="Times New Roman" w:hAnsi="Times New Roman" w:cs="Times New Roman"/>
          <w:color w:val="auto"/>
          <w:sz w:val="20"/>
          <w:szCs w:val="20"/>
        </w:rPr>
        <w:t>any jest</w:t>
      </w:r>
      <w:r w:rsidRPr="008A42F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8A42F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Beneficjent </w:t>
      </w:r>
      <w:r w:rsidR="00945F53" w:rsidRPr="008A42F3">
        <w:rPr>
          <w:rFonts w:ascii="Times New Roman" w:hAnsi="Times New Roman" w:cs="Times New Roman"/>
          <w:color w:val="auto"/>
          <w:sz w:val="20"/>
          <w:szCs w:val="20"/>
        </w:rPr>
        <w:t>zobowiązany jest do</w:t>
      </w:r>
      <w:r w:rsidRPr="008A42F3">
        <w:rPr>
          <w:rFonts w:ascii="Times New Roman" w:hAnsi="Times New Roman" w:cs="Times New Roman"/>
          <w:color w:val="auto"/>
          <w:sz w:val="20"/>
          <w:szCs w:val="20"/>
        </w:rPr>
        <w:t xml:space="preserve"> zapozna</w:t>
      </w:r>
      <w:r w:rsidR="00945F53" w:rsidRPr="008A42F3">
        <w:rPr>
          <w:rFonts w:ascii="Times New Roman" w:hAnsi="Times New Roman" w:cs="Times New Roman"/>
          <w:color w:val="auto"/>
          <w:sz w:val="20"/>
          <w:szCs w:val="20"/>
        </w:rPr>
        <w:t>nia</w:t>
      </w:r>
      <w:r w:rsidRPr="008A42F3">
        <w:rPr>
          <w:rFonts w:ascii="Times New Roman" w:hAnsi="Times New Roman" w:cs="Times New Roman"/>
          <w:color w:val="auto"/>
          <w:sz w:val="20"/>
          <w:szCs w:val="20"/>
        </w:rPr>
        <w:t xml:space="preserve"> się z Regulaminem </w:t>
      </w:r>
      <w:r w:rsidR="004178FA" w:rsidRPr="008A42F3">
        <w:rPr>
          <w:rFonts w:ascii="Times New Roman" w:hAnsi="Times New Roman" w:cs="Times New Roman"/>
          <w:color w:val="auto"/>
          <w:sz w:val="20"/>
          <w:szCs w:val="20"/>
        </w:rPr>
        <w:t>naboru</w:t>
      </w:r>
      <w:r w:rsidR="001F206F" w:rsidRPr="008A42F3">
        <w:rPr>
          <w:rFonts w:ascii="Times New Roman" w:hAnsi="Times New Roman" w:cs="Times New Roman"/>
          <w:color w:val="auto"/>
          <w:sz w:val="20"/>
          <w:szCs w:val="20"/>
        </w:rPr>
        <w:t xml:space="preserve"> i</w:t>
      </w:r>
      <w:r w:rsidRPr="008A42F3">
        <w:rPr>
          <w:rFonts w:ascii="Times New Roman" w:hAnsi="Times New Roman" w:cs="Times New Roman"/>
          <w:color w:val="auto"/>
          <w:sz w:val="20"/>
          <w:szCs w:val="20"/>
        </w:rPr>
        <w:t xml:space="preserve"> wytycznymi.</w:t>
      </w:r>
    </w:p>
    <w:p w:rsidR="007A118F" w:rsidRPr="008A42F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Beneficjent zobowiąz</w:t>
      </w:r>
      <w:r w:rsidR="00945F53" w:rsidRPr="008A42F3">
        <w:rPr>
          <w:rFonts w:ascii="Times New Roman" w:hAnsi="Times New Roman" w:cs="Times New Roman"/>
          <w:color w:val="auto"/>
          <w:sz w:val="20"/>
          <w:szCs w:val="20"/>
        </w:rPr>
        <w:t>any jest</w:t>
      </w:r>
      <w:r w:rsidRPr="008A42F3">
        <w:rPr>
          <w:rFonts w:ascii="Times New Roman" w:hAnsi="Times New Roman" w:cs="Times New Roman"/>
          <w:color w:val="auto"/>
          <w:sz w:val="20"/>
          <w:szCs w:val="20"/>
        </w:rPr>
        <w:t xml:space="preserve"> śledzić zmiany wytycznych i stosować aktualne wytyczne. Publikacja wytycznych odbywa się zgodnie z art. 5 ust. 5 ustawy wdrożeniowej.</w:t>
      </w:r>
    </w:p>
    <w:p w:rsidR="007A118F" w:rsidRPr="008A42F3" w:rsidRDefault="007A118F" w:rsidP="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 xml:space="preserve">W przypadku, gdy ogłoszona w trakcie realizacji Projektu lub po </w:t>
      </w:r>
      <w:r w:rsidR="00945F53" w:rsidRPr="008A42F3">
        <w:rPr>
          <w:rFonts w:ascii="Times New Roman" w:hAnsi="Times New Roman" w:cs="Times New Roman"/>
          <w:color w:val="auto"/>
          <w:sz w:val="20"/>
          <w:szCs w:val="20"/>
        </w:rPr>
        <w:t>wydaniu Decyzji</w:t>
      </w:r>
      <w:r w:rsidRPr="008A42F3">
        <w:rPr>
          <w:rFonts w:ascii="Times New Roman" w:hAnsi="Times New Roman" w:cs="Times New Roman"/>
          <w:color w:val="auto"/>
          <w:sz w:val="20"/>
          <w:szCs w:val="20"/>
        </w:rPr>
        <w:t xml:space="preserve"> 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8A42F3">
        <w:rPr>
          <w:rFonts w:ascii="Times New Roman" w:hAnsi="Times New Roman" w:cs="Times New Roman"/>
          <w:color w:val="auto"/>
          <w:sz w:val="20"/>
          <w:szCs w:val="20"/>
        </w:rPr>
        <w:t>Beneficjent zobowiąz</w:t>
      </w:r>
      <w:r w:rsidR="00945F53" w:rsidRPr="008A42F3">
        <w:rPr>
          <w:rFonts w:ascii="Times New Roman" w:hAnsi="Times New Roman" w:cs="Times New Roman"/>
          <w:color w:val="auto"/>
          <w:sz w:val="20"/>
          <w:szCs w:val="20"/>
        </w:rPr>
        <w:t>any jest</w:t>
      </w:r>
      <w:r w:rsidRPr="008A42F3">
        <w:rPr>
          <w:rFonts w:ascii="Times New Roman" w:hAnsi="Times New Roman" w:cs="Times New Roman"/>
          <w:color w:val="auto"/>
          <w:sz w:val="20"/>
          <w:szCs w:val="20"/>
        </w:rPr>
        <w:t xml:space="preserve"> do realizacji Projektu z należytą starannością, w szczególności ponosząc wydatki celowo, rzetelnie, racjonalnie i oszczędnie</w:t>
      </w:r>
      <w:r w:rsidRPr="00AD4AC3">
        <w:rPr>
          <w:rFonts w:ascii="Times New Roman" w:hAnsi="Times New Roman" w:cs="Times New Roman"/>
          <w:color w:val="auto"/>
          <w:sz w:val="20"/>
          <w:szCs w:val="20"/>
        </w:rPr>
        <w:t xml:space="preserve"> z zachowaniem z</w:t>
      </w:r>
      <w:r w:rsidR="00A258FA">
        <w:rPr>
          <w:rFonts w:ascii="Times New Roman" w:hAnsi="Times New Roman" w:cs="Times New Roman"/>
          <w:color w:val="auto"/>
          <w:sz w:val="20"/>
          <w:szCs w:val="20"/>
        </w:rPr>
        <w:t>asad optymalnego doboru metod i </w:t>
      </w:r>
      <w:r w:rsidRPr="00AD4AC3">
        <w:rPr>
          <w:rFonts w:ascii="Times New Roman" w:hAnsi="Times New Roman" w:cs="Times New Roman"/>
          <w:color w:val="auto"/>
          <w:sz w:val="20"/>
          <w:szCs w:val="20"/>
        </w:rPr>
        <w:t>środków służących osiągni</w:t>
      </w:r>
      <w:r>
        <w:rPr>
          <w:rFonts w:ascii="Times New Roman" w:hAnsi="Times New Roman" w:cs="Times New Roman"/>
          <w:color w:val="auto"/>
          <w:sz w:val="20"/>
          <w:szCs w:val="20"/>
        </w:rPr>
        <w:t>ę</w:t>
      </w:r>
      <w:r w:rsidRPr="00AD4AC3">
        <w:rPr>
          <w:rFonts w:ascii="Times New Roman" w:hAnsi="Times New Roman" w:cs="Times New Roman"/>
          <w:color w:val="auto"/>
          <w:sz w:val="20"/>
          <w:szCs w:val="20"/>
        </w:rPr>
        <w:t xml:space="preserve">ciu założonych celów, zgodnie z obowiązującymi przepisami prawa unijnego oraz prawa krajowego,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xml:space="preserve">, wytycznymi oraz w sposób, który zapewni prawidłową i terminową realizację Projektu oraz osiągnięcie jego celów oraz wskaźników zakładanych we wniosku o dofinansowanie. </w:t>
      </w:r>
    </w:p>
    <w:p w:rsidR="00B95681" w:rsidRPr="00AD4AC3"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za zgodność tych działań i zaniechań z wymogami Instytucji Zarządzającej RPO WZ.</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AD4AC3" w:rsidRDefault="007A118F" w:rsidP="009A7A6B">
      <w:pPr>
        <w:numPr>
          <w:ilvl w:val="0"/>
          <w:numId w:val="7"/>
        </w:numPr>
        <w:suppressAutoHyphens w:val="0"/>
        <w:jc w:val="both"/>
        <w:rPr>
          <w:sz w:val="20"/>
          <w:szCs w:val="20"/>
        </w:rPr>
      </w:pPr>
      <w:r w:rsidRPr="00AD4AC3">
        <w:rPr>
          <w:sz w:val="20"/>
          <w:szCs w:val="20"/>
        </w:rPr>
        <w:t xml:space="preserve">W związku z realizacją </w:t>
      </w:r>
      <w:r w:rsidR="00945F53">
        <w:rPr>
          <w:sz w:val="20"/>
          <w:szCs w:val="20"/>
        </w:rPr>
        <w:t>Decyzji</w:t>
      </w:r>
      <w:r w:rsidRPr="00AD4AC3">
        <w:rPr>
          <w:sz w:val="20"/>
          <w:szCs w:val="20"/>
        </w:rPr>
        <w:t xml:space="preserve"> Beneficjent zobowiąz</w:t>
      </w:r>
      <w:r w:rsidR="005C0458">
        <w:rPr>
          <w:sz w:val="20"/>
          <w:szCs w:val="20"/>
        </w:rPr>
        <w:t>any jest</w:t>
      </w:r>
      <w:r w:rsidRPr="00AD4AC3">
        <w:rPr>
          <w:sz w:val="20"/>
          <w:szCs w:val="20"/>
        </w:rPr>
        <w:t xml:space="preserve"> do: </w:t>
      </w:r>
    </w:p>
    <w:p w:rsidR="007A118F" w:rsidRPr="00AD4AC3" w:rsidRDefault="007A118F" w:rsidP="007A118F">
      <w:pPr>
        <w:numPr>
          <w:ilvl w:val="0"/>
          <w:numId w:val="29"/>
        </w:numPr>
        <w:suppressAutoHyphens w:val="0"/>
        <w:jc w:val="both"/>
        <w:rPr>
          <w:sz w:val="20"/>
          <w:szCs w:val="20"/>
        </w:rPr>
      </w:pPr>
      <w:r w:rsidRPr="00AD4AC3">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Pr>
          <w:sz w:val="20"/>
          <w:szCs w:val="20"/>
        </w:rPr>
        <w:t>dniu wydania Decyzji</w:t>
      </w:r>
      <w:r w:rsidR="00BA0B9F">
        <w:rPr>
          <w:sz w:val="20"/>
          <w:szCs w:val="20"/>
        </w:rPr>
        <w:t>,</w:t>
      </w:r>
      <w:r w:rsidRPr="00AD4AC3">
        <w:rPr>
          <w:sz w:val="20"/>
          <w:szCs w:val="20"/>
        </w:rPr>
        <w:t xml:space="preserve"> </w:t>
      </w:r>
    </w:p>
    <w:p w:rsidR="007A118F" w:rsidRPr="008A42F3" w:rsidRDefault="007A118F" w:rsidP="007A118F">
      <w:pPr>
        <w:numPr>
          <w:ilvl w:val="0"/>
          <w:numId w:val="29"/>
        </w:numPr>
        <w:suppressAutoHyphens w:val="0"/>
        <w:jc w:val="both"/>
        <w:rPr>
          <w:sz w:val="20"/>
          <w:szCs w:val="20"/>
        </w:rPr>
      </w:pPr>
      <w:r w:rsidRPr="00AD4AC3">
        <w:rPr>
          <w:sz w:val="20"/>
          <w:szCs w:val="20"/>
        </w:rPr>
        <w:t>przedstawiania na żądanie Instytucji Zarządzającej RPO WZ wsz</w:t>
      </w:r>
      <w:r w:rsidR="00A258FA">
        <w:rPr>
          <w:sz w:val="20"/>
          <w:szCs w:val="20"/>
        </w:rPr>
        <w:t>elkich dokumentów, informacji i </w:t>
      </w:r>
      <w:r w:rsidRPr="00AD4AC3">
        <w:rPr>
          <w:sz w:val="20"/>
          <w:szCs w:val="20"/>
        </w:rPr>
        <w:t xml:space="preserve">wyjaśnień związanych z realizacją </w:t>
      </w:r>
      <w:r w:rsidR="005C0458">
        <w:rPr>
          <w:sz w:val="20"/>
          <w:szCs w:val="20"/>
        </w:rPr>
        <w:t>Decyzji</w:t>
      </w:r>
      <w:r w:rsidRPr="00AD4AC3">
        <w:rPr>
          <w:sz w:val="20"/>
          <w:szCs w:val="20"/>
        </w:rPr>
        <w:t xml:space="preserve"> w wyznaczonym</w:t>
      </w:r>
      <w:r w:rsidR="00A258FA">
        <w:rPr>
          <w:sz w:val="20"/>
          <w:szCs w:val="20"/>
        </w:rPr>
        <w:t xml:space="preserve"> przez nią terminie, zarówno w </w:t>
      </w:r>
      <w:r w:rsidRPr="00AD4AC3">
        <w:rPr>
          <w:sz w:val="20"/>
          <w:szCs w:val="20"/>
        </w:rPr>
        <w:t xml:space="preserve">okresie realizacji Projektu, w </w:t>
      </w:r>
      <w:r w:rsidRPr="008A42F3">
        <w:rPr>
          <w:sz w:val="20"/>
          <w:szCs w:val="20"/>
        </w:rPr>
        <w:t xml:space="preserve">trakcie rozliczania Projektu, kontroli Projektu, w okresie trwałości Projektu oraz w okresie wskazanym w </w:t>
      </w:r>
      <w:r w:rsidR="00B13B52" w:rsidRPr="008A42F3">
        <w:rPr>
          <w:sz w:val="20"/>
          <w:szCs w:val="20"/>
        </w:rPr>
        <w:t>§ 28 ust. 1</w:t>
      </w:r>
      <w:r w:rsidRPr="008A42F3">
        <w:rPr>
          <w:sz w:val="20"/>
          <w:szCs w:val="20"/>
        </w:rPr>
        <w:t xml:space="preserve"> </w:t>
      </w:r>
      <w:r w:rsidR="005C0458" w:rsidRPr="008A42F3">
        <w:rPr>
          <w:sz w:val="20"/>
          <w:szCs w:val="20"/>
        </w:rPr>
        <w:t>Decyzji</w:t>
      </w:r>
      <w:r w:rsidRPr="008A42F3">
        <w:rPr>
          <w:sz w:val="20"/>
          <w:szCs w:val="20"/>
        </w:rPr>
        <w:t>,</w:t>
      </w:r>
    </w:p>
    <w:p w:rsidR="007A118F" w:rsidRPr="008A42F3" w:rsidRDefault="007A118F" w:rsidP="007A118F">
      <w:pPr>
        <w:numPr>
          <w:ilvl w:val="0"/>
          <w:numId w:val="29"/>
        </w:numPr>
        <w:suppressAutoHyphens w:val="0"/>
        <w:jc w:val="both"/>
        <w:rPr>
          <w:sz w:val="20"/>
          <w:szCs w:val="20"/>
        </w:rPr>
      </w:pPr>
      <w:r w:rsidRPr="008A42F3">
        <w:rPr>
          <w:sz w:val="20"/>
          <w:szCs w:val="20"/>
        </w:rPr>
        <w:t>stosowania obowiązujących i aktualnych wzorów dokumentów o</w:t>
      </w:r>
      <w:r w:rsidR="00A258FA" w:rsidRPr="008A42F3">
        <w:rPr>
          <w:sz w:val="20"/>
          <w:szCs w:val="20"/>
        </w:rPr>
        <w:t>raz informacji zamieszczonych w </w:t>
      </w:r>
      <w:r w:rsidRPr="008A42F3">
        <w:rPr>
          <w:sz w:val="20"/>
          <w:szCs w:val="20"/>
        </w:rPr>
        <w:t xml:space="preserve">szczególności na stronie internetowej Programu i na Portalu, </w:t>
      </w:r>
    </w:p>
    <w:p w:rsidR="00C17888" w:rsidRPr="008A42F3" w:rsidRDefault="00C17888" w:rsidP="00FA0AD7">
      <w:pPr>
        <w:numPr>
          <w:ilvl w:val="0"/>
          <w:numId w:val="29"/>
        </w:numPr>
        <w:suppressAutoHyphens w:val="0"/>
        <w:jc w:val="both"/>
        <w:rPr>
          <w:sz w:val="20"/>
          <w:szCs w:val="20"/>
        </w:rPr>
      </w:pPr>
      <w:r w:rsidRPr="008A42F3">
        <w:rPr>
          <w:sz w:val="20"/>
          <w:szCs w:val="20"/>
        </w:rPr>
        <w:t xml:space="preserve"> </w:t>
      </w:r>
      <w:r w:rsidR="00FA0AD7" w:rsidRPr="008A42F3">
        <w:rPr>
          <w:sz w:val="20"/>
          <w:szCs w:val="20"/>
        </w:rPr>
        <w:t>pisemnego informowania Instytucji Zarządzającej RPO WZ o każdej zmianie statusu Beneficjenta</w:t>
      </w:r>
      <w:r w:rsidR="00F45525" w:rsidRPr="008A42F3">
        <w:rPr>
          <w:sz w:val="20"/>
          <w:szCs w:val="20"/>
        </w:rPr>
        <w:t>, Realizatora lub Partnera</w:t>
      </w:r>
      <w:r w:rsidR="00FA0AD7" w:rsidRPr="008A42F3">
        <w:rPr>
          <w:sz w:val="20"/>
          <w:szCs w:val="20"/>
        </w:rPr>
        <w:t xml:space="preserve"> jako podatnika p</w:t>
      </w:r>
      <w:r w:rsidR="00A258FA" w:rsidRPr="008A42F3">
        <w:rPr>
          <w:sz w:val="20"/>
          <w:szCs w:val="20"/>
        </w:rPr>
        <w:t>odatku od towarów i usług lub o</w:t>
      </w:r>
      <w:r w:rsidR="00F45525" w:rsidRPr="008A42F3">
        <w:rPr>
          <w:sz w:val="20"/>
          <w:szCs w:val="20"/>
        </w:rPr>
        <w:t xml:space="preserve"> </w:t>
      </w:r>
      <w:r w:rsidR="00FA0AD7" w:rsidRPr="008A42F3">
        <w:rPr>
          <w:sz w:val="20"/>
          <w:szCs w:val="20"/>
        </w:rPr>
        <w:t>zmianach mogących powodować zmiany w zakresie kwalifi</w:t>
      </w:r>
      <w:r w:rsidR="00A258FA" w:rsidRPr="008A42F3">
        <w:rPr>
          <w:sz w:val="20"/>
          <w:szCs w:val="20"/>
        </w:rPr>
        <w:t>kowalności podatku od towarów i</w:t>
      </w:r>
      <w:r w:rsidR="00F45525" w:rsidRPr="008A42F3">
        <w:rPr>
          <w:sz w:val="20"/>
          <w:szCs w:val="20"/>
        </w:rPr>
        <w:t xml:space="preserve"> </w:t>
      </w:r>
      <w:r w:rsidR="00FA0AD7" w:rsidRPr="008A42F3">
        <w:rPr>
          <w:sz w:val="20"/>
          <w:szCs w:val="20"/>
        </w:rPr>
        <w:t>usług, w terminie do 3 dni od dnia wystąpienia powyższych okoliczności,</w:t>
      </w:r>
    </w:p>
    <w:p w:rsidR="007A118F" w:rsidRPr="008A42F3" w:rsidRDefault="007A118F" w:rsidP="007A118F">
      <w:pPr>
        <w:numPr>
          <w:ilvl w:val="0"/>
          <w:numId w:val="29"/>
        </w:numPr>
        <w:suppressAutoHyphens w:val="0"/>
        <w:jc w:val="both"/>
        <w:rPr>
          <w:sz w:val="20"/>
          <w:szCs w:val="20"/>
        </w:rPr>
      </w:pPr>
      <w:r w:rsidRPr="008A42F3">
        <w:rPr>
          <w:sz w:val="20"/>
          <w:szCs w:val="20"/>
        </w:rPr>
        <w:t xml:space="preserve">pisemnego informowania Instytucji Zarządzającej RPO WZ o złożeniu wniosku o ogłoszenie upadłości przez </w:t>
      </w:r>
      <w:r w:rsidR="00F45525" w:rsidRPr="008A42F3">
        <w:rPr>
          <w:sz w:val="20"/>
          <w:szCs w:val="20"/>
        </w:rPr>
        <w:t>Partnera</w:t>
      </w:r>
      <w:r w:rsidR="005415D1" w:rsidRPr="008A42F3">
        <w:rPr>
          <w:sz w:val="20"/>
          <w:szCs w:val="20"/>
        </w:rPr>
        <w:t xml:space="preserve"> </w:t>
      </w:r>
      <w:r w:rsidR="00C17888" w:rsidRPr="008A42F3">
        <w:rPr>
          <w:sz w:val="20"/>
          <w:szCs w:val="20"/>
        </w:rPr>
        <w:t xml:space="preserve">lub </w:t>
      </w:r>
      <w:r w:rsidR="00F45525" w:rsidRPr="008A42F3">
        <w:rPr>
          <w:sz w:val="20"/>
          <w:szCs w:val="20"/>
        </w:rPr>
        <w:t>jego</w:t>
      </w:r>
      <w:r w:rsidRPr="008A42F3">
        <w:rPr>
          <w:sz w:val="20"/>
          <w:szCs w:val="20"/>
        </w:rPr>
        <w:t xml:space="preserve"> wierz</w:t>
      </w:r>
      <w:r w:rsidRPr="008A42F3">
        <w:rPr>
          <w:b/>
          <w:sz w:val="20"/>
          <w:szCs w:val="20"/>
        </w:rPr>
        <w:t>y</w:t>
      </w:r>
      <w:r w:rsidRPr="008A42F3">
        <w:rPr>
          <w:sz w:val="20"/>
          <w:szCs w:val="20"/>
        </w:rPr>
        <w:t xml:space="preserve">cieli, postawieniu </w:t>
      </w:r>
      <w:r w:rsidR="00F45525" w:rsidRPr="008A42F3">
        <w:rPr>
          <w:sz w:val="20"/>
          <w:szCs w:val="20"/>
        </w:rPr>
        <w:t>Realizatora lub Partnera</w:t>
      </w:r>
      <w:r w:rsidR="00C17888" w:rsidRPr="008A42F3">
        <w:rPr>
          <w:sz w:val="20"/>
          <w:szCs w:val="20"/>
        </w:rPr>
        <w:t xml:space="preserve"> </w:t>
      </w:r>
      <w:r w:rsidRPr="008A42F3">
        <w:rPr>
          <w:sz w:val="20"/>
          <w:szCs w:val="20"/>
        </w:rPr>
        <w:t xml:space="preserve">w stan likwidacji, albo podleganiu zarządowi komisarycznemu, ustanowieniu wobec </w:t>
      </w:r>
      <w:r w:rsidR="00DA47D9" w:rsidRPr="008A42F3">
        <w:rPr>
          <w:sz w:val="20"/>
          <w:szCs w:val="20"/>
        </w:rPr>
        <w:t>nich</w:t>
      </w:r>
      <w:r w:rsidRPr="008A42F3">
        <w:rPr>
          <w:sz w:val="20"/>
          <w:szCs w:val="20"/>
        </w:rPr>
        <w:t xml:space="preserve"> kuratora, bądź zawieszeniu </w:t>
      </w:r>
      <w:r w:rsidR="00DA47D9" w:rsidRPr="008A42F3">
        <w:rPr>
          <w:sz w:val="20"/>
          <w:szCs w:val="20"/>
        </w:rPr>
        <w:t>ich</w:t>
      </w:r>
      <w:r w:rsidRPr="008A42F3">
        <w:rPr>
          <w:sz w:val="20"/>
          <w:szCs w:val="20"/>
        </w:rPr>
        <w:t xml:space="preserve"> działalności lub gdy </w:t>
      </w:r>
      <w:r w:rsidR="003466CA" w:rsidRPr="008A42F3">
        <w:rPr>
          <w:sz w:val="20"/>
          <w:szCs w:val="20"/>
        </w:rPr>
        <w:t>są</w:t>
      </w:r>
      <w:r w:rsidRPr="008A42F3">
        <w:rPr>
          <w:sz w:val="20"/>
          <w:szCs w:val="20"/>
        </w:rPr>
        <w:t xml:space="preserve"> przedmiotem postępowań prawnych o podobnym charakterze, w terminie do 3 dni od dnia wystąpienia powyższych okoliczności,</w:t>
      </w:r>
    </w:p>
    <w:p w:rsidR="007A118F" w:rsidRPr="008A42F3" w:rsidRDefault="007A118F" w:rsidP="007A118F">
      <w:pPr>
        <w:numPr>
          <w:ilvl w:val="0"/>
          <w:numId w:val="29"/>
        </w:numPr>
        <w:suppressAutoHyphens w:val="0"/>
        <w:jc w:val="both"/>
        <w:rPr>
          <w:sz w:val="20"/>
          <w:szCs w:val="20"/>
        </w:rPr>
      </w:pPr>
      <w:r w:rsidRPr="008A42F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8A42F3" w:rsidRDefault="007A118F" w:rsidP="007A118F">
      <w:pPr>
        <w:numPr>
          <w:ilvl w:val="0"/>
          <w:numId w:val="29"/>
        </w:numPr>
        <w:suppressAutoHyphens w:val="0"/>
        <w:jc w:val="both"/>
        <w:rPr>
          <w:sz w:val="20"/>
          <w:szCs w:val="20"/>
        </w:rPr>
      </w:pPr>
      <w:r w:rsidRPr="008A42F3">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8A42F3" w:rsidRPr="008A42F3" w:rsidRDefault="007A118F">
      <w:pPr>
        <w:numPr>
          <w:ilvl w:val="0"/>
          <w:numId w:val="89"/>
        </w:numPr>
        <w:suppressAutoHyphens w:val="0"/>
        <w:jc w:val="both"/>
        <w:rPr>
          <w:sz w:val="20"/>
          <w:szCs w:val="20"/>
        </w:rPr>
      </w:pPr>
      <w:r w:rsidRPr="008A42F3">
        <w:rPr>
          <w:sz w:val="20"/>
          <w:szCs w:val="20"/>
        </w:rPr>
        <w:t>Beneficjent zobowiąz</w:t>
      </w:r>
      <w:r w:rsidR="000A209A" w:rsidRPr="008A42F3">
        <w:rPr>
          <w:sz w:val="20"/>
          <w:szCs w:val="20"/>
        </w:rPr>
        <w:t>any jest</w:t>
      </w:r>
      <w:r w:rsidRPr="008A42F3">
        <w:rPr>
          <w:sz w:val="20"/>
          <w:szCs w:val="20"/>
        </w:rPr>
        <w:t xml:space="preserve"> do wprowadzania do LSI2014 oraz SL2014, danych zgodnie z odpowiednimi instrukcjami, zgodnych z prawdą, prawidłowo sklasyfikowanych, aktua</w:t>
      </w:r>
      <w:r w:rsidR="00A258FA" w:rsidRPr="008A42F3">
        <w:rPr>
          <w:sz w:val="20"/>
          <w:szCs w:val="20"/>
        </w:rPr>
        <w:t>lnych, kompletnych i zgodnych z </w:t>
      </w:r>
      <w:r w:rsidRPr="008A42F3">
        <w:rPr>
          <w:sz w:val="20"/>
          <w:szCs w:val="20"/>
        </w:rPr>
        <w:t>dokumentami źródłowymi.</w:t>
      </w:r>
    </w:p>
    <w:p w:rsidR="008A42F3" w:rsidRPr="008A42F3" w:rsidRDefault="002E5F8F">
      <w:pPr>
        <w:numPr>
          <w:ilvl w:val="0"/>
          <w:numId w:val="89"/>
        </w:numPr>
        <w:suppressAutoHyphens w:val="0"/>
        <w:jc w:val="both"/>
        <w:rPr>
          <w:sz w:val="20"/>
          <w:szCs w:val="20"/>
        </w:rPr>
      </w:pPr>
      <w:r w:rsidRPr="008A42F3">
        <w:rPr>
          <w:sz w:val="20"/>
          <w:szCs w:val="20"/>
        </w:rPr>
        <w:t xml:space="preserve">Beneficjent oświadcza, że ani on </w:t>
      </w:r>
      <w:r w:rsidR="00D77A98" w:rsidRPr="008A42F3">
        <w:rPr>
          <w:sz w:val="20"/>
          <w:szCs w:val="20"/>
        </w:rPr>
        <w:t xml:space="preserve">ani </w:t>
      </w:r>
      <w:r w:rsidRPr="008A42F3">
        <w:rPr>
          <w:sz w:val="20"/>
          <w:szCs w:val="20"/>
        </w:rPr>
        <w:t>Partner nie został wykluczony z możliwości ubiegania</w:t>
      </w:r>
      <w:r w:rsidR="00A258FA" w:rsidRPr="008A42F3">
        <w:rPr>
          <w:sz w:val="20"/>
          <w:szCs w:val="20"/>
        </w:rPr>
        <w:t xml:space="preserve"> się o </w:t>
      </w:r>
      <w:r w:rsidRPr="008A42F3">
        <w:rPr>
          <w:sz w:val="20"/>
          <w:szCs w:val="20"/>
        </w:rPr>
        <w:t>dofinansowanie na podstawie art. 207 ust. 4 ustawy o finansach publicznych.</w:t>
      </w:r>
      <w:r w:rsidRPr="008A42F3">
        <w:rPr>
          <w:rStyle w:val="Odwoanieprzypisudolnego"/>
          <w:sz w:val="20"/>
          <w:szCs w:val="20"/>
        </w:rPr>
        <w:footnoteReference w:id="29"/>
      </w:r>
      <w:r w:rsidRPr="008A42F3">
        <w:rPr>
          <w:sz w:val="20"/>
          <w:szCs w:val="20"/>
        </w:rPr>
        <w:t xml:space="preserve"> </w:t>
      </w:r>
    </w:p>
    <w:p w:rsidR="008A42F3" w:rsidRPr="008A42F3" w:rsidRDefault="002E5F8F">
      <w:pPr>
        <w:numPr>
          <w:ilvl w:val="0"/>
          <w:numId w:val="89"/>
        </w:numPr>
        <w:suppressAutoHyphens w:val="0"/>
        <w:jc w:val="both"/>
        <w:rPr>
          <w:sz w:val="20"/>
          <w:szCs w:val="20"/>
        </w:rPr>
      </w:pPr>
      <w:r w:rsidRPr="008A42F3">
        <w:rPr>
          <w:sz w:val="20"/>
          <w:szCs w:val="20"/>
        </w:rPr>
        <w:t>Beneficjent oświadcza, że</w:t>
      </w:r>
      <w:r w:rsidRPr="008A42F3">
        <w:rPr>
          <w:sz w:val="20"/>
        </w:rPr>
        <w:t xml:space="preserve"> </w:t>
      </w:r>
      <w:r w:rsidRPr="008A42F3">
        <w:rPr>
          <w:sz w:val="20"/>
          <w:szCs w:val="20"/>
        </w:rPr>
        <w:t>ani on ani Partner nie został wykluczo</w:t>
      </w:r>
      <w:r w:rsidR="00A258FA" w:rsidRPr="008A42F3">
        <w:rPr>
          <w:sz w:val="20"/>
          <w:szCs w:val="20"/>
        </w:rPr>
        <w:t>ny z możliwości ubiegania się o </w:t>
      </w:r>
      <w:r w:rsidRPr="008A42F3">
        <w:rPr>
          <w:sz w:val="20"/>
          <w:szCs w:val="20"/>
        </w:rPr>
        <w:t>dofinansowanie na podstawie art. 12 ust. 1 pkt 1 ustawy o skutkach powierzania wykonywania pracy cudzoziemcom przebywającym wbrew przepisom na teryto</w:t>
      </w:r>
      <w:r w:rsidR="001E4FB7" w:rsidRPr="008A42F3">
        <w:rPr>
          <w:sz w:val="20"/>
          <w:szCs w:val="20"/>
        </w:rPr>
        <w:t>rium Rzeczypospolitej Polskiej.</w:t>
      </w:r>
    </w:p>
    <w:p w:rsidR="008A42F3" w:rsidRPr="008A42F3" w:rsidRDefault="002E5F8F">
      <w:pPr>
        <w:numPr>
          <w:ilvl w:val="0"/>
          <w:numId w:val="89"/>
        </w:numPr>
        <w:suppressAutoHyphens w:val="0"/>
        <w:jc w:val="both"/>
        <w:rPr>
          <w:sz w:val="20"/>
          <w:szCs w:val="20"/>
        </w:rPr>
      </w:pPr>
      <w:r w:rsidRPr="008A42F3">
        <w:rPr>
          <w:sz w:val="20"/>
          <w:szCs w:val="20"/>
        </w:rPr>
        <w:lastRenderedPageBreak/>
        <w:t>Beneficjent oświadcza, że</w:t>
      </w:r>
      <w:r w:rsidRPr="008A42F3">
        <w:rPr>
          <w:sz w:val="20"/>
        </w:rPr>
        <w:t xml:space="preserve"> </w:t>
      </w:r>
      <w:r w:rsidRPr="008A42F3">
        <w:rPr>
          <w:sz w:val="20"/>
          <w:szCs w:val="20"/>
        </w:rPr>
        <w:t>ani on ani Partner nie został wykluczony</w:t>
      </w:r>
      <w:r w:rsidRPr="008A42F3">
        <w:rPr>
          <w:sz w:val="20"/>
          <w:szCs w:val="20"/>
          <w:lang w:eastAsia="pl-PL"/>
        </w:rPr>
        <w:t xml:space="preserve"> </w:t>
      </w:r>
      <w:r w:rsidR="00A258FA" w:rsidRPr="008A42F3">
        <w:rPr>
          <w:sz w:val="20"/>
          <w:szCs w:val="20"/>
        </w:rPr>
        <w:t>z możliwości ubiegania się o </w:t>
      </w:r>
      <w:r w:rsidRPr="008A42F3">
        <w:rPr>
          <w:sz w:val="20"/>
          <w:szCs w:val="20"/>
        </w:rPr>
        <w:t>dofinansowanie na podstawie art. 9 ust. 1 pkt</w:t>
      </w:r>
      <w:r w:rsidR="001E4FB7" w:rsidRPr="008A42F3">
        <w:rPr>
          <w:sz w:val="20"/>
          <w:szCs w:val="20"/>
        </w:rPr>
        <w:t xml:space="preserve"> 2a ustawy </w:t>
      </w:r>
      <w:r w:rsidRPr="008A42F3">
        <w:rPr>
          <w:sz w:val="20"/>
          <w:szCs w:val="20"/>
        </w:rPr>
        <w:t>o odpowiedzialności podmiotów zbiorowych za czyny zabronione pod groźbą kary.</w:t>
      </w:r>
      <w:r w:rsidRPr="008A42F3">
        <w:rPr>
          <w:rStyle w:val="Odwoanieprzypisudolnego"/>
          <w:sz w:val="20"/>
          <w:szCs w:val="20"/>
        </w:rPr>
        <w:footnoteReference w:id="30"/>
      </w:r>
    </w:p>
    <w:p w:rsidR="008A42F3" w:rsidRPr="008A42F3" w:rsidRDefault="002E5F8F">
      <w:pPr>
        <w:numPr>
          <w:ilvl w:val="0"/>
          <w:numId w:val="89"/>
        </w:numPr>
        <w:suppressAutoHyphens w:val="0"/>
        <w:jc w:val="both"/>
        <w:rPr>
          <w:sz w:val="20"/>
          <w:szCs w:val="20"/>
        </w:rPr>
      </w:pPr>
      <w:r w:rsidRPr="008A42F3">
        <w:rPr>
          <w:sz w:val="20"/>
          <w:szCs w:val="20"/>
        </w:rPr>
        <w:t>W przypadku, gdy okoliczności będące przedmiotem oświadczeń wskazanych w u</w:t>
      </w:r>
      <w:r w:rsidR="00B13B52" w:rsidRPr="008A42F3">
        <w:rPr>
          <w:sz w:val="20"/>
          <w:szCs w:val="20"/>
        </w:rPr>
        <w:t>st. 1</w:t>
      </w:r>
      <w:r w:rsidR="009A7A6B" w:rsidRPr="008A42F3">
        <w:rPr>
          <w:sz w:val="20"/>
          <w:szCs w:val="20"/>
        </w:rPr>
        <w:t>2</w:t>
      </w:r>
      <w:r w:rsidR="00B13B52" w:rsidRPr="008A42F3">
        <w:rPr>
          <w:sz w:val="20"/>
          <w:szCs w:val="20"/>
        </w:rPr>
        <w:t>, 1</w:t>
      </w:r>
      <w:r w:rsidR="009A7A6B" w:rsidRPr="008A42F3">
        <w:rPr>
          <w:sz w:val="20"/>
          <w:szCs w:val="20"/>
        </w:rPr>
        <w:t>3</w:t>
      </w:r>
      <w:r w:rsidR="00B13B52" w:rsidRPr="008A42F3">
        <w:rPr>
          <w:sz w:val="20"/>
          <w:szCs w:val="20"/>
        </w:rPr>
        <w:t xml:space="preserve"> oraz 1</w:t>
      </w:r>
      <w:r w:rsidR="009A7A6B" w:rsidRPr="008A42F3">
        <w:rPr>
          <w:sz w:val="20"/>
          <w:szCs w:val="20"/>
        </w:rPr>
        <w:t xml:space="preserve">4 </w:t>
      </w:r>
      <w:r w:rsidRPr="008A42F3">
        <w:rPr>
          <w:sz w:val="20"/>
          <w:szCs w:val="20"/>
        </w:rPr>
        <w:t>ulegną zmianie, Beneficjent zobowiązuje się do pisemnego poinformowania Instytucji Zarządzającej RPO WZ, nie później niż w ciągu 7 dni od dnia zaistnienia tych okoliczności.</w:t>
      </w:r>
    </w:p>
    <w:p w:rsidR="008A42F3" w:rsidRPr="008A42F3" w:rsidRDefault="007A118F">
      <w:pPr>
        <w:numPr>
          <w:ilvl w:val="0"/>
          <w:numId w:val="89"/>
        </w:numPr>
        <w:suppressAutoHyphens w:val="0"/>
        <w:jc w:val="both"/>
        <w:rPr>
          <w:sz w:val="20"/>
          <w:szCs w:val="20"/>
        </w:rPr>
      </w:pPr>
      <w:r w:rsidRPr="008A42F3">
        <w:rPr>
          <w:sz w:val="20"/>
          <w:szCs w:val="20"/>
        </w:rPr>
        <w:t xml:space="preserve">Beneficjent </w:t>
      </w:r>
      <w:r w:rsidR="000A209A" w:rsidRPr="008A42F3">
        <w:rPr>
          <w:sz w:val="20"/>
          <w:szCs w:val="20"/>
        </w:rPr>
        <w:t>zobowiązany jest do</w:t>
      </w:r>
      <w:r w:rsidRPr="008A42F3">
        <w:rPr>
          <w:sz w:val="20"/>
          <w:szCs w:val="20"/>
        </w:rPr>
        <w:t xml:space="preserve"> prowadz</w:t>
      </w:r>
      <w:r w:rsidR="000A209A" w:rsidRPr="008A42F3">
        <w:rPr>
          <w:sz w:val="20"/>
          <w:szCs w:val="20"/>
        </w:rPr>
        <w:t>enia</w:t>
      </w:r>
      <w:r w:rsidRPr="008A42F3">
        <w:rPr>
          <w:sz w:val="20"/>
          <w:szCs w:val="20"/>
        </w:rPr>
        <w:t xml:space="preserve"> wyodrębnion</w:t>
      </w:r>
      <w:r w:rsidR="000A209A" w:rsidRPr="008A42F3">
        <w:rPr>
          <w:sz w:val="20"/>
          <w:szCs w:val="20"/>
        </w:rPr>
        <w:t>ej</w:t>
      </w:r>
      <w:r w:rsidRPr="008A42F3">
        <w:rPr>
          <w:sz w:val="20"/>
          <w:szCs w:val="20"/>
        </w:rPr>
        <w:t xml:space="preserve"> ewidencj</w:t>
      </w:r>
      <w:r w:rsidR="000A209A" w:rsidRPr="008A42F3">
        <w:rPr>
          <w:sz w:val="20"/>
          <w:szCs w:val="20"/>
        </w:rPr>
        <w:t>i</w:t>
      </w:r>
      <w:r w:rsidRPr="008A42F3">
        <w:rPr>
          <w:sz w:val="20"/>
          <w:szCs w:val="20"/>
        </w:rPr>
        <w:t xml:space="preserve"> księgow</w:t>
      </w:r>
      <w:r w:rsidR="000A209A" w:rsidRPr="008A42F3">
        <w:rPr>
          <w:sz w:val="20"/>
          <w:szCs w:val="20"/>
        </w:rPr>
        <w:t>ej</w:t>
      </w:r>
      <w:r w:rsidRPr="008A42F3">
        <w:rPr>
          <w:sz w:val="20"/>
          <w:szCs w:val="20"/>
        </w:rPr>
        <w:t xml:space="preserve"> na potrzeby Projektu. Szczegółowe zasady prowadzenia wyodrębnionej ewidencji księgowej określają </w:t>
      </w:r>
      <w:r w:rsidRPr="008A42F3">
        <w:rPr>
          <w:i/>
          <w:sz w:val="20"/>
          <w:szCs w:val="20"/>
        </w:rPr>
        <w:t>Zasady prowadzenia przez beneficjentów wyodrębnionej ewidencji księgowej projektów dofinansowanych w ramach  Regionalnego Programu Operacyjnego Województwa Zachodniopomorskiego 2014-2020,</w:t>
      </w:r>
      <w:r w:rsidRPr="008A42F3">
        <w:rPr>
          <w:sz w:val="20"/>
          <w:szCs w:val="20"/>
        </w:rPr>
        <w:t xml:space="preserve"> stanowiące załącznik nr </w:t>
      </w:r>
      <w:r w:rsidR="00394A5F" w:rsidRPr="008A42F3">
        <w:rPr>
          <w:sz w:val="20"/>
          <w:szCs w:val="20"/>
        </w:rPr>
        <w:t>3</w:t>
      </w:r>
      <w:r w:rsidRPr="008A42F3">
        <w:rPr>
          <w:sz w:val="20"/>
          <w:szCs w:val="20"/>
        </w:rPr>
        <w:t xml:space="preserve"> do </w:t>
      </w:r>
      <w:r w:rsidR="000A209A" w:rsidRPr="008A42F3">
        <w:rPr>
          <w:sz w:val="20"/>
          <w:szCs w:val="20"/>
        </w:rPr>
        <w:t xml:space="preserve">Decyzji </w:t>
      </w:r>
    </w:p>
    <w:p w:rsidR="008A42F3" w:rsidRPr="008A42F3" w:rsidRDefault="007A118F">
      <w:pPr>
        <w:numPr>
          <w:ilvl w:val="0"/>
          <w:numId w:val="89"/>
        </w:numPr>
        <w:suppressAutoHyphens w:val="0"/>
        <w:jc w:val="both"/>
        <w:rPr>
          <w:sz w:val="20"/>
          <w:szCs w:val="20"/>
        </w:rPr>
      </w:pPr>
      <w:r w:rsidRPr="008A42F3">
        <w:rPr>
          <w:sz w:val="20"/>
          <w:szCs w:val="20"/>
        </w:rPr>
        <w:t>Beneficjent zobowiąz</w:t>
      </w:r>
      <w:r w:rsidR="000A209A" w:rsidRPr="008A42F3">
        <w:rPr>
          <w:sz w:val="20"/>
          <w:szCs w:val="20"/>
        </w:rPr>
        <w:t>any jest</w:t>
      </w:r>
      <w:r w:rsidRPr="008A42F3">
        <w:rPr>
          <w:sz w:val="20"/>
          <w:szCs w:val="20"/>
        </w:rPr>
        <w:t xml:space="preserve"> do współpracy z podmiotami upoważnionymi przez Instytucję Zarządzającą RPO WZ do przeprowadzenia ewaluacji Projektu. W szczególności Beneficjent zobowiąz</w:t>
      </w:r>
      <w:r w:rsidR="000A209A" w:rsidRPr="008A42F3">
        <w:rPr>
          <w:sz w:val="20"/>
          <w:szCs w:val="20"/>
        </w:rPr>
        <w:t>any jest</w:t>
      </w:r>
      <w:r w:rsidR="00CB6B73" w:rsidRPr="008A42F3">
        <w:rPr>
          <w:sz w:val="20"/>
          <w:szCs w:val="20"/>
        </w:rPr>
        <w:t xml:space="preserve"> </w:t>
      </w:r>
      <w:r w:rsidRPr="008A42F3">
        <w:rPr>
          <w:sz w:val="20"/>
          <w:szCs w:val="20"/>
        </w:rPr>
        <w:t xml:space="preserve">do: </w:t>
      </w:r>
    </w:p>
    <w:p w:rsidR="007A118F" w:rsidRPr="008A42F3" w:rsidRDefault="007A118F" w:rsidP="007A118F">
      <w:pPr>
        <w:numPr>
          <w:ilvl w:val="0"/>
          <w:numId w:val="28"/>
        </w:numPr>
        <w:suppressAutoHyphens w:val="0"/>
        <w:jc w:val="both"/>
        <w:rPr>
          <w:sz w:val="20"/>
          <w:szCs w:val="20"/>
        </w:rPr>
      </w:pPr>
      <w:r w:rsidRPr="008A42F3">
        <w:rPr>
          <w:sz w:val="20"/>
          <w:szCs w:val="20"/>
        </w:rPr>
        <w:t xml:space="preserve">przekazywania powyższym podmiotom wszelkich informacji i dokumentów dotyczących Projektu we wskazanym przez nie zakresie i terminach, </w:t>
      </w:r>
    </w:p>
    <w:p w:rsidR="007A118F" w:rsidRPr="008A42F3" w:rsidRDefault="007A118F" w:rsidP="007A118F">
      <w:pPr>
        <w:numPr>
          <w:ilvl w:val="0"/>
          <w:numId w:val="28"/>
        </w:numPr>
        <w:suppressAutoHyphens w:val="0"/>
        <w:jc w:val="both"/>
        <w:rPr>
          <w:sz w:val="20"/>
          <w:szCs w:val="20"/>
        </w:rPr>
      </w:pPr>
      <w:r w:rsidRPr="008A42F3">
        <w:rPr>
          <w:sz w:val="20"/>
          <w:szCs w:val="20"/>
        </w:rPr>
        <w:t xml:space="preserve">udziału w wywiadach, ankietach oraz badaniach ewaluacyjnych przeprowadzanych innymi metodami. </w:t>
      </w:r>
    </w:p>
    <w:p w:rsidR="007A118F" w:rsidRPr="008A42F3" w:rsidRDefault="007A118F" w:rsidP="007A118F">
      <w:pPr>
        <w:numPr>
          <w:ilvl w:val="0"/>
          <w:numId w:val="71"/>
        </w:numPr>
        <w:suppressAutoHyphens w:val="0"/>
        <w:jc w:val="both"/>
        <w:rPr>
          <w:sz w:val="20"/>
          <w:szCs w:val="20"/>
        </w:rPr>
      </w:pPr>
      <w:r w:rsidRPr="008A42F3">
        <w:rPr>
          <w:sz w:val="20"/>
          <w:szCs w:val="20"/>
        </w:rPr>
        <w:t>Beneficjent</w:t>
      </w:r>
      <w:r w:rsidR="00CB6B73" w:rsidRPr="008A42F3">
        <w:rPr>
          <w:sz w:val="20"/>
          <w:szCs w:val="20"/>
        </w:rPr>
        <w:t xml:space="preserve"> zobowiązany jest do użytkowania</w:t>
      </w:r>
      <w:r w:rsidRPr="008A42F3">
        <w:rPr>
          <w:sz w:val="20"/>
          <w:szCs w:val="20"/>
        </w:rPr>
        <w:t xml:space="preserve"> składnik</w:t>
      </w:r>
      <w:r w:rsidR="00CB6B73" w:rsidRPr="008A42F3">
        <w:rPr>
          <w:sz w:val="20"/>
          <w:szCs w:val="20"/>
        </w:rPr>
        <w:t>ów</w:t>
      </w:r>
      <w:r w:rsidRPr="008A42F3">
        <w:rPr>
          <w:sz w:val="20"/>
          <w:szCs w:val="20"/>
        </w:rPr>
        <w:t xml:space="preserve"> majątku będąc</w:t>
      </w:r>
      <w:r w:rsidR="00CB6B73" w:rsidRPr="008A42F3">
        <w:rPr>
          <w:sz w:val="20"/>
          <w:szCs w:val="20"/>
        </w:rPr>
        <w:t xml:space="preserve">ych </w:t>
      </w:r>
      <w:r w:rsidRPr="008A42F3">
        <w:rPr>
          <w:sz w:val="20"/>
          <w:szCs w:val="20"/>
        </w:rPr>
        <w:t>przedmiotem wydatków ponoszonych w ramach Projektu</w:t>
      </w:r>
      <w:r w:rsidR="00CB6B73" w:rsidRPr="008A42F3">
        <w:rPr>
          <w:sz w:val="20"/>
          <w:szCs w:val="20"/>
        </w:rPr>
        <w:t xml:space="preserve"> </w:t>
      </w:r>
      <w:r w:rsidRPr="008A42F3">
        <w:rPr>
          <w:sz w:val="20"/>
          <w:szCs w:val="20"/>
        </w:rPr>
        <w:t>zgodnie z celem oraz na za</w:t>
      </w:r>
      <w:r w:rsidR="00A258FA" w:rsidRPr="008A42F3">
        <w:rPr>
          <w:sz w:val="20"/>
          <w:szCs w:val="20"/>
        </w:rPr>
        <w:t>sadach określonych we wniosku o </w:t>
      </w:r>
      <w:r w:rsidRPr="008A42F3">
        <w:rPr>
          <w:sz w:val="20"/>
          <w:szCs w:val="20"/>
        </w:rPr>
        <w:t>dofinansowanie pod rygorem uznania ich w całości lub w części za wydatki niekwalifikowalne.</w:t>
      </w:r>
    </w:p>
    <w:p w:rsidR="007A118F" w:rsidRPr="008A42F3" w:rsidRDefault="007A118F" w:rsidP="007A118F">
      <w:pPr>
        <w:suppressAutoHyphens w:val="0"/>
        <w:jc w:val="both"/>
        <w:rPr>
          <w:sz w:val="20"/>
          <w:szCs w:val="20"/>
        </w:rPr>
      </w:pPr>
    </w:p>
    <w:p w:rsidR="007A118F" w:rsidRPr="008A42F3" w:rsidRDefault="007A118F" w:rsidP="007A118F">
      <w:pPr>
        <w:widowControl w:val="0"/>
        <w:autoSpaceDE w:val="0"/>
        <w:jc w:val="center"/>
        <w:rPr>
          <w:rFonts w:eastAsia="Arial"/>
          <w:b/>
          <w:sz w:val="20"/>
          <w:szCs w:val="20"/>
        </w:rPr>
      </w:pPr>
      <w:r w:rsidRPr="008A42F3">
        <w:rPr>
          <w:rFonts w:eastAsia="Arial"/>
          <w:b/>
          <w:sz w:val="20"/>
          <w:szCs w:val="20"/>
        </w:rPr>
        <w:t>Zasady i terminy składania harmonogramu płatności oraz wniosków o płatność</w:t>
      </w:r>
    </w:p>
    <w:p w:rsidR="007A118F" w:rsidRPr="008A42F3" w:rsidRDefault="007A118F" w:rsidP="007A118F">
      <w:pPr>
        <w:widowControl w:val="0"/>
        <w:autoSpaceDE w:val="0"/>
        <w:spacing w:after="240"/>
        <w:jc w:val="center"/>
        <w:rPr>
          <w:rFonts w:eastAsia="Arial"/>
          <w:b/>
          <w:sz w:val="20"/>
          <w:szCs w:val="20"/>
        </w:rPr>
      </w:pPr>
      <w:r w:rsidRPr="008A42F3">
        <w:rPr>
          <w:rFonts w:eastAsia="Arial"/>
          <w:b/>
          <w:sz w:val="20"/>
          <w:szCs w:val="20"/>
        </w:rPr>
        <w:t xml:space="preserve">§ </w:t>
      </w:r>
      <w:r w:rsidR="00B670A0" w:rsidRPr="008A42F3">
        <w:rPr>
          <w:rFonts w:eastAsia="Arial"/>
          <w:b/>
          <w:sz w:val="20"/>
          <w:szCs w:val="20"/>
        </w:rPr>
        <w:t>8</w:t>
      </w:r>
    </w:p>
    <w:p w:rsidR="008A1F20" w:rsidRPr="008A42F3" w:rsidRDefault="008A1F20" w:rsidP="008A1F20">
      <w:pPr>
        <w:numPr>
          <w:ilvl w:val="0"/>
          <w:numId w:val="4"/>
        </w:numPr>
        <w:suppressAutoHyphens w:val="0"/>
        <w:autoSpaceDE w:val="0"/>
        <w:ind w:left="360"/>
        <w:jc w:val="both"/>
        <w:rPr>
          <w:sz w:val="20"/>
          <w:szCs w:val="20"/>
        </w:rPr>
      </w:pPr>
      <w:r w:rsidRPr="008A42F3">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8A42F3" w:rsidRDefault="007A118F" w:rsidP="007A118F">
      <w:pPr>
        <w:numPr>
          <w:ilvl w:val="0"/>
          <w:numId w:val="4"/>
        </w:numPr>
        <w:suppressAutoHyphens w:val="0"/>
        <w:autoSpaceDE w:val="0"/>
        <w:ind w:left="360"/>
        <w:jc w:val="both"/>
        <w:rPr>
          <w:sz w:val="20"/>
          <w:szCs w:val="20"/>
        </w:rPr>
      </w:pPr>
      <w:r w:rsidRPr="008A42F3">
        <w:rPr>
          <w:sz w:val="20"/>
          <w:szCs w:val="20"/>
        </w:rPr>
        <w:t xml:space="preserve">Harmonogram płatności, o którym mowa w </w:t>
      </w:r>
      <w:r w:rsidR="00B13B52" w:rsidRPr="008A42F3">
        <w:rPr>
          <w:sz w:val="20"/>
          <w:szCs w:val="20"/>
        </w:rPr>
        <w:t>ust. 1</w:t>
      </w:r>
      <w:r w:rsidRPr="008A42F3">
        <w:rPr>
          <w:sz w:val="20"/>
          <w:szCs w:val="20"/>
        </w:rPr>
        <w:t xml:space="preserve">, powinien zostać sporządzony i przekazany za pośrednictwem SL2014 przez Beneficjenta w terminie </w:t>
      </w:r>
      <w:r w:rsidR="00356029" w:rsidRPr="00356029">
        <w:rPr>
          <w:b/>
          <w:sz w:val="20"/>
          <w:szCs w:val="20"/>
        </w:rPr>
        <w:t>14</w:t>
      </w:r>
      <w:r w:rsidRPr="00356029">
        <w:rPr>
          <w:b/>
          <w:sz w:val="20"/>
          <w:szCs w:val="20"/>
        </w:rPr>
        <w:t xml:space="preserve"> dni</w:t>
      </w:r>
      <w:r w:rsidRPr="008A42F3">
        <w:rPr>
          <w:sz w:val="20"/>
          <w:szCs w:val="20"/>
        </w:rPr>
        <w:t xml:space="preserve"> od </w:t>
      </w:r>
      <w:r w:rsidR="000F1F0B" w:rsidRPr="008A42F3">
        <w:rPr>
          <w:sz w:val="20"/>
          <w:szCs w:val="20"/>
        </w:rPr>
        <w:t>podjęcia</w:t>
      </w:r>
      <w:r w:rsidR="00C056AC" w:rsidRPr="008A42F3">
        <w:rPr>
          <w:sz w:val="20"/>
          <w:szCs w:val="20"/>
        </w:rPr>
        <w:t xml:space="preserve"> Decyzji</w:t>
      </w:r>
      <w:r w:rsidRPr="008A42F3">
        <w:rPr>
          <w:sz w:val="20"/>
          <w:szCs w:val="20"/>
        </w:rPr>
        <w:t>, nie później jednak niż wraz z pierwszym wnioskiem o płatność.</w:t>
      </w:r>
    </w:p>
    <w:p w:rsidR="007A118F" w:rsidRPr="008A42F3" w:rsidRDefault="007A118F" w:rsidP="007A118F">
      <w:pPr>
        <w:numPr>
          <w:ilvl w:val="0"/>
          <w:numId w:val="4"/>
        </w:numPr>
        <w:suppressAutoHyphens w:val="0"/>
        <w:autoSpaceDE w:val="0"/>
        <w:ind w:left="360"/>
        <w:jc w:val="both"/>
        <w:rPr>
          <w:sz w:val="20"/>
          <w:szCs w:val="20"/>
        </w:rPr>
      </w:pPr>
      <w:r w:rsidRPr="008A42F3">
        <w:rPr>
          <w:sz w:val="20"/>
          <w:szCs w:val="20"/>
        </w:rPr>
        <w:t xml:space="preserve">Instytucja Zarządzająca RPO WZ dokonuje weryfikacji harmonogramu płatności, o którym mowa w </w:t>
      </w:r>
      <w:r w:rsidR="00B13B52" w:rsidRPr="008A42F3">
        <w:rPr>
          <w:sz w:val="20"/>
          <w:szCs w:val="20"/>
        </w:rPr>
        <w:t>ust. 1</w:t>
      </w:r>
      <w:r w:rsidRPr="008A42F3">
        <w:rPr>
          <w:sz w:val="20"/>
          <w:szCs w:val="20"/>
        </w:rPr>
        <w:t xml:space="preserve">, w terminie </w:t>
      </w:r>
      <w:r w:rsidR="00356029">
        <w:rPr>
          <w:b/>
          <w:sz w:val="20"/>
          <w:szCs w:val="20"/>
        </w:rPr>
        <w:t>7 dni</w:t>
      </w:r>
      <w:r w:rsidR="00356029" w:rsidRPr="00AD4AC3">
        <w:rPr>
          <w:sz w:val="20"/>
          <w:szCs w:val="20"/>
        </w:rPr>
        <w:t>.</w:t>
      </w:r>
      <w:r w:rsidRPr="008A42F3">
        <w:rPr>
          <w:sz w:val="20"/>
          <w:szCs w:val="20"/>
        </w:rPr>
        <w:t xml:space="preserve"> W przypadku braku akceptacji przez Instytucję Zarządzającą RPO WZ harmonogramu płatności, o którym mowa w </w:t>
      </w:r>
      <w:r w:rsidR="00B13B52" w:rsidRPr="008A42F3">
        <w:rPr>
          <w:sz w:val="20"/>
          <w:szCs w:val="20"/>
        </w:rPr>
        <w:t>ust. 1</w:t>
      </w:r>
      <w:r w:rsidRPr="008A42F3">
        <w:rPr>
          <w:sz w:val="20"/>
          <w:szCs w:val="20"/>
        </w:rPr>
        <w:t>, Beneficjent zobowiąz</w:t>
      </w:r>
      <w:r w:rsidR="00394A5F" w:rsidRPr="008A42F3">
        <w:rPr>
          <w:sz w:val="20"/>
          <w:szCs w:val="20"/>
        </w:rPr>
        <w:t>any jest</w:t>
      </w:r>
      <w:r w:rsidRPr="008A42F3">
        <w:rPr>
          <w:sz w:val="20"/>
          <w:szCs w:val="20"/>
        </w:rPr>
        <w:t xml:space="preserve"> do jego poprawy i przekazania za pośrednictwem SL2014 w terminie </w:t>
      </w:r>
      <w:r w:rsidR="00356029">
        <w:rPr>
          <w:b/>
          <w:sz w:val="20"/>
          <w:szCs w:val="20"/>
        </w:rPr>
        <w:t>7 dni</w:t>
      </w:r>
      <w:r w:rsidR="00356029" w:rsidRPr="00AD4AC3">
        <w:rPr>
          <w:sz w:val="20"/>
          <w:szCs w:val="20"/>
        </w:rPr>
        <w:t>.</w:t>
      </w:r>
    </w:p>
    <w:p w:rsidR="007A118F" w:rsidRPr="008A42F3" w:rsidRDefault="007A118F" w:rsidP="007A118F">
      <w:pPr>
        <w:numPr>
          <w:ilvl w:val="0"/>
          <w:numId w:val="4"/>
        </w:numPr>
        <w:suppressAutoHyphens w:val="0"/>
        <w:autoSpaceDE w:val="0"/>
        <w:ind w:left="360"/>
        <w:jc w:val="both"/>
        <w:rPr>
          <w:sz w:val="20"/>
          <w:szCs w:val="20"/>
        </w:rPr>
      </w:pPr>
      <w:r w:rsidRPr="008A42F3">
        <w:rPr>
          <w:sz w:val="20"/>
          <w:szCs w:val="20"/>
        </w:rPr>
        <w:t xml:space="preserve">Harmonogram płatności, o którym mowa w </w:t>
      </w:r>
      <w:r w:rsidR="00B13B52" w:rsidRPr="008A42F3">
        <w:rPr>
          <w:sz w:val="20"/>
          <w:szCs w:val="20"/>
        </w:rPr>
        <w:t>ust. 1</w:t>
      </w:r>
      <w:r w:rsidRPr="008A42F3">
        <w:rPr>
          <w:sz w:val="20"/>
          <w:szCs w:val="20"/>
        </w:rPr>
        <w:t xml:space="preserve">, może podlegać aktualizacji. Aktualizacja ta jest skuteczna, pod warunkiem jej akceptacji przez Instytucję Zarządzającą RPO WZ i nie wymaga zmiany </w:t>
      </w:r>
      <w:r w:rsidR="002C1EF8" w:rsidRPr="008A42F3">
        <w:rPr>
          <w:sz w:val="20"/>
          <w:szCs w:val="20"/>
        </w:rPr>
        <w:t>Decyzji</w:t>
      </w:r>
      <w:r w:rsidRPr="008A42F3">
        <w:rPr>
          <w:sz w:val="20"/>
          <w:szCs w:val="20"/>
        </w:rPr>
        <w:t xml:space="preserve">. Instytucja Zarządzająca RPO WZ akceptuje </w:t>
      </w:r>
      <w:r w:rsidR="009227BD" w:rsidRPr="008A42F3">
        <w:rPr>
          <w:sz w:val="20"/>
          <w:szCs w:val="20"/>
        </w:rPr>
        <w:t>albo</w:t>
      </w:r>
      <w:r w:rsidRPr="008A42F3">
        <w:rPr>
          <w:sz w:val="20"/>
          <w:szCs w:val="20"/>
        </w:rPr>
        <w:t xml:space="preserve"> odrzuca </w:t>
      </w:r>
      <w:r w:rsidR="00A258FA" w:rsidRPr="008A42F3">
        <w:rPr>
          <w:sz w:val="20"/>
          <w:szCs w:val="20"/>
        </w:rPr>
        <w:t>zmianę harmonogramu płatności w </w:t>
      </w:r>
      <w:r w:rsidRPr="008A42F3">
        <w:rPr>
          <w:sz w:val="20"/>
          <w:szCs w:val="20"/>
        </w:rPr>
        <w:t xml:space="preserve">SL2014 w terminie do </w:t>
      </w:r>
      <w:r w:rsidR="00356029">
        <w:rPr>
          <w:b/>
          <w:sz w:val="20"/>
          <w:szCs w:val="20"/>
        </w:rPr>
        <w:t>7 dni</w:t>
      </w:r>
      <w:r w:rsidR="00356029">
        <w:rPr>
          <w:sz w:val="20"/>
          <w:szCs w:val="20"/>
        </w:rPr>
        <w:t xml:space="preserve"> </w:t>
      </w:r>
      <w:r w:rsidRPr="008A42F3">
        <w:rPr>
          <w:sz w:val="20"/>
          <w:szCs w:val="20"/>
        </w:rPr>
        <w:t>od daty jej otrzymania.</w:t>
      </w:r>
    </w:p>
    <w:p w:rsidR="007A118F" w:rsidRPr="008A42F3" w:rsidRDefault="007A118F" w:rsidP="007A118F">
      <w:pPr>
        <w:numPr>
          <w:ilvl w:val="0"/>
          <w:numId w:val="4"/>
        </w:numPr>
        <w:tabs>
          <w:tab w:val="clear" w:pos="0"/>
        </w:tabs>
        <w:suppressAutoHyphens w:val="0"/>
        <w:ind w:left="363" w:hanging="363"/>
        <w:jc w:val="both"/>
        <w:rPr>
          <w:sz w:val="20"/>
          <w:szCs w:val="20"/>
        </w:rPr>
      </w:pPr>
      <w:r w:rsidRPr="008A42F3">
        <w:rPr>
          <w:sz w:val="20"/>
          <w:szCs w:val="20"/>
        </w:rPr>
        <w:t xml:space="preserve">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w:t>
      </w:r>
      <w:r w:rsidR="00B13B52" w:rsidRPr="008A42F3">
        <w:rPr>
          <w:sz w:val="20"/>
          <w:szCs w:val="20"/>
        </w:rPr>
        <w:t>ust. 10</w:t>
      </w:r>
      <w:r w:rsidRPr="008A42F3">
        <w:rPr>
          <w:sz w:val="20"/>
          <w:szCs w:val="20"/>
        </w:rPr>
        <w:t>.</w:t>
      </w:r>
    </w:p>
    <w:p w:rsidR="007A118F" w:rsidRPr="008A42F3" w:rsidRDefault="007A118F" w:rsidP="007A118F">
      <w:pPr>
        <w:numPr>
          <w:ilvl w:val="0"/>
          <w:numId w:val="4"/>
        </w:numPr>
        <w:suppressAutoHyphens w:val="0"/>
        <w:ind w:left="363" w:hanging="363"/>
        <w:jc w:val="both"/>
        <w:rPr>
          <w:sz w:val="20"/>
          <w:szCs w:val="20"/>
        </w:rPr>
      </w:pPr>
      <w:r w:rsidRPr="008A42F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8A42F3">
        <w:rPr>
          <w:b/>
          <w:sz w:val="20"/>
          <w:szCs w:val="20"/>
        </w:rPr>
        <w:t xml:space="preserve"> </w:t>
      </w:r>
      <w:r w:rsidRPr="008A42F3">
        <w:rPr>
          <w:sz w:val="20"/>
          <w:szCs w:val="20"/>
        </w:rPr>
        <w:t>kolejnego wniosku o płatność rozpoczyna się w dniu następnym po zatwierdzeniu poprzedniego wniosku o płatność.</w:t>
      </w:r>
    </w:p>
    <w:p w:rsidR="007A118F" w:rsidRPr="008A42F3" w:rsidRDefault="007A118F" w:rsidP="007A118F">
      <w:pPr>
        <w:numPr>
          <w:ilvl w:val="0"/>
          <w:numId w:val="4"/>
        </w:numPr>
        <w:suppressAutoHyphens w:val="0"/>
        <w:ind w:left="363"/>
        <w:jc w:val="both"/>
        <w:rPr>
          <w:sz w:val="20"/>
          <w:szCs w:val="20"/>
        </w:rPr>
      </w:pPr>
      <w:r w:rsidRPr="008A42F3">
        <w:rPr>
          <w:sz w:val="20"/>
          <w:szCs w:val="20"/>
        </w:rPr>
        <w:t xml:space="preserve">Brak wydatków w ramach Projektu nie zwalnia z obowiązku wskazanego w </w:t>
      </w:r>
      <w:r w:rsidR="00B13B52" w:rsidRPr="008A42F3">
        <w:rPr>
          <w:sz w:val="20"/>
          <w:szCs w:val="20"/>
        </w:rPr>
        <w:t>ust. 5</w:t>
      </w:r>
      <w:r w:rsidRPr="008A42F3">
        <w:rPr>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w:t>
      </w:r>
      <w:r w:rsidR="00B13B52" w:rsidRPr="008A42F3">
        <w:rPr>
          <w:sz w:val="20"/>
          <w:szCs w:val="20"/>
        </w:rPr>
        <w:t>§ 10 ust. 7</w:t>
      </w:r>
      <w:r w:rsidRPr="008A42F3">
        <w:rPr>
          <w:sz w:val="20"/>
          <w:szCs w:val="20"/>
        </w:rPr>
        <w:t xml:space="preserve"> </w:t>
      </w:r>
      <w:r w:rsidR="00994803" w:rsidRPr="008A42F3">
        <w:rPr>
          <w:sz w:val="20"/>
          <w:szCs w:val="20"/>
        </w:rPr>
        <w:t>Decyzji</w:t>
      </w:r>
      <w:r w:rsidRPr="008A42F3">
        <w:rPr>
          <w:sz w:val="20"/>
          <w:szCs w:val="20"/>
        </w:rPr>
        <w:t>.</w:t>
      </w:r>
    </w:p>
    <w:p w:rsidR="007A118F" w:rsidRPr="00AD4AC3" w:rsidRDefault="007A118F" w:rsidP="007A118F">
      <w:pPr>
        <w:numPr>
          <w:ilvl w:val="0"/>
          <w:numId w:val="4"/>
        </w:numPr>
        <w:suppressAutoHyphens w:val="0"/>
        <w:autoSpaceDE w:val="0"/>
        <w:ind w:left="363" w:hanging="363"/>
        <w:jc w:val="both"/>
        <w:rPr>
          <w:sz w:val="20"/>
          <w:szCs w:val="20"/>
        </w:rPr>
      </w:pPr>
      <w:r w:rsidRPr="00AD4AC3">
        <w:rPr>
          <w:sz w:val="20"/>
          <w:szCs w:val="20"/>
        </w:rPr>
        <w:t>Beneficjent składa wniosek o płatność w jednej z następujących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r w:rsidRPr="00AD4AC3">
        <w:rPr>
          <w:sz w:val="20"/>
          <w:szCs w:val="20"/>
        </w:rPr>
        <w:t>refundacyjno–zaliczkowy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r w:rsidRPr="00AD4AC3">
        <w:rPr>
          <w:sz w:val="20"/>
          <w:szCs w:val="20"/>
        </w:rPr>
        <w:t>refundacyjno–zaliczkowy–rozliczający zaliczkę</w:t>
      </w:r>
      <w:r>
        <w:rPr>
          <w:sz w:val="20"/>
          <w:szCs w:val="20"/>
        </w:rPr>
        <w:t xml:space="preserve"> </w:t>
      </w:r>
      <w:r w:rsidR="00917CB5" w:rsidRPr="00917CB5">
        <w:rPr>
          <w:sz w:val="20"/>
          <w:szCs w:val="20"/>
        </w:rPr>
        <w:t>–</w:t>
      </w:r>
      <w:r>
        <w:rPr>
          <w:sz w:val="20"/>
          <w:szCs w:val="20"/>
        </w:rPr>
        <w:t xml:space="preserve"> </w:t>
      </w:r>
      <w:r w:rsidRPr="00AD4AC3">
        <w:rPr>
          <w:sz w:val="20"/>
          <w:szCs w:val="20"/>
        </w:rPr>
        <w:t>w którym wniosk</w:t>
      </w:r>
      <w:r w:rsidR="00A258FA">
        <w:rPr>
          <w:sz w:val="20"/>
          <w:szCs w:val="20"/>
        </w:rPr>
        <w:t>uje równocześnie o refundację i </w:t>
      </w:r>
      <w:r w:rsidRPr="00AD4AC3">
        <w:rPr>
          <w:sz w:val="20"/>
          <w:szCs w:val="20"/>
        </w:rPr>
        <w:t>zaliczkę,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lastRenderedPageBreak/>
        <w:t>refundacyjno–rozliczający zaliczkę – 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8A42F3" w:rsidRDefault="007A118F" w:rsidP="007A118F">
      <w:pPr>
        <w:numPr>
          <w:ilvl w:val="0"/>
          <w:numId w:val="20"/>
        </w:numPr>
        <w:suppressAutoHyphens w:val="0"/>
        <w:jc w:val="both"/>
        <w:rPr>
          <w:sz w:val="20"/>
          <w:szCs w:val="20"/>
        </w:rPr>
      </w:pPr>
      <w:r w:rsidRPr="00AD4AC3">
        <w:rPr>
          <w:sz w:val="20"/>
          <w:szCs w:val="20"/>
        </w:rPr>
        <w:t xml:space="preserve">o płatność końcową – ostatni wniosek składany przez Beneficjenta po zakończeniu realizacji Projektu, który może mieć formę wniosku, o którym </w:t>
      </w:r>
      <w:r w:rsidRPr="008A42F3">
        <w:rPr>
          <w:sz w:val="20"/>
          <w:szCs w:val="20"/>
        </w:rPr>
        <w:t xml:space="preserve">mowa w </w:t>
      </w:r>
      <w:r w:rsidR="00B13B52" w:rsidRPr="008A42F3">
        <w:rPr>
          <w:sz w:val="20"/>
          <w:szCs w:val="20"/>
        </w:rPr>
        <w:t>pkt 1) albo pkt 6).</w:t>
      </w:r>
    </w:p>
    <w:p w:rsidR="007A118F" w:rsidRPr="008A42F3" w:rsidRDefault="007A118F" w:rsidP="007A118F">
      <w:pPr>
        <w:numPr>
          <w:ilvl w:val="0"/>
          <w:numId w:val="4"/>
        </w:numPr>
        <w:tabs>
          <w:tab w:val="clear" w:pos="0"/>
          <w:tab w:val="num" w:pos="-360"/>
        </w:tabs>
        <w:ind w:left="360"/>
        <w:jc w:val="both"/>
        <w:rPr>
          <w:sz w:val="20"/>
          <w:szCs w:val="20"/>
        </w:rPr>
      </w:pPr>
      <w:r w:rsidRPr="008A42F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8A42F3" w:rsidRDefault="007A118F" w:rsidP="007A118F">
      <w:pPr>
        <w:numPr>
          <w:ilvl w:val="0"/>
          <w:numId w:val="4"/>
        </w:numPr>
        <w:tabs>
          <w:tab w:val="clear" w:pos="0"/>
          <w:tab w:val="num" w:pos="-360"/>
        </w:tabs>
        <w:ind w:left="360"/>
        <w:jc w:val="both"/>
        <w:rPr>
          <w:sz w:val="20"/>
          <w:szCs w:val="20"/>
        </w:rPr>
      </w:pPr>
      <w:r w:rsidRPr="008A42F3">
        <w:rPr>
          <w:sz w:val="20"/>
          <w:szCs w:val="20"/>
        </w:rPr>
        <w:t>W przypadku, gdy z powodów technicznych opublikowanie wniosku o płatność za pośrednictwem SL2014 nie jest możliwe, Beneficjent, za zgodą Instytucji Zarządzającej RP</w:t>
      </w:r>
      <w:r w:rsidR="00A258FA" w:rsidRPr="008A42F3">
        <w:rPr>
          <w:sz w:val="20"/>
          <w:szCs w:val="20"/>
        </w:rPr>
        <w:t>O WZ, składa go w inny sposób i w </w:t>
      </w:r>
      <w:r w:rsidRPr="008A42F3">
        <w:rPr>
          <w:sz w:val="20"/>
          <w:szCs w:val="20"/>
        </w:rPr>
        <w:t>terminie wskazanym przez Instytucję Zarządzającą RPO WZ,</w:t>
      </w:r>
      <w:r w:rsidRPr="008A42F3">
        <w:rPr>
          <w:b/>
          <w:sz w:val="20"/>
          <w:szCs w:val="20"/>
        </w:rPr>
        <w:t xml:space="preserve"> </w:t>
      </w:r>
      <w:r w:rsidRPr="008A42F3">
        <w:rPr>
          <w:sz w:val="20"/>
          <w:szCs w:val="20"/>
        </w:rPr>
        <w:t xml:space="preserve">przy czym Beneficjent </w:t>
      </w:r>
      <w:r w:rsidR="00394A5F" w:rsidRPr="008A42F3">
        <w:rPr>
          <w:sz w:val="20"/>
          <w:szCs w:val="20"/>
        </w:rPr>
        <w:t xml:space="preserve">zobowiązany jest </w:t>
      </w:r>
      <w:r w:rsidRPr="008A42F3">
        <w:rPr>
          <w:sz w:val="20"/>
          <w:szCs w:val="20"/>
        </w:rPr>
        <w:t>do złożenia wniosku za pośrednictwem SL2014 niezwłocznie po ust</w:t>
      </w:r>
      <w:r w:rsidR="00A258FA" w:rsidRPr="008A42F3">
        <w:rPr>
          <w:sz w:val="20"/>
          <w:szCs w:val="20"/>
        </w:rPr>
        <w:t>aniu przyczyn, o których mowa w </w:t>
      </w:r>
      <w:r w:rsidRPr="008A42F3">
        <w:rPr>
          <w:sz w:val="20"/>
          <w:szCs w:val="20"/>
        </w:rPr>
        <w:t>zdaniu poprzedzającym.</w:t>
      </w:r>
    </w:p>
    <w:p w:rsidR="007A118F" w:rsidRPr="008A42F3" w:rsidRDefault="007A118F" w:rsidP="007A118F">
      <w:pPr>
        <w:numPr>
          <w:ilvl w:val="0"/>
          <w:numId w:val="4"/>
        </w:numPr>
        <w:tabs>
          <w:tab w:val="clear" w:pos="0"/>
          <w:tab w:val="num" w:pos="-360"/>
        </w:tabs>
        <w:ind w:left="360"/>
        <w:jc w:val="both"/>
        <w:rPr>
          <w:sz w:val="20"/>
          <w:szCs w:val="20"/>
        </w:rPr>
      </w:pPr>
      <w:r w:rsidRPr="008A42F3">
        <w:rPr>
          <w:sz w:val="20"/>
          <w:szCs w:val="20"/>
        </w:rPr>
        <w:t>Beneficjent wraz z każdym wnioskiem o płatność, z wyłączeniem wniosków o płatność, o któryc</w:t>
      </w:r>
      <w:r w:rsidR="00A258FA" w:rsidRPr="008A42F3">
        <w:rPr>
          <w:sz w:val="20"/>
          <w:szCs w:val="20"/>
        </w:rPr>
        <w:t>h mowa w </w:t>
      </w:r>
      <w:r w:rsidR="00B13B52" w:rsidRPr="008A42F3">
        <w:rPr>
          <w:sz w:val="20"/>
          <w:szCs w:val="20"/>
        </w:rPr>
        <w:t>ust. 8 pkt 2) i pkt 7),</w:t>
      </w:r>
      <w:r w:rsidRPr="008A42F3">
        <w:rPr>
          <w:sz w:val="20"/>
          <w:szCs w:val="20"/>
        </w:rPr>
        <w:t xml:space="preserve"> za pośrednictwem SL2014 przedkłada w szczególności:</w:t>
      </w:r>
    </w:p>
    <w:p w:rsidR="007A118F" w:rsidRPr="008A42F3" w:rsidRDefault="007A118F" w:rsidP="007A118F">
      <w:pPr>
        <w:numPr>
          <w:ilvl w:val="0"/>
          <w:numId w:val="21"/>
        </w:numPr>
        <w:suppressAutoHyphens w:val="0"/>
        <w:jc w:val="both"/>
        <w:rPr>
          <w:sz w:val="20"/>
          <w:szCs w:val="20"/>
        </w:rPr>
      </w:pPr>
      <w:r w:rsidRPr="008A42F3">
        <w:rPr>
          <w:sz w:val="20"/>
          <w:szCs w:val="20"/>
        </w:rPr>
        <w:t>faktury lub inne dokumenty o równoważnej wartości dowodowej,</w:t>
      </w:r>
    </w:p>
    <w:p w:rsidR="007A118F" w:rsidRPr="008A42F3" w:rsidRDefault="007A118F" w:rsidP="007A118F">
      <w:pPr>
        <w:numPr>
          <w:ilvl w:val="0"/>
          <w:numId w:val="21"/>
        </w:numPr>
        <w:suppressAutoHyphens w:val="0"/>
        <w:jc w:val="both"/>
        <w:rPr>
          <w:sz w:val="20"/>
          <w:szCs w:val="20"/>
        </w:rPr>
      </w:pPr>
      <w:r w:rsidRPr="008A42F3">
        <w:rPr>
          <w:sz w:val="20"/>
          <w:szCs w:val="20"/>
        </w:rPr>
        <w:t>w przypadku rozliczania transzy zaliczki – wyciąg z rachunku bankowego Beneficjenta dot. 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poniesienie wydatków</w:t>
      </w:r>
      <w:r w:rsidR="00A258FA">
        <w:rPr>
          <w:sz w:val="20"/>
          <w:szCs w:val="20"/>
        </w:rPr>
        <w:t xml:space="preserve"> rozliczanych w </w:t>
      </w:r>
      <w:r w:rsidRPr="00AD4AC3">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w:t>
      </w:r>
      <w:r>
        <w:rPr>
          <w:rFonts w:eastAsia="Calibri"/>
          <w:sz w:val="20"/>
          <w:szCs w:val="20"/>
          <w:lang w:eastAsia="en-US"/>
        </w:rPr>
        <w:t>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A258FA">
        <w:rPr>
          <w:rFonts w:eastAsia="Calibri"/>
          <w:sz w:val="20"/>
          <w:szCs w:val="20"/>
          <w:lang w:eastAsia="en-US"/>
        </w:rPr>
        <w:t xml:space="preserve"> (w</w:t>
      </w:r>
      <w:r w:rsidR="008B0340">
        <w:rPr>
          <w:rFonts w:eastAsia="Calibri"/>
          <w:sz w:val="20"/>
          <w:szCs w:val="20"/>
          <w:lang w:eastAsia="en-US"/>
        </w:rPr>
        <w:t xml:space="preserve"> </w:t>
      </w:r>
      <w:r w:rsidR="008A1F20" w:rsidRPr="00AD4AC3">
        <w:rPr>
          <w:rFonts w:eastAsia="Calibri"/>
          <w:sz w:val="20"/>
          <w:szCs w:val="20"/>
          <w:lang w:eastAsia="en-US"/>
        </w:rPr>
        <w:t>szczególności dokument</w:t>
      </w:r>
      <w:r>
        <w:rPr>
          <w:rFonts w:eastAsia="Calibri"/>
          <w:sz w:val="20"/>
          <w:szCs w:val="20"/>
          <w:lang w:eastAsia="en-US"/>
        </w:rPr>
        <w:t>y</w:t>
      </w:r>
      <w:r w:rsidR="008A1F20" w:rsidRPr="00AD4AC3">
        <w:rPr>
          <w:rFonts w:eastAsia="Calibri"/>
          <w:sz w:val="20"/>
          <w:szCs w:val="20"/>
          <w:lang w:eastAsia="en-US"/>
        </w:rPr>
        <w:t xml:space="preserve"> OT i inne równoważne dokumenty)</w:t>
      </w:r>
      <w:r w:rsidR="007A282C">
        <w:rPr>
          <w:rFonts w:eastAsia="Calibri"/>
          <w:sz w:val="20"/>
          <w:szCs w:val="20"/>
          <w:lang w:eastAsia="en-US"/>
        </w:rPr>
        <w:t>, jeżeli Instytucja Zarządzająca RPO WZ wezwie do ich złożenia</w:t>
      </w:r>
      <w:r w:rsidR="008A1F20" w:rsidRPr="00AD4AC3">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7A282C">
        <w:rPr>
          <w:sz w:val="20"/>
          <w:szCs w:val="20"/>
        </w:rPr>
        <w:t>dokumenty potwierdzające zakończenie realizacji Projektu</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456EA7">
        <w:rPr>
          <w:sz w:val="20"/>
          <w:szCs w:val="20"/>
        </w:rPr>
        <w:t xml:space="preserve"> </w:t>
      </w:r>
      <w:r w:rsidR="00B670A0" w:rsidRPr="005E59A6">
        <w:rPr>
          <w:sz w:val="20"/>
          <w:szCs w:val="20"/>
        </w:rPr>
        <w:t>dofinansowanie</w:t>
      </w:r>
      <w:r w:rsidR="00E739CA">
        <w:rPr>
          <w:rStyle w:val="Odwoanieprzypisudolnego"/>
          <w:sz w:val="20"/>
          <w:szCs w:val="20"/>
        </w:rPr>
        <w:footnoteReference w:id="31"/>
      </w:r>
      <w:r w:rsidR="00B670A0" w:rsidRPr="005E59A6">
        <w:rPr>
          <w:sz w:val="20"/>
          <w:szCs w:val="20"/>
        </w:rPr>
        <w:t>,</w:t>
      </w:r>
    </w:p>
    <w:p w:rsidR="007A118F" w:rsidRPr="008A42F3" w:rsidRDefault="007A118F" w:rsidP="007A118F">
      <w:pPr>
        <w:numPr>
          <w:ilvl w:val="0"/>
          <w:numId w:val="21"/>
        </w:numPr>
        <w:suppressAutoHyphens w:val="0"/>
        <w:jc w:val="both"/>
        <w:rPr>
          <w:sz w:val="20"/>
          <w:szCs w:val="20"/>
        </w:rPr>
      </w:pPr>
      <w:r w:rsidRPr="00AD4AC3">
        <w:rPr>
          <w:sz w:val="20"/>
          <w:szCs w:val="20"/>
        </w:rPr>
        <w:t xml:space="preserve">w przypadku rozliczania po raz pierwszy wydatków – dokumenty związane z przeprowadzeniem zamówienia zgodnie z </w:t>
      </w:r>
      <w:r w:rsidR="00B13B52" w:rsidRPr="008A42F3">
        <w:rPr>
          <w:sz w:val="20"/>
          <w:szCs w:val="20"/>
        </w:rPr>
        <w:t>§ 18</w:t>
      </w:r>
      <w:r w:rsidRPr="008A42F3">
        <w:rPr>
          <w:sz w:val="20"/>
          <w:szCs w:val="20"/>
        </w:rPr>
        <w:t xml:space="preserve"> </w:t>
      </w:r>
      <w:r w:rsidR="002C1EF8" w:rsidRPr="008A42F3">
        <w:rPr>
          <w:sz w:val="20"/>
          <w:szCs w:val="20"/>
        </w:rPr>
        <w:t>Decyzji</w:t>
      </w:r>
      <w:r w:rsidR="00491794" w:rsidRPr="008A42F3">
        <w:rPr>
          <w:sz w:val="20"/>
          <w:szCs w:val="20"/>
        </w:rPr>
        <w:t xml:space="preserve">, </w:t>
      </w:r>
      <w:r w:rsidR="00BD3463" w:rsidRPr="008A42F3">
        <w:rPr>
          <w:sz w:val="20"/>
          <w:szCs w:val="20"/>
        </w:rPr>
        <w:t xml:space="preserve">jeżeli </w:t>
      </w:r>
      <w:r w:rsidR="00491794" w:rsidRPr="008A42F3">
        <w:rPr>
          <w:sz w:val="20"/>
          <w:szCs w:val="20"/>
        </w:rPr>
        <w:t>Instytucja Zarządzająca RPO WZ wezwie do ich złożenia</w:t>
      </w:r>
      <w:r w:rsidRPr="008A42F3">
        <w:rPr>
          <w:sz w:val="20"/>
          <w:szCs w:val="20"/>
        </w:rPr>
        <w:t>.</w:t>
      </w:r>
    </w:p>
    <w:p w:rsidR="008A42F3" w:rsidRPr="008A42F3" w:rsidRDefault="00B13B52">
      <w:pPr>
        <w:pStyle w:val="Tekstpodstawowy"/>
        <w:numPr>
          <w:ilvl w:val="0"/>
          <w:numId w:val="4"/>
        </w:numPr>
        <w:suppressAutoHyphens w:val="0"/>
        <w:spacing w:after="0"/>
        <w:jc w:val="both"/>
        <w:rPr>
          <w:color w:val="000000"/>
          <w:spacing w:val="-1"/>
          <w:sz w:val="20"/>
          <w:szCs w:val="20"/>
        </w:rPr>
      </w:pPr>
      <w:r w:rsidRPr="008A42F3">
        <w:rPr>
          <w:color w:val="000000"/>
          <w:spacing w:val="-1"/>
          <w:sz w:val="20"/>
          <w:szCs w:val="20"/>
        </w:rPr>
        <w:t xml:space="preserve">Oryginały faktur lub innych dokumentów o równoważnej wartości dowodowej związanych </w:t>
      </w:r>
      <w:r w:rsidRPr="008A42F3">
        <w:rPr>
          <w:color w:val="000000"/>
          <w:spacing w:val="-1"/>
          <w:sz w:val="20"/>
          <w:szCs w:val="20"/>
        </w:rPr>
        <w:br/>
        <w:t>z realizacją Projektu powinny posiadać</w:t>
      </w:r>
      <w:r w:rsidR="00493151" w:rsidRPr="008A42F3">
        <w:rPr>
          <w:color w:val="000000"/>
          <w:spacing w:val="-1"/>
          <w:sz w:val="20"/>
          <w:szCs w:val="20"/>
        </w:rPr>
        <w:t xml:space="preserve"> sporządzony przez Beneficjenta</w:t>
      </w:r>
      <w:r w:rsidRPr="008A42F3">
        <w:rPr>
          <w:color w:val="000000"/>
          <w:spacing w:val="-1"/>
          <w:sz w:val="20"/>
          <w:szCs w:val="20"/>
        </w:rPr>
        <w:t xml:space="preserve"> opis zawierający co najmniej:</w:t>
      </w:r>
    </w:p>
    <w:p w:rsidR="00AB06A1" w:rsidRPr="008A42F3" w:rsidRDefault="00B13B52" w:rsidP="00AB06A1">
      <w:pPr>
        <w:pStyle w:val="Tekstpodstawowy"/>
        <w:numPr>
          <w:ilvl w:val="1"/>
          <w:numId w:val="91"/>
        </w:numPr>
        <w:suppressAutoHyphens w:val="0"/>
        <w:spacing w:after="0"/>
        <w:rPr>
          <w:color w:val="000000"/>
          <w:sz w:val="20"/>
          <w:szCs w:val="20"/>
        </w:rPr>
      </w:pPr>
      <w:r w:rsidRPr="008A42F3">
        <w:rPr>
          <w:color w:val="000000"/>
          <w:spacing w:val="-1"/>
          <w:sz w:val="20"/>
          <w:szCs w:val="20"/>
        </w:rPr>
        <w:t>numer</w:t>
      </w:r>
      <w:r w:rsidRPr="008A42F3">
        <w:rPr>
          <w:color w:val="000000"/>
          <w:sz w:val="20"/>
          <w:szCs w:val="20"/>
        </w:rPr>
        <w:t xml:space="preserve"> </w:t>
      </w:r>
      <w:r w:rsidRPr="008A42F3">
        <w:rPr>
          <w:color w:val="000000"/>
          <w:spacing w:val="-1"/>
          <w:sz w:val="20"/>
          <w:szCs w:val="20"/>
        </w:rPr>
        <w:t>Umowy;</w:t>
      </w:r>
    </w:p>
    <w:p w:rsidR="00AB06A1" w:rsidRPr="008A42F3" w:rsidRDefault="00B13B52" w:rsidP="00AB06A1">
      <w:pPr>
        <w:pStyle w:val="Tekstpodstawowy"/>
        <w:numPr>
          <w:ilvl w:val="1"/>
          <w:numId w:val="91"/>
        </w:numPr>
        <w:suppressAutoHyphens w:val="0"/>
        <w:spacing w:after="0"/>
        <w:rPr>
          <w:color w:val="000000"/>
          <w:sz w:val="20"/>
          <w:szCs w:val="20"/>
        </w:rPr>
      </w:pPr>
      <w:r w:rsidRPr="008A42F3">
        <w:rPr>
          <w:color w:val="000000"/>
          <w:spacing w:val="-1"/>
          <w:sz w:val="20"/>
          <w:szCs w:val="20"/>
        </w:rPr>
        <w:t>nazwę</w:t>
      </w:r>
      <w:r w:rsidRPr="008A42F3">
        <w:rPr>
          <w:color w:val="000000"/>
          <w:spacing w:val="1"/>
          <w:sz w:val="20"/>
          <w:szCs w:val="20"/>
        </w:rPr>
        <w:t xml:space="preserve"> </w:t>
      </w:r>
      <w:r w:rsidRPr="008A42F3">
        <w:rPr>
          <w:color w:val="000000"/>
          <w:spacing w:val="-1"/>
          <w:sz w:val="20"/>
          <w:szCs w:val="20"/>
        </w:rPr>
        <w:t>projektu;</w:t>
      </w:r>
    </w:p>
    <w:p w:rsidR="00AB06A1" w:rsidRPr="008A42F3" w:rsidRDefault="00B13B52" w:rsidP="00AB06A1">
      <w:pPr>
        <w:pStyle w:val="Tekstpodstawowy"/>
        <w:numPr>
          <w:ilvl w:val="1"/>
          <w:numId w:val="91"/>
        </w:numPr>
        <w:suppressAutoHyphens w:val="0"/>
        <w:spacing w:after="0"/>
        <w:jc w:val="both"/>
        <w:rPr>
          <w:color w:val="000000"/>
          <w:sz w:val="20"/>
          <w:szCs w:val="20"/>
        </w:rPr>
      </w:pPr>
      <w:r w:rsidRPr="008A42F3">
        <w:rPr>
          <w:color w:val="000000"/>
          <w:spacing w:val="-1"/>
          <w:sz w:val="20"/>
          <w:szCs w:val="20"/>
        </w:rPr>
        <w:t>opis</w:t>
      </w:r>
      <w:r w:rsidRPr="008A42F3">
        <w:rPr>
          <w:color w:val="000000"/>
          <w:spacing w:val="24"/>
          <w:sz w:val="20"/>
          <w:szCs w:val="20"/>
        </w:rPr>
        <w:t xml:space="preserve"> </w:t>
      </w:r>
      <w:r w:rsidRPr="008A42F3">
        <w:rPr>
          <w:color w:val="000000"/>
          <w:spacing w:val="-1"/>
          <w:sz w:val="20"/>
          <w:szCs w:val="20"/>
        </w:rPr>
        <w:t>związku</w:t>
      </w:r>
      <w:r w:rsidRPr="008A42F3">
        <w:rPr>
          <w:color w:val="000000"/>
          <w:spacing w:val="21"/>
          <w:sz w:val="20"/>
          <w:szCs w:val="20"/>
        </w:rPr>
        <w:t xml:space="preserve"> </w:t>
      </w:r>
      <w:r w:rsidRPr="008A42F3">
        <w:rPr>
          <w:color w:val="000000"/>
          <w:spacing w:val="-1"/>
          <w:sz w:val="20"/>
          <w:szCs w:val="20"/>
        </w:rPr>
        <w:t>wydatku</w:t>
      </w:r>
      <w:r w:rsidRPr="008A42F3">
        <w:rPr>
          <w:color w:val="000000"/>
          <w:spacing w:val="23"/>
          <w:sz w:val="20"/>
          <w:szCs w:val="20"/>
        </w:rPr>
        <w:t xml:space="preserve"> </w:t>
      </w:r>
      <w:r w:rsidRPr="008A42F3">
        <w:rPr>
          <w:color w:val="000000"/>
          <w:sz w:val="20"/>
          <w:szCs w:val="20"/>
        </w:rPr>
        <w:t>z</w:t>
      </w:r>
      <w:r w:rsidRPr="008A42F3">
        <w:rPr>
          <w:color w:val="000000"/>
          <w:spacing w:val="24"/>
          <w:sz w:val="20"/>
          <w:szCs w:val="20"/>
        </w:rPr>
        <w:t xml:space="preserve"> </w:t>
      </w:r>
      <w:r w:rsidRPr="008A42F3">
        <w:rPr>
          <w:color w:val="000000"/>
          <w:spacing w:val="-1"/>
          <w:sz w:val="20"/>
          <w:szCs w:val="20"/>
        </w:rPr>
        <w:t>projektem</w:t>
      </w:r>
      <w:r w:rsidRPr="008A42F3">
        <w:rPr>
          <w:color w:val="000000"/>
          <w:spacing w:val="23"/>
          <w:sz w:val="20"/>
          <w:szCs w:val="20"/>
        </w:rPr>
        <w:t xml:space="preserve"> </w:t>
      </w:r>
      <w:r w:rsidRPr="008A42F3">
        <w:rPr>
          <w:color w:val="000000"/>
          <w:sz w:val="20"/>
          <w:szCs w:val="20"/>
        </w:rPr>
        <w:t>–</w:t>
      </w:r>
      <w:r w:rsidRPr="008A42F3">
        <w:rPr>
          <w:color w:val="000000"/>
          <w:spacing w:val="24"/>
          <w:sz w:val="20"/>
          <w:szCs w:val="20"/>
        </w:rPr>
        <w:t xml:space="preserve"> </w:t>
      </w:r>
      <w:r w:rsidRPr="008A42F3">
        <w:rPr>
          <w:color w:val="000000"/>
          <w:spacing w:val="-1"/>
          <w:sz w:val="20"/>
          <w:szCs w:val="20"/>
        </w:rPr>
        <w:t>należy</w:t>
      </w:r>
      <w:r w:rsidRPr="008A42F3">
        <w:rPr>
          <w:color w:val="000000"/>
          <w:spacing w:val="22"/>
          <w:sz w:val="20"/>
          <w:szCs w:val="20"/>
        </w:rPr>
        <w:t xml:space="preserve"> </w:t>
      </w:r>
      <w:r w:rsidRPr="008A42F3">
        <w:rPr>
          <w:color w:val="000000"/>
          <w:spacing w:val="-1"/>
          <w:sz w:val="20"/>
          <w:szCs w:val="20"/>
        </w:rPr>
        <w:t>zaznaczyć</w:t>
      </w:r>
      <w:r w:rsidRPr="008A42F3">
        <w:rPr>
          <w:color w:val="000000"/>
          <w:spacing w:val="26"/>
          <w:sz w:val="20"/>
          <w:szCs w:val="20"/>
        </w:rPr>
        <w:t xml:space="preserve"> </w:t>
      </w:r>
      <w:r w:rsidRPr="008A42F3">
        <w:rPr>
          <w:color w:val="000000"/>
          <w:sz w:val="20"/>
          <w:szCs w:val="20"/>
        </w:rPr>
        <w:t>w</w:t>
      </w:r>
      <w:r w:rsidRPr="008A42F3">
        <w:rPr>
          <w:color w:val="000000"/>
          <w:spacing w:val="22"/>
          <w:sz w:val="20"/>
          <w:szCs w:val="20"/>
        </w:rPr>
        <w:t xml:space="preserve"> </w:t>
      </w:r>
      <w:r w:rsidRPr="008A42F3">
        <w:rPr>
          <w:color w:val="000000"/>
          <w:spacing w:val="-1"/>
          <w:sz w:val="20"/>
          <w:szCs w:val="20"/>
        </w:rPr>
        <w:t>opisie</w:t>
      </w:r>
      <w:r w:rsidRPr="008A42F3">
        <w:rPr>
          <w:color w:val="000000"/>
          <w:spacing w:val="22"/>
          <w:sz w:val="20"/>
          <w:szCs w:val="20"/>
        </w:rPr>
        <w:t xml:space="preserve"> </w:t>
      </w:r>
      <w:r w:rsidRPr="008A42F3">
        <w:rPr>
          <w:color w:val="000000"/>
          <w:spacing w:val="-1"/>
          <w:sz w:val="20"/>
          <w:szCs w:val="20"/>
        </w:rPr>
        <w:t>faktury,</w:t>
      </w:r>
      <w:r w:rsidRPr="008A42F3">
        <w:rPr>
          <w:color w:val="000000"/>
          <w:spacing w:val="25"/>
          <w:sz w:val="20"/>
          <w:szCs w:val="20"/>
        </w:rPr>
        <w:t xml:space="preserve"> </w:t>
      </w:r>
      <w:r w:rsidRPr="008A42F3">
        <w:rPr>
          <w:color w:val="000000"/>
          <w:spacing w:val="-2"/>
          <w:sz w:val="20"/>
          <w:szCs w:val="20"/>
        </w:rPr>
        <w:t>do</w:t>
      </w:r>
      <w:r w:rsidRPr="008A42F3">
        <w:rPr>
          <w:color w:val="000000"/>
          <w:spacing w:val="25"/>
          <w:sz w:val="20"/>
          <w:szCs w:val="20"/>
        </w:rPr>
        <w:t xml:space="preserve"> </w:t>
      </w:r>
      <w:r w:rsidRPr="008A42F3">
        <w:rPr>
          <w:color w:val="000000"/>
          <w:spacing w:val="-1"/>
          <w:sz w:val="20"/>
          <w:szCs w:val="20"/>
        </w:rPr>
        <w:t>którego</w:t>
      </w:r>
      <w:r w:rsidRPr="008A42F3">
        <w:rPr>
          <w:color w:val="000000"/>
          <w:spacing w:val="25"/>
          <w:sz w:val="20"/>
          <w:szCs w:val="20"/>
        </w:rPr>
        <w:t xml:space="preserve"> </w:t>
      </w:r>
      <w:r w:rsidRPr="008A42F3">
        <w:rPr>
          <w:color w:val="000000"/>
          <w:spacing w:val="-2"/>
          <w:sz w:val="20"/>
          <w:szCs w:val="20"/>
        </w:rPr>
        <w:t>zadania</w:t>
      </w:r>
      <w:r w:rsidRPr="008A42F3">
        <w:rPr>
          <w:color w:val="000000"/>
          <w:spacing w:val="61"/>
          <w:sz w:val="20"/>
          <w:szCs w:val="20"/>
        </w:rPr>
        <w:t xml:space="preserve"> </w:t>
      </w:r>
      <w:r w:rsidRPr="008A42F3">
        <w:rPr>
          <w:color w:val="000000"/>
          <w:spacing w:val="-1"/>
          <w:sz w:val="20"/>
          <w:szCs w:val="20"/>
        </w:rPr>
        <w:t>oraz</w:t>
      </w:r>
      <w:r w:rsidRPr="008A42F3">
        <w:rPr>
          <w:color w:val="000000"/>
          <w:spacing w:val="45"/>
          <w:sz w:val="20"/>
          <w:szCs w:val="20"/>
        </w:rPr>
        <w:t xml:space="preserve"> </w:t>
      </w:r>
      <w:r w:rsidRPr="008A42F3">
        <w:rPr>
          <w:color w:val="000000"/>
          <w:spacing w:val="-1"/>
          <w:sz w:val="20"/>
          <w:szCs w:val="20"/>
        </w:rPr>
        <w:t>do</w:t>
      </w:r>
      <w:r w:rsidRPr="008A42F3">
        <w:rPr>
          <w:color w:val="000000"/>
          <w:spacing w:val="46"/>
          <w:sz w:val="20"/>
          <w:szCs w:val="20"/>
        </w:rPr>
        <w:t xml:space="preserve"> </w:t>
      </w:r>
      <w:r w:rsidRPr="008A42F3">
        <w:rPr>
          <w:color w:val="000000"/>
          <w:spacing w:val="-1"/>
          <w:sz w:val="20"/>
          <w:szCs w:val="20"/>
        </w:rPr>
        <w:t>której</w:t>
      </w:r>
      <w:r w:rsidRPr="008A42F3">
        <w:rPr>
          <w:color w:val="000000"/>
          <w:spacing w:val="46"/>
          <w:sz w:val="20"/>
          <w:szCs w:val="20"/>
        </w:rPr>
        <w:t xml:space="preserve"> </w:t>
      </w:r>
      <w:r w:rsidRPr="008A42F3">
        <w:rPr>
          <w:color w:val="000000"/>
          <w:spacing w:val="-1"/>
          <w:sz w:val="20"/>
          <w:szCs w:val="20"/>
        </w:rPr>
        <w:t>kategorii</w:t>
      </w:r>
      <w:r w:rsidRPr="008A42F3">
        <w:rPr>
          <w:color w:val="000000"/>
          <w:spacing w:val="44"/>
          <w:sz w:val="20"/>
          <w:szCs w:val="20"/>
        </w:rPr>
        <w:t xml:space="preserve"> </w:t>
      </w:r>
      <w:r w:rsidRPr="008A42F3">
        <w:rPr>
          <w:color w:val="000000"/>
          <w:spacing w:val="-1"/>
          <w:sz w:val="20"/>
          <w:szCs w:val="20"/>
        </w:rPr>
        <w:t>wydatku</w:t>
      </w:r>
      <w:r w:rsidRPr="008A42F3">
        <w:rPr>
          <w:color w:val="000000"/>
          <w:spacing w:val="45"/>
          <w:sz w:val="20"/>
          <w:szCs w:val="20"/>
        </w:rPr>
        <w:t xml:space="preserve"> </w:t>
      </w:r>
      <w:r w:rsidRPr="008A42F3">
        <w:rPr>
          <w:color w:val="000000"/>
          <w:spacing w:val="-1"/>
          <w:sz w:val="20"/>
          <w:szCs w:val="20"/>
        </w:rPr>
        <w:t>przedstawionego we wniosku o dofinansowanie odnosi się wydatek kwalifikowalny;</w:t>
      </w:r>
    </w:p>
    <w:p w:rsidR="00AB06A1" w:rsidRPr="008A42F3" w:rsidRDefault="00B13B52" w:rsidP="00AB06A1">
      <w:pPr>
        <w:pStyle w:val="Tekstpodstawowy"/>
        <w:numPr>
          <w:ilvl w:val="1"/>
          <w:numId w:val="91"/>
        </w:numPr>
        <w:suppressAutoHyphens w:val="0"/>
        <w:spacing w:after="0"/>
        <w:jc w:val="both"/>
        <w:rPr>
          <w:color w:val="000000"/>
          <w:sz w:val="20"/>
          <w:szCs w:val="20"/>
        </w:rPr>
      </w:pPr>
      <w:r w:rsidRPr="008A42F3">
        <w:rPr>
          <w:color w:val="000000"/>
          <w:spacing w:val="-1"/>
          <w:sz w:val="20"/>
          <w:szCs w:val="20"/>
        </w:rPr>
        <w:t>kwotę wydatków kwalifikowanych z wyszczególnieniem VAT;</w:t>
      </w:r>
    </w:p>
    <w:p w:rsidR="00AB06A1" w:rsidRPr="008A42F3" w:rsidRDefault="00B13B52" w:rsidP="00AB06A1">
      <w:pPr>
        <w:pStyle w:val="Tekstpodstawowy"/>
        <w:numPr>
          <w:ilvl w:val="1"/>
          <w:numId w:val="91"/>
        </w:numPr>
        <w:suppressAutoHyphens w:val="0"/>
        <w:spacing w:after="0"/>
        <w:jc w:val="both"/>
        <w:rPr>
          <w:color w:val="000000"/>
          <w:sz w:val="20"/>
          <w:szCs w:val="20"/>
        </w:rPr>
      </w:pPr>
      <w:r w:rsidRPr="008A42F3">
        <w:rPr>
          <w:color w:val="000000"/>
          <w:spacing w:val="-1"/>
          <w:sz w:val="20"/>
          <w:szCs w:val="20"/>
        </w:rPr>
        <w:t>podział</w:t>
      </w:r>
      <w:r w:rsidRPr="008A42F3">
        <w:rPr>
          <w:color w:val="000000"/>
          <w:spacing w:val="20"/>
          <w:sz w:val="20"/>
          <w:szCs w:val="20"/>
        </w:rPr>
        <w:t xml:space="preserve"> </w:t>
      </w:r>
      <w:r w:rsidRPr="008A42F3">
        <w:rPr>
          <w:color w:val="000000"/>
          <w:spacing w:val="-1"/>
          <w:sz w:val="20"/>
          <w:szCs w:val="20"/>
        </w:rPr>
        <w:t>kwotowy</w:t>
      </w:r>
      <w:r w:rsidRPr="008A42F3">
        <w:rPr>
          <w:color w:val="000000"/>
          <w:spacing w:val="21"/>
          <w:sz w:val="20"/>
          <w:szCs w:val="20"/>
        </w:rPr>
        <w:t xml:space="preserve"> </w:t>
      </w:r>
      <w:r w:rsidRPr="008A42F3">
        <w:rPr>
          <w:color w:val="000000"/>
          <w:spacing w:val="-1"/>
          <w:sz w:val="20"/>
          <w:szCs w:val="20"/>
        </w:rPr>
        <w:t>na</w:t>
      </w:r>
      <w:r w:rsidRPr="008A42F3">
        <w:rPr>
          <w:color w:val="000000"/>
          <w:spacing w:val="19"/>
          <w:sz w:val="20"/>
          <w:szCs w:val="20"/>
        </w:rPr>
        <w:t xml:space="preserve"> </w:t>
      </w:r>
      <w:r w:rsidRPr="008A42F3">
        <w:rPr>
          <w:color w:val="000000"/>
          <w:spacing w:val="-1"/>
          <w:sz w:val="20"/>
          <w:szCs w:val="20"/>
        </w:rPr>
        <w:t>poszczególne</w:t>
      </w:r>
      <w:r w:rsidRPr="008A42F3">
        <w:rPr>
          <w:color w:val="000000"/>
          <w:spacing w:val="21"/>
          <w:sz w:val="20"/>
          <w:szCs w:val="20"/>
        </w:rPr>
        <w:t xml:space="preserve"> </w:t>
      </w:r>
      <w:r w:rsidRPr="008A42F3">
        <w:rPr>
          <w:color w:val="000000"/>
          <w:spacing w:val="-1"/>
          <w:sz w:val="20"/>
          <w:szCs w:val="20"/>
        </w:rPr>
        <w:t>źródła</w:t>
      </w:r>
      <w:r w:rsidRPr="008A42F3">
        <w:rPr>
          <w:color w:val="000000"/>
          <w:spacing w:val="19"/>
          <w:sz w:val="20"/>
          <w:szCs w:val="20"/>
        </w:rPr>
        <w:t xml:space="preserve"> </w:t>
      </w:r>
      <w:r w:rsidRPr="008A42F3">
        <w:rPr>
          <w:color w:val="000000"/>
          <w:spacing w:val="-1"/>
          <w:sz w:val="20"/>
          <w:szCs w:val="20"/>
        </w:rPr>
        <w:t>finansowania</w:t>
      </w:r>
      <w:r w:rsidRPr="008A42F3">
        <w:rPr>
          <w:color w:val="000000"/>
          <w:spacing w:val="22"/>
          <w:sz w:val="20"/>
          <w:szCs w:val="20"/>
        </w:rPr>
        <w:t xml:space="preserve"> </w:t>
      </w:r>
      <w:r w:rsidRPr="008A42F3">
        <w:rPr>
          <w:color w:val="000000"/>
          <w:spacing w:val="-1"/>
          <w:sz w:val="20"/>
          <w:szCs w:val="20"/>
        </w:rPr>
        <w:t>projektu,</w:t>
      </w:r>
      <w:r w:rsidRPr="008A42F3">
        <w:rPr>
          <w:color w:val="000000"/>
          <w:spacing w:val="20"/>
          <w:sz w:val="20"/>
          <w:szCs w:val="20"/>
        </w:rPr>
        <w:t xml:space="preserve"> </w:t>
      </w:r>
      <w:r w:rsidRPr="008A42F3">
        <w:rPr>
          <w:color w:val="000000"/>
          <w:sz w:val="20"/>
          <w:szCs w:val="20"/>
        </w:rPr>
        <w:t>tj.</w:t>
      </w:r>
      <w:r w:rsidRPr="008A42F3">
        <w:rPr>
          <w:color w:val="000000"/>
          <w:spacing w:val="20"/>
          <w:sz w:val="20"/>
          <w:szCs w:val="20"/>
        </w:rPr>
        <w:t xml:space="preserve"> </w:t>
      </w:r>
      <w:r w:rsidRPr="008A42F3">
        <w:rPr>
          <w:color w:val="000000"/>
          <w:spacing w:val="-1"/>
          <w:sz w:val="20"/>
          <w:szCs w:val="20"/>
        </w:rPr>
        <w:t>wkład</w:t>
      </w:r>
      <w:r w:rsidRPr="008A42F3">
        <w:rPr>
          <w:color w:val="000000"/>
          <w:spacing w:val="17"/>
          <w:sz w:val="20"/>
          <w:szCs w:val="20"/>
        </w:rPr>
        <w:t xml:space="preserve"> </w:t>
      </w:r>
      <w:r w:rsidRPr="008A42F3">
        <w:rPr>
          <w:color w:val="000000"/>
          <w:spacing w:val="-1"/>
          <w:sz w:val="20"/>
          <w:szCs w:val="20"/>
        </w:rPr>
        <w:t>własny</w:t>
      </w:r>
      <w:r w:rsidRPr="008A42F3">
        <w:rPr>
          <w:color w:val="000000"/>
          <w:spacing w:val="18"/>
          <w:sz w:val="20"/>
          <w:szCs w:val="20"/>
        </w:rPr>
        <w:t xml:space="preserve"> </w:t>
      </w:r>
      <w:r w:rsidRPr="008A42F3">
        <w:rPr>
          <w:color w:val="000000"/>
          <w:spacing w:val="-1"/>
          <w:sz w:val="20"/>
          <w:szCs w:val="20"/>
        </w:rPr>
        <w:t>oraz</w:t>
      </w:r>
      <w:r w:rsidRPr="008A42F3">
        <w:rPr>
          <w:color w:val="000000"/>
          <w:spacing w:val="53"/>
          <w:sz w:val="20"/>
          <w:szCs w:val="20"/>
        </w:rPr>
        <w:t xml:space="preserve"> </w:t>
      </w:r>
      <w:r w:rsidRPr="008A42F3">
        <w:rPr>
          <w:color w:val="000000"/>
          <w:spacing w:val="-1"/>
          <w:sz w:val="20"/>
          <w:szCs w:val="20"/>
        </w:rPr>
        <w:t>wartość</w:t>
      </w:r>
      <w:r w:rsidRPr="008A42F3">
        <w:rPr>
          <w:color w:val="000000"/>
          <w:sz w:val="20"/>
          <w:szCs w:val="20"/>
        </w:rPr>
        <w:t xml:space="preserve"> </w:t>
      </w:r>
      <w:r w:rsidRPr="008A42F3">
        <w:rPr>
          <w:color w:val="000000"/>
          <w:spacing w:val="-1"/>
          <w:sz w:val="20"/>
          <w:szCs w:val="20"/>
        </w:rPr>
        <w:t>dofinansowania (w przypadku zaliczek z wyszczególnieniem nr konta);</w:t>
      </w:r>
    </w:p>
    <w:p w:rsidR="00AB06A1" w:rsidRPr="008A42F3" w:rsidRDefault="00B13B52" w:rsidP="00AB06A1">
      <w:pPr>
        <w:pStyle w:val="Tekstpodstawowy"/>
        <w:numPr>
          <w:ilvl w:val="1"/>
          <w:numId w:val="91"/>
        </w:numPr>
        <w:suppressAutoHyphens w:val="0"/>
        <w:spacing w:after="0"/>
        <w:rPr>
          <w:color w:val="000000"/>
          <w:sz w:val="20"/>
          <w:szCs w:val="20"/>
        </w:rPr>
      </w:pPr>
      <w:r w:rsidRPr="008A42F3">
        <w:rPr>
          <w:color w:val="000000"/>
          <w:spacing w:val="-1"/>
          <w:sz w:val="20"/>
          <w:szCs w:val="20"/>
        </w:rPr>
        <w:t>informację</w:t>
      </w:r>
      <w:r w:rsidRPr="008A42F3">
        <w:rPr>
          <w:color w:val="000000"/>
          <w:spacing w:val="-2"/>
          <w:sz w:val="20"/>
          <w:szCs w:val="20"/>
        </w:rPr>
        <w:t xml:space="preserve"> </w:t>
      </w:r>
      <w:r w:rsidRPr="008A42F3">
        <w:rPr>
          <w:color w:val="000000"/>
          <w:sz w:val="20"/>
          <w:szCs w:val="20"/>
        </w:rPr>
        <w:t>o</w:t>
      </w:r>
      <w:r w:rsidRPr="008A42F3">
        <w:rPr>
          <w:color w:val="000000"/>
          <w:spacing w:val="1"/>
          <w:sz w:val="20"/>
          <w:szCs w:val="20"/>
        </w:rPr>
        <w:t xml:space="preserve"> </w:t>
      </w:r>
      <w:r w:rsidRPr="008A42F3">
        <w:rPr>
          <w:color w:val="000000"/>
          <w:spacing w:val="-1"/>
          <w:sz w:val="20"/>
          <w:szCs w:val="20"/>
        </w:rPr>
        <w:t>poprawności</w:t>
      </w:r>
      <w:r w:rsidRPr="008A42F3">
        <w:rPr>
          <w:color w:val="000000"/>
          <w:sz w:val="20"/>
          <w:szCs w:val="20"/>
        </w:rPr>
        <w:t xml:space="preserve"> </w:t>
      </w:r>
      <w:r w:rsidRPr="008A42F3">
        <w:rPr>
          <w:color w:val="000000"/>
          <w:spacing w:val="-1"/>
          <w:sz w:val="20"/>
          <w:szCs w:val="20"/>
        </w:rPr>
        <w:t>formalno-rachunkowej</w:t>
      </w:r>
      <w:r w:rsidRPr="008A42F3">
        <w:rPr>
          <w:color w:val="000000"/>
          <w:spacing w:val="1"/>
          <w:sz w:val="20"/>
          <w:szCs w:val="20"/>
        </w:rPr>
        <w:t xml:space="preserve"> </w:t>
      </w:r>
      <w:r w:rsidRPr="008A42F3">
        <w:rPr>
          <w:color w:val="000000"/>
          <w:sz w:val="20"/>
          <w:szCs w:val="20"/>
        </w:rPr>
        <w:t>i</w:t>
      </w:r>
      <w:r w:rsidRPr="008A42F3">
        <w:rPr>
          <w:color w:val="000000"/>
          <w:spacing w:val="-3"/>
          <w:sz w:val="20"/>
          <w:szCs w:val="20"/>
        </w:rPr>
        <w:t xml:space="preserve"> </w:t>
      </w:r>
      <w:r w:rsidRPr="008A42F3">
        <w:rPr>
          <w:color w:val="000000"/>
          <w:spacing w:val="-1"/>
          <w:sz w:val="20"/>
          <w:szCs w:val="20"/>
        </w:rPr>
        <w:t>merytorycznej;</w:t>
      </w:r>
    </w:p>
    <w:p w:rsidR="00AB06A1" w:rsidRPr="008A42F3" w:rsidRDefault="00B13B52" w:rsidP="00AB06A1">
      <w:pPr>
        <w:pStyle w:val="Tekstpodstawowy"/>
        <w:numPr>
          <w:ilvl w:val="1"/>
          <w:numId w:val="91"/>
        </w:numPr>
        <w:suppressAutoHyphens w:val="0"/>
        <w:spacing w:after="0"/>
        <w:jc w:val="both"/>
        <w:rPr>
          <w:color w:val="000000"/>
          <w:sz w:val="20"/>
          <w:szCs w:val="20"/>
        </w:rPr>
      </w:pPr>
      <w:r w:rsidRPr="008A42F3">
        <w:rPr>
          <w:color w:val="000000"/>
          <w:spacing w:val="-1"/>
          <w:sz w:val="20"/>
          <w:szCs w:val="20"/>
        </w:rPr>
        <w:t>informację</w:t>
      </w:r>
      <w:r w:rsidRPr="008A42F3">
        <w:rPr>
          <w:color w:val="000000"/>
          <w:sz w:val="20"/>
          <w:szCs w:val="20"/>
        </w:rPr>
        <w:t xml:space="preserve"> </w:t>
      </w:r>
      <w:r w:rsidRPr="008A42F3">
        <w:rPr>
          <w:color w:val="000000"/>
          <w:spacing w:val="44"/>
          <w:sz w:val="20"/>
          <w:szCs w:val="20"/>
        </w:rPr>
        <w:t> </w:t>
      </w:r>
      <w:r w:rsidRPr="008A42F3">
        <w:rPr>
          <w:color w:val="000000"/>
          <w:sz w:val="20"/>
          <w:szCs w:val="20"/>
        </w:rPr>
        <w:t xml:space="preserve">o </w:t>
      </w:r>
      <w:r w:rsidRPr="008A42F3">
        <w:rPr>
          <w:color w:val="000000"/>
          <w:spacing w:val="48"/>
          <w:sz w:val="20"/>
          <w:szCs w:val="20"/>
        </w:rPr>
        <w:t> </w:t>
      </w:r>
      <w:r w:rsidRPr="008A42F3">
        <w:rPr>
          <w:color w:val="000000"/>
          <w:spacing w:val="-1"/>
          <w:sz w:val="20"/>
          <w:szCs w:val="20"/>
        </w:rPr>
        <w:t>zakresie</w:t>
      </w:r>
      <w:r w:rsidRPr="008A42F3">
        <w:rPr>
          <w:color w:val="000000"/>
          <w:sz w:val="20"/>
          <w:szCs w:val="20"/>
        </w:rPr>
        <w:t xml:space="preserve"> </w:t>
      </w:r>
      <w:r w:rsidRPr="008A42F3">
        <w:rPr>
          <w:color w:val="000000"/>
          <w:spacing w:val="47"/>
          <w:sz w:val="20"/>
          <w:szCs w:val="20"/>
        </w:rPr>
        <w:t> </w:t>
      </w:r>
      <w:r w:rsidRPr="008A42F3">
        <w:rPr>
          <w:color w:val="000000"/>
          <w:spacing w:val="-1"/>
          <w:sz w:val="20"/>
          <w:szCs w:val="20"/>
        </w:rPr>
        <w:t>stosowania</w:t>
      </w:r>
      <w:r w:rsidRPr="008A42F3">
        <w:rPr>
          <w:color w:val="000000"/>
          <w:sz w:val="20"/>
          <w:szCs w:val="20"/>
        </w:rPr>
        <w:t xml:space="preserve"> </w:t>
      </w:r>
      <w:r w:rsidRPr="008A42F3">
        <w:rPr>
          <w:color w:val="000000"/>
          <w:spacing w:val="47"/>
          <w:sz w:val="20"/>
          <w:szCs w:val="20"/>
        </w:rPr>
        <w:t> </w:t>
      </w:r>
      <w:r w:rsidRPr="008A42F3">
        <w:rPr>
          <w:color w:val="000000"/>
          <w:spacing w:val="-1"/>
          <w:sz w:val="20"/>
          <w:szCs w:val="20"/>
        </w:rPr>
        <w:t>ustawy</w:t>
      </w:r>
      <w:r w:rsidRPr="008A42F3">
        <w:rPr>
          <w:color w:val="000000"/>
          <w:sz w:val="20"/>
          <w:szCs w:val="20"/>
        </w:rPr>
        <w:t xml:space="preserve"> </w:t>
      </w:r>
      <w:r w:rsidRPr="008A42F3">
        <w:rPr>
          <w:color w:val="000000"/>
          <w:spacing w:val="44"/>
          <w:sz w:val="20"/>
          <w:szCs w:val="20"/>
        </w:rPr>
        <w:t> </w:t>
      </w:r>
      <w:r w:rsidRPr="008A42F3">
        <w:rPr>
          <w:color w:val="000000"/>
          <w:sz w:val="20"/>
          <w:szCs w:val="20"/>
        </w:rPr>
        <w:t xml:space="preserve">Pzp, </w:t>
      </w:r>
      <w:r w:rsidRPr="008A42F3">
        <w:rPr>
          <w:color w:val="000000"/>
          <w:spacing w:val="47"/>
          <w:sz w:val="20"/>
          <w:szCs w:val="20"/>
        </w:rPr>
        <w:t> </w:t>
      </w:r>
      <w:r w:rsidRPr="008A42F3">
        <w:rPr>
          <w:color w:val="000000"/>
          <w:spacing w:val="-2"/>
          <w:sz w:val="20"/>
          <w:szCs w:val="20"/>
        </w:rPr>
        <w:t>tj.</w:t>
      </w:r>
      <w:r w:rsidRPr="008A42F3">
        <w:rPr>
          <w:color w:val="000000"/>
          <w:sz w:val="20"/>
          <w:szCs w:val="20"/>
        </w:rPr>
        <w:t xml:space="preserve"> </w:t>
      </w:r>
      <w:r w:rsidRPr="008A42F3">
        <w:rPr>
          <w:color w:val="000000"/>
          <w:spacing w:val="45"/>
          <w:sz w:val="20"/>
          <w:szCs w:val="20"/>
        </w:rPr>
        <w:t> </w:t>
      </w:r>
      <w:r w:rsidRPr="008A42F3">
        <w:rPr>
          <w:color w:val="000000"/>
          <w:sz w:val="20"/>
          <w:szCs w:val="20"/>
        </w:rPr>
        <w:t xml:space="preserve">tryb </w:t>
      </w:r>
      <w:r w:rsidRPr="008A42F3">
        <w:rPr>
          <w:color w:val="000000"/>
          <w:spacing w:val="46"/>
          <w:sz w:val="20"/>
          <w:szCs w:val="20"/>
        </w:rPr>
        <w:t> </w:t>
      </w:r>
      <w:r w:rsidRPr="008A42F3">
        <w:rPr>
          <w:color w:val="000000"/>
          <w:spacing w:val="-1"/>
          <w:sz w:val="20"/>
          <w:szCs w:val="20"/>
        </w:rPr>
        <w:t>zastosowanego</w:t>
      </w:r>
      <w:r w:rsidRPr="008A42F3">
        <w:rPr>
          <w:color w:val="000000"/>
          <w:sz w:val="20"/>
          <w:szCs w:val="20"/>
        </w:rPr>
        <w:t xml:space="preserve"> </w:t>
      </w:r>
      <w:r w:rsidRPr="008A42F3">
        <w:rPr>
          <w:color w:val="000000"/>
          <w:spacing w:val="48"/>
          <w:sz w:val="20"/>
          <w:szCs w:val="20"/>
        </w:rPr>
        <w:t> </w:t>
      </w:r>
      <w:r w:rsidRPr="008A42F3">
        <w:rPr>
          <w:color w:val="000000"/>
          <w:spacing w:val="-1"/>
          <w:sz w:val="20"/>
          <w:szCs w:val="20"/>
        </w:rPr>
        <w:t>postępowania</w:t>
      </w:r>
      <w:r w:rsidRPr="008A42F3">
        <w:rPr>
          <w:color w:val="000000"/>
          <w:spacing w:val="41"/>
          <w:sz w:val="20"/>
          <w:szCs w:val="20"/>
        </w:rPr>
        <w:t xml:space="preserve"> </w:t>
      </w:r>
      <w:r w:rsidRPr="008A42F3">
        <w:rPr>
          <w:color w:val="000000"/>
          <w:sz w:val="20"/>
          <w:szCs w:val="20"/>
        </w:rPr>
        <w:t>o</w:t>
      </w:r>
      <w:r w:rsidRPr="008A42F3">
        <w:rPr>
          <w:color w:val="000000"/>
          <w:spacing w:val="4"/>
          <w:sz w:val="20"/>
          <w:szCs w:val="20"/>
        </w:rPr>
        <w:t> </w:t>
      </w:r>
      <w:r w:rsidRPr="008A42F3">
        <w:rPr>
          <w:color w:val="000000"/>
          <w:spacing w:val="-1"/>
          <w:sz w:val="20"/>
          <w:szCs w:val="20"/>
        </w:rPr>
        <w:t>udzielenie</w:t>
      </w:r>
      <w:r w:rsidRPr="008A42F3">
        <w:rPr>
          <w:color w:val="000000"/>
          <w:spacing w:val="4"/>
          <w:sz w:val="20"/>
          <w:szCs w:val="20"/>
        </w:rPr>
        <w:t xml:space="preserve"> </w:t>
      </w:r>
      <w:r w:rsidRPr="008A42F3">
        <w:rPr>
          <w:color w:val="000000"/>
          <w:spacing w:val="-1"/>
          <w:sz w:val="20"/>
          <w:szCs w:val="20"/>
        </w:rPr>
        <w:t>zamówienia</w:t>
      </w:r>
      <w:r w:rsidRPr="008A42F3">
        <w:rPr>
          <w:color w:val="000000"/>
          <w:sz w:val="20"/>
          <w:szCs w:val="20"/>
        </w:rPr>
        <w:t xml:space="preserve"> </w:t>
      </w:r>
      <w:r w:rsidRPr="008A42F3">
        <w:rPr>
          <w:color w:val="000000"/>
          <w:spacing w:val="-1"/>
          <w:sz w:val="20"/>
          <w:szCs w:val="20"/>
        </w:rPr>
        <w:t>publicznego</w:t>
      </w:r>
      <w:r w:rsidRPr="008A42F3">
        <w:rPr>
          <w:color w:val="000000"/>
          <w:spacing w:val="5"/>
          <w:sz w:val="20"/>
          <w:szCs w:val="20"/>
        </w:rPr>
        <w:t xml:space="preserve"> </w:t>
      </w:r>
      <w:r w:rsidRPr="008A42F3">
        <w:rPr>
          <w:color w:val="000000"/>
          <w:spacing w:val="-1"/>
          <w:sz w:val="20"/>
          <w:szCs w:val="20"/>
        </w:rPr>
        <w:t>wraz</w:t>
      </w:r>
      <w:r w:rsidRPr="008A42F3">
        <w:rPr>
          <w:color w:val="000000"/>
          <w:spacing w:val="2"/>
          <w:sz w:val="20"/>
          <w:szCs w:val="20"/>
        </w:rPr>
        <w:t xml:space="preserve"> </w:t>
      </w:r>
      <w:r w:rsidRPr="008A42F3">
        <w:rPr>
          <w:color w:val="000000"/>
          <w:spacing w:val="-1"/>
          <w:sz w:val="20"/>
          <w:szCs w:val="20"/>
        </w:rPr>
        <w:t>ze</w:t>
      </w:r>
      <w:r w:rsidRPr="008A42F3">
        <w:rPr>
          <w:color w:val="000000"/>
          <w:spacing w:val="4"/>
          <w:sz w:val="20"/>
          <w:szCs w:val="20"/>
        </w:rPr>
        <w:t xml:space="preserve"> </w:t>
      </w:r>
      <w:r w:rsidRPr="008A42F3">
        <w:rPr>
          <w:color w:val="000000"/>
          <w:spacing w:val="-1"/>
          <w:sz w:val="20"/>
          <w:szCs w:val="20"/>
        </w:rPr>
        <w:t>wskazaniem</w:t>
      </w:r>
      <w:r w:rsidRPr="008A42F3">
        <w:rPr>
          <w:color w:val="000000"/>
          <w:spacing w:val="4"/>
          <w:sz w:val="20"/>
          <w:szCs w:val="20"/>
        </w:rPr>
        <w:t xml:space="preserve"> </w:t>
      </w:r>
      <w:r w:rsidRPr="008A42F3">
        <w:rPr>
          <w:color w:val="000000"/>
          <w:spacing w:val="-1"/>
          <w:sz w:val="20"/>
          <w:szCs w:val="20"/>
        </w:rPr>
        <w:t>konkretnego</w:t>
      </w:r>
      <w:r w:rsidRPr="008A42F3">
        <w:rPr>
          <w:color w:val="000000"/>
          <w:spacing w:val="5"/>
          <w:sz w:val="20"/>
          <w:szCs w:val="20"/>
        </w:rPr>
        <w:t xml:space="preserve"> </w:t>
      </w:r>
      <w:r w:rsidRPr="008A42F3">
        <w:rPr>
          <w:color w:val="000000"/>
          <w:spacing w:val="-1"/>
          <w:sz w:val="20"/>
          <w:szCs w:val="20"/>
        </w:rPr>
        <w:t>artykułu,</w:t>
      </w:r>
      <w:r w:rsidRPr="008A42F3">
        <w:rPr>
          <w:color w:val="000000"/>
          <w:spacing w:val="4"/>
          <w:sz w:val="20"/>
          <w:szCs w:val="20"/>
        </w:rPr>
        <w:t xml:space="preserve"> </w:t>
      </w:r>
      <w:r w:rsidRPr="008A42F3">
        <w:rPr>
          <w:color w:val="000000"/>
          <w:spacing w:val="-1"/>
          <w:sz w:val="20"/>
          <w:szCs w:val="20"/>
        </w:rPr>
        <w:t>numer</w:t>
      </w:r>
      <w:r w:rsidRPr="008A42F3">
        <w:rPr>
          <w:color w:val="000000"/>
          <w:spacing w:val="51"/>
          <w:sz w:val="20"/>
          <w:szCs w:val="20"/>
        </w:rPr>
        <w:t xml:space="preserve"> </w:t>
      </w:r>
      <w:r w:rsidRPr="008A42F3">
        <w:rPr>
          <w:color w:val="000000"/>
          <w:spacing w:val="-1"/>
          <w:sz w:val="20"/>
          <w:szCs w:val="20"/>
        </w:rPr>
        <w:t>ustawy,</w:t>
      </w:r>
      <w:r w:rsidRPr="008A42F3">
        <w:rPr>
          <w:color w:val="000000"/>
          <w:spacing w:val="29"/>
          <w:sz w:val="20"/>
          <w:szCs w:val="20"/>
        </w:rPr>
        <w:t xml:space="preserve"> </w:t>
      </w:r>
      <w:r w:rsidRPr="008A42F3">
        <w:rPr>
          <w:color w:val="000000"/>
          <w:spacing w:val="-1"/>
          <w:sz w:val="20"/>
          <w:szCs w:val="20"/>
        </w:rPr>
        <w:t>na</w:t>
      </w:r>
      <w:r w:rsidRPr="008A42F3">
        <w:rPr>
          <w:color w:val="000000"/>
          <w:spacing w:val="31"/>
          <w:sz w:val="20"/>
          <w:szCs w:val="20"/>
        </w:rPr>
        <w:t xml:space="preserve"> </w:t>
      </w:r>
      <w:r w:rsidRPr="008A42F3">
        <w:rPr>
          <w:color w:val="000000"/>
          <w:spacing w:val="-1"/>
          <w:sz w:val="20"/>
          <w:szCs w:val="20"/>
        </w:rPr>
        <w:t>podstawie</w:t>
      </w:r>
      <w:r w:rsidRPr="008A42F3">
        <w:rPr>
          <w:color w:val="000000"/>
          <w:spacing w:val="32"/>
          <w:sz w:val="20"/>
          <w:szCs w:val="20"/>
        </w:rPr>
        <w:t xml:space="preserve"> </w:t>
      </w:r>
      <w:r w:rsidRPr="008A42F3">
        <w:rPr>
          <w:color w:val="000000"/>
          <w:spacing w:val="-1"/>
          <w:sz w:val="20"/>
          <w:szCs w:val="20"/>
        </w:rPr>
        <w:t>której</w:t>
      </w:r>
      <w:r w:rsidRPr="008A42F3">
        <w:rPr>
          <w:color w:val="000000"/>
          <w:spacing w:val="32"/>
          <w:sz w:val="20"/>
          <w:szCs w:val="20"/>
        </w:rPr>
        <w:t xml:space="preserve"> </w:t>
      </w:r>
      <w:r w:rsidRPr="008A42F3">
        <w:rPr>
          <w:color w:val="000000"/>
          <w:spacing w:val="-1"/>
          <w:sz w:val="20"/>
          <w:szCs w:val="20"/>
        </w:rPr>
        <w:t>przeprowadzane</w:t>
      </w:r>
      <w:r w:rsidRPr="008A42F3">
        <w:rPr>
          <w:color w:val="000000"/>
          <w:spacing w:val="32"/>
          <w:sz w:val="20"/>
          <w:szCs w:val="20"/>
        </w:rPr>
        <w:t xml:space="preserve"> </w:t>
      </w:r>
      <w:r w:rsidRPr="008A42F3">
        <w:rPr>
          <w:color w:val="000000"/>
          <w:spacing w:val="-1"/>
          <w:sz w:val="20"/>
          <w:szCs w:val="20"/>
        </w:rPr>
        <w:t>było</w:t>
      </w:r>
      <w:r w:rsidRPr="008A42F3">
        <w:rPr>
          <w:color w:val="000000"/>
          <w:spacing w:val="30"/>
          <w:sz w:val="20"/>
          <w:szCs w:val="20"/>
        </w:rPr>
        <w:t xml:space="preserve"> </w:t>
      </w:r>
      <w:r w:rsidRPr="008A42F3">
        <w:rPr>
          <w:color w:val="000000"/>
          <w:spacing w:val="-1"/>
          <w:sz w:val="20"/>
          <w:szCs w:val="20"/>
        </w:rPr>
        <w:t>postępowanie</w:t>
      </w:r>
      <w:r w:rsidRPr="008A42F3">
        <w:rPr>
          <w:color w:val="000000"/>
          <w:spacing w:val="29"/>
          <w:sz w:val="20"/>
          <w:szCs w:val="20"/>
        </w:rPr>
        <w:t xml:space="preserve"> </w:t>
      </w:r>
      <w:r w:rsidRPr="008A42F3">
        <w:rPr>
          <w:color w:val="000000"/>
          <w:sz w:val="20"/>
          <w:szCs w:val="20"/>
        </w:rPr>
        <w:t>o</w:t>
      </w:r>
      <w:r w:rsidRPr="008A42F3">
        <w:rPr>
          <w:color w:val="000000"/>
          <w:spacing w:val="33"/>
          <w:sz w:val="20"/>
          <w:szCs w:val="20"/>
        </w:rPr>
        <w:t xml:space="preserve"> </w:t>
      </w:r>
      <w:r w:rsidRPr="008A42F3">
        <w:rPr>
          <w:color w:val="000000"/>
          <w:spacing w:val="-1"/>
          <w:sz w:val="20"/>
          <w:szCs w:val="20"/>
        </w:rPr>
        <w:t>udzielenie</w:t>
      </w:r>
      <w:r w:rsidRPr="008A42F3">
        <w:rPr>
          <w:color w:val="000000"/>
          <w:spacing w:val="27"/>
          <w:sz w:val="20"/>
          <w:szCs w:val="20"/>
        </w:rPr>
        <w:t xml:space="preserve"> </w:t>
      </w:r>
      <w:r w:rsidRPr="008A42F3">
        <w:rPr>
          <w:color w:val="000000"/>
          <w:spacing w:val="-1"/>
          <w:sz w:val="20"/>
          <w:szCs w:val="20"/>
        </w:rPr>
        <w:t>zamówienia</w:t>
      </w:r>
      <w:r w:rsidRPr="008A42F3">
        <w:rPr>
          <w:color w:val="000000"/>
          <w:spacing w:val="43"/>
          <w:sz w:val="20"/>
          <w:szCs w:val="20"/>
        </w:rPr>
        <w:t xml:space="preserve"> </w:t>
      </w:r>
      <w:r w:rsidRPr="008A42F3">
        <w:rPr>
          <w:color w:val="000000"/>
          <w:spacing w:val="-1"/>
          <w:sz w:val="20"/>
          <w:szCs w:val="20"/>
        </w:rPr>
        <w:t>publicznego,</w:t>
      </w:r>
      <w:r w:rsidRPr="008A42F3">
        <w:rPr>
          <w:color w:val="000000"/>
          <w:sz w:val="20"/>
          <w:szCs w:val="20"/>
        </w:rPr>
        <w:t xml:space="preserve"> </w:t>
      </w:r>
      <w:r w:rsidRPr="008A42F3">
        <w:rPr>
          <w:color w:val="000000"/>
          <w:spacing w:val="-1"/>
          <w:sz w:val="20"/>
          <w:szCs w:val="20"/>
        </w:rPr>
        <w:t>lub podstawę</w:t>
      </w:r>
      <w:r w:rsidRPr="008A42F3">
        <w:rPr>
          <w:color w:val="000000"/>
          <w:spacing w:val="-2"/>
          <w:sz w:val="20"/>
          <w:szCs w:val="20"/>
        </w:rPr>
        <w:t xml:space="preserve"> </w:t>
      </w:r>
      <w:r w:rsidRPr="008A42F3">
        <w:rPr>
          <w:color w:val="000000"/>
          <w:spacing w:val="-1"/>
          <w:sz w:val="20"/>
          <w:szCs w:val="20"/>
        </w:rPr>
        <w:t>prawną</w:t>
      </w:r>
      <w:r w:rsidRPr="008A42F3">
        <w:rPr>
          <w:color w:val="000000"/>
          <w:spacing w:val="1"/>
          <w:sz w:val="20"/>
          <w:szCs w:val="20"/>
        </w:rPr>
        <w:t xml:space="preserve"> </w:t>
      </w:r>
      <w:r w:rsidRPr="008A42F3">
        <w:rPr>
          <w:color w:val="000000"/>
          <w:spacing w:val="-1"/>
          <w:sz w:val="20"/>
          <w:szCs w:val="20"/>
        </w:rPr>
        <w:t>nie</w:t>
      </w:r>
      <w:r w:rsidRPr="008A42F3">
        <w:rPr>
          <w:color w:val="000000"/>
          <w:spacing w:val="1"/>
          <w:sz w:val="20"/>
          <w:szCs w:val="20"/>
        </w:rPr>
        <w:t xml:space="preserve"> </w:t>
      </w:r>
      <w:r w:rsidRPr="008A42F3">
        <w:rPr>
          <w:color w:val="000000"/>
          <w:spacing w:val="-1"/>
          <w:sz w:val="20"/>
          <w:szCs w:val="20"/>
        </w:rPr>
        <w:t>stosowania</w:t>
      </w:r>
      <w:r w:rsidRPr="008A42F3">
        <w:rPr>
          <w:color w:val="000000"/>
          <w:sz w:val="20"/>
          <w:szCs w:val="20"/>
        </w:rPr>
        <w:t xml:space="preserve"> </w:t>
      </w:r>
      <w:r w:rsidRPr="008A42F3">
        <w:rPr>
          <w:color w:val="000000"/>
          <w:spacing w:val="-1"/>
          <w:sz w:val="20"/>
          <w:szCs w:val="20"/>
        </w:rPr>
        <w:t>ustawy</w:t>
      </w:r>
      <w:r w:rsidRPr="008A42F3">
        <w:rPr>
          <w:color w:val="000000"/>
          <w:spacing w:val="-2"/>
          <w:sz w:val="20"/>
          <w:szCs w:val="20"/>
        </w:rPr>
        <w:t xml:space="preserve"> </w:t>
      </w:r>
      <w:r w:rsidRPr="008A42F3">
        <w:rPr>
          <w:color w:val="000000"/>
          <w:spacing w:val="-1"/>
          <w:sz w:val="20"/>
          <w:szCs w:val="20"/>
        </w:rPr>
        <w:t>Pzp;</w:t>
      </w:r>
    </w:p>
    <w:p w:rsidR="00AB06A1" w:rsidRPr="008A42F3" w:rsidRDefault="00B13B52" w:rsidP="00AB06A1">
      <w:pPr>
        <w:pStyle w:val="Tekstpodstawowy"/>
        <w:numPr>
          <w:ilvl w:val="1"/>
          <w:numId w:val="91"/>
        </w:numPr>
        <w:suppressAutoHyphens w:val="0"/>
        <w:spacing w:after="0"/>
        <w:jc w:val="both"/>
        <w:rPr>
          <w:color w:val="000000"/>
          <w:sz w:val="20"/>
          <w:szCs w:val="20"/>
        </w:rPr>
      </w:pPr>
      <w:r w:rsidRPr="008A42F3">
        <w:rPr>
          <w:color w:val="000000"/>
          <w:spacing w:val="-1"/>
          <w:sz w:val="20"/>
          <w:szCs w:val="20"/>
        </w:rPr>
        <w:t>informację</w:t>
      </w:r>
      <w:r w:rsidRPr="008A42F3">
        <w:rPr>
          <w:color w:val="000000"/>
          <w:spacing w:val="1"/>
          <w:sz w:val="20"/>
          <w:szCs w:val="20"/>
        </w:rPr>
        <w:t xml:space="preserve"> </w:t>
      </w:r>
      <w:r w:rsidRPr="008A42F3">
        <w:rPr>
          <w:color w:val="000000"/>
          <w:sz w:val="20"/>
          <w:szCs w:val="20"/>
        </w:rPr>
        <w:t>w</w:t>
      </w:r>
      <w:r w:rsidRPr="008A42F3">
        <w:rPr>
          <w:color w:val="000000"/>
          <w:spacing w:val="4"/>
          <w:sz w:val="20"/>
          <w:szCs w:val="20"/>
        </w:rPr>
        <w:t xml:space="preserve"> </w:t>
      </w:r>
      <w:r w:rsidRPr="008A42F3">
        <w:rPr>
          <w:color w:val="000000"/>
          <w:spacing w:val="-1"/>
          <w:sz w:val="20"/>
          <w:szCs w:val="20"/>
        </w:rPr>
        <w:t>zakresie</w:t>
      </w:r>
      <w:r w:rsidRPr="008A42F3">
        <w:rPr>
          <w:color w:val="000000"/>
          <w:spacing w:val="1"/>
          <w:sz w:val="20"/>
          <w:szCs w:val="20"/>
        </w:rPr>
        <w:t xml:space="preserve"> </w:t>
      </w:r>
      <w:r w:rsidRPr="008A42F3">
        <w:rPr>
          <w:color w:val="000000"/>
          <w:spacing w:val="-1"/>
          <w:sz w:val="20"/>
          <w:szCs w:val="20"/>
        </w:rPr>
        <w:t>klasyfikacji</w:t>
      </w:r>
      <w:r w:rsidRPr="008A42F3">
        <w:rPr>
          <w:color w:val="000000"/>
          <w:spacing w:val="1"/>
          <w:sz w:val="20"/>
          <w:szCs w:val="20"/>
        </w:rPr>
        <w:t xml:space="preserve"> </w:t>
      </w:r>
      <w:r w:rsidRPr="008A42F3">
        <w:rPr>
          <w:color w:val="000000"/>
          <w:spacing w:val="-1"/>
          <w:sz w:val="20"/>
          <w:szCs w:val="20"/>
        </w:rPr>
        <w:t>budżetowej</w:t>
      </w:r>
      <w:r w:rsidRPr="008A42F3">
        <w:rPr>
          <w:color w:val="000000"/>
          <w:sz w:val="20"/>
          <w:szCs w:val="20"/>
        </w:rPr>
        <w:t xml:space="preserve"> z</w:t>
      </w:r>
      <w:r w:rsidRPr="008A42F3">
        <w:rPr>
          <w:color w:val="000000"/>
          <w:spacing w:val="3"/>
          <w:sz w:val="20"/>
          <w:szCs w:val="20"/>
        </w:rPr>
        <w:t xml:space="preserve"> </w:t>
      </w:r>
      <w:r w:rsidRPr="008A42F3">
        <w:rPr>
          <w:color w:val="000000"/>
          <w:spacing w:val="-1"/>
          <w:sz w:val="20"/>
          <w:szCs w:val="20"/>
        </w:rPr>
        <w:t>podziałem</w:t>
      </w:r>
      <w:r w:rsidRPr="008A42F3">
        <w:rPr>
          <w:color w:val="000000"/>
          <w:spacing w:val="4"/>
          <w:sz w:val="20"/>
          <w:szCs w:val="20"/>
        </w:rPr>
        <w:t xml:space="preserve"> </w:t>
      </w:r>
      <w:r w:rsidRPr="008A42F3">
        <w:rPr>
          <w:color w:val="000000"/>
          <w:spacing w:val="-1"/>
          <w:sz w:val="20"/>
          <w:szCs w:val="20"/>
        </w:rPr>
        <w:t>na</w:t>
      </w:r>
      <w:r w:rsidRPr="008A42F3">
        <w:rPr>
          <w:color w:val="000000"/>
          <w:spacing w:val="1"/>
          <w:sz w:val="20"/>
          <w:szCs w:val="20"/>
        </w:rPr>
        <w:t xml:space="preserve"> </w:t>
      </w:r>
      <w:r w:rsidRPr="008A42F3">
        <w:rPr>
          <w:color w:val="000000"/>
          <w:spacing w:val="-1"/>
          <w:sz w:val="20"/>
          <w:szCs w:val="20"/>
        </w:rPr>
        <w:t>wydatki</w:t>
      </w:r>
      <w:r w:rsidRPr="008A42F3">
        <w:rPr>
          <w:color w:val="000000"/>
          <w:spacing w:val="1"/>
          <w:sz w:val="20"/>
          <w:szCs w:val="20"/>
        </w:rPr>
        <w:t xml:space="preserve"> </w:t>
      </w:r>
      <w:r w:rsidRPr="008A42F3">
        <w:rPr>
          <w:color w:val="000000"/>
          <w:spacing w:val="-1"/>
          <w:sz w:val="20"/>
          <w:szCs w:val="20"/>
        </w:rPr>
        <w:t>majątkowe</w:t>
      </w:r>
      <w:r w:rsidRPr="008A42F3">
        <w:rPr>
          <w:color w:val="000000"/>
          <w:spacing w:val="3"/>
          <w:sz w:val="20"/>
          <w:szCs w:val="20"/>
        </w:rPr>
        <w:t xml:space="preserve"> </w:t>
      </w:r>
      <w:r w:rsidRPr="008A42F3">
        <w:rPr>
          <w:color w:val="000000"/>
          <w:spacing w:val="-1"/>
          <w:sz w:val="20"/>
          <w:szCs w:val="20"/>
        </w:rPr>
        <w:t>(dział,</w:t>
      </w:r>
      <w:r w:rsidRPr="008A42F3">
        <w:rPr>
          <w:color w:val="000000"/>
          <w:spacing w:val="55"/>
          <w:sz w:val="20"/>
          <w:szCs w:val="20"/>
        </w:rPr>
        <w:t xml:space="preserve"> </w:t>
      </w:r>
      <w:r w:rsidRPr="008A42F3">
        <w:rPr>
          <w:color w:val="000000"/>
          <w:spacing w:val="-1"/>
          <w:sz w:val="20"/>
          <w:szCs w:val="20"/>
        </w:rPr>
        <w:t>rozdział,</w:t>
      </w:r>
      <w:r w:rsidRPr="008A42F3">
        <w:rPr>
          <w:color w:val="000000"/>
          <w:spacing w:val="12"/>
          <w:sz w:val="20"/>
          <w:szCs w:val="20"/>
        </w:rPr>
        <w:t xml:space="preserve"> </w:t>
      </w:r>
      <w:r w:rsidRPr="008A42F3">
        <w:rPr>
          <w:color w:val="000000"/>
          <w:sz w:val="20"/>
          <w:szCs w:val="20"/>
        </w:rPr>
        <w:t>§,</w:t>
      </w:r>
      <w:r w:rsidRPr="008A42F3">
        <w:rPr>
          <w:color w:val="000000"/>
          <w:spacing w:val="12"/>
          <w:sz w:val="20"/>
          <w:szCs w:val="20"/>
        </w:rPr>
        <w:t xml:space="preserve"> </w:t>
      </w:r>
      <w:r w:rsidRPr="008A42F3">
        <w:rPr>
          <w:color w:val="000000"/>
          <w:spacing w:val="-1"/>
          <w:sz w:val="20"/>
          <w:szCs w:val="20"/>
        </w:rPr>
        <w:t>poz.)</w:t>
      </w:r>
      <w:r w:rsidRPr="008A42F3">
        <w:rPr>
          <w:color w:val="000000"/>
          <w:spacing w:val="12"/>
          <w:sz w:val="20"/>
          <w:szCs w:val="20"/>
        </w:rPr>
        <w:t xml:space="preserve"> </w:t>
      </w:r>
      <w:r w:rsidRPr="008A42F3">
        <w:rPr>
          <w:color w:val="000000"/>
          <w:sz w:val="20"/>
          <w:szCs w:val="20"/>
        </w:rPr>
        <w:t>i</w:t>
      </w:r>
      <w:r w:rsidRPr="008A42F3">
        <w:rPr>
          <w:color w:val="000000"/>
          <w:spacing w:val="13"/>
          <w:sz w:val="20"/>
          <w:szCs w:val="20"/>
        </w:rPr>
        <w:t xml:space="preserve"> </w:t>
      </w:r>
      <w:r w:rsidRPr="008A42F3">
        <w:rPr>
          <w:color w:val="000000"/>
          <w:spacing w:val="-1"/>
          <w:sz w:val="20"/>
          <w:szCs w:val="20"/>
        </w:rPr>
        <w:t>niemajątkowe</w:t>
      </w:r>
      <w:r w:rsidRPr="008A42F3">
        <w:rPr>
          <w:color w:val="000000"/>
          <w:spacing w:val="13"/>
          <w:sz w:val="20"/>
          <w:szCs w:val="20"/>
        </w:rPr>
        <w:t xml:space="preserve"> </w:t>
      </w:r>
      <w:r w:rsidRPr="008A42F3">
        <w:rPr>
          <w:color w:val="000000"/>
          <w:spacing w:val="-1"/>
          <w:sz w:val="20"/>
          <w:szCs w:val="20"/>
        </w:rPr>
        <w:t>(dział,</w:t>
      </w:r>
      <w:r w:rsidRPr="008A42F3">
        <w:rPr>
          <w:color w:val="000000"/>
          <w:spacing w:val="12"/>
          <w:sz w:val="20"/>
          <w:szCs w:val="20"/>
        </w:rPr>
        <w:t xml:space="preserve"> </w:t>
      </w:r>
      <w:r w:rsidRPr="008A42F3">
        <w:rPr>
          <w:color w:val="000000"/>
          <w:spacing w:val="-1"/>
          <w:sz w:val="20"/>
          <w:szCs w:val="20"/>
        </w:rPr>
        <w:t>rozdział,</w:t>
      </w:r>
      <w:r w:rsidRPr="008A42F3">
        <w:rPr>
          <w:color w:val="000000"/>
          <w:spacing w:val="13"/>
          <w:sz w:val="20"/>
          <w:szCs w:val="20"/>
        </w:rPr>
        <w:t xml:space="preserve"> </w:t>
      </w:r>
      <w:r w:rsidRPr="008A42F3">
        <w:rPr>
          <w:color w:val="000000"/>
          <w:sz w:val="20"/>
          <w:szCs w:val="20"/>
        </w:rPr>
        <w:t>§,</w:t>
      </w:r>
      <w:r w:rsidRPr="008A42F3">
        <w:rPr>
          <w:color w:val="000000"/>
          <w:spacing w:val="13"/>
          <w:sz w:val="20"/>
          <w:szCs w:val="20"/>
        </w:rPr>
        <w:t xml:space="preserve"> </w:t>
      </w:r>
      <w:r w:rsidRPr="008A42F3">
        <w:rPr>
          <w:color w:val="000000"/>
          <w:spacing w:val="-1"/>
          <w:sz w:val="20"/>
          <w:szCs w:val="20"/>
        </w:rPr>
        <w:t>poz.),</w:t>
      </w:r>
      <w:r w:rsidRPr="008A42F3">
        <w:rPr>
          <w:color w:val="000000"/>
          <w:spacing w:val="12"/>
          <w:sz w:val="20"/>
          <w:szCs w:val="20"/>
        </w:rPr>
        <w:t xml:space="preserve"> </w:t>
      </w:r>
      <w:r w:rsidRPr="008A42F3">
        <w:rPr>
          <w:color w:val="000000"/>
          <w:sz w:val="20"/>
          <w:szCs w:val="20"/>
        </w:rPr>
        <w:t>w</w:t>
      </w:r>
      <w:r w:rsidRPr="008A42F3">
        <w:rPr>
          <w:color w:val="000000"/>
          <w:spacing w:val="13"/>
          <w:sz w:val="20"/>
          <w:szCs w:val="20"/>
        </w:rPr>
        <w:t xml:space="preserve"> </w:t>
      </w:r>
      <w:r w:rsidRPr="008A42F3">
        <w:rPr>
          <w:color w:val="000000"/>
          <w:spacing w:val="-1"/>
          <w:sz w:val="20"/>
          <w:szCs w:val="20"/>
        </w:rPr>
        <w:t>przypadku</w:t>
      </w:r>
      <w:r w:rsidRPr="008A42F3">
        <w:rPr>
          <w:color w:val="000000"/>
          <w:spacing w:val="12"/>
          <w:sz w:val="20"/>
          <w:szCs w:val="20"/>
        </w:rPr>
        <w:t xml:space="preserve"> </w:t>
      </w:r>
      <w:r w:rsidRPr="008A42F3">
        <w:rPr>
          <w:color w:val="000000"/>
          <w:spacing w:val="-1"/>
          <w:sz w:val="20"/>
          <w:szCs w:val="20"/>
        </w:rPr>
        <w:t>gdy</w:t>
      </w:r>
      <w:r w:rsidRPr="008A42F3">
        <w:rPr>
          <w:color w:val="000000"/>
          <w:spacing w:val="13"/>
          <w:sz w:val="20"/>
          <w:szCs w:val="20"/>
        </w:rPr>
        <w:t xml:space="preserve"> </w:t>
      </w:r>
      <w:r w:rsidRPr="008A42F3">
        <w:rPr>
          <w:color w:val="000000"/>
          <w:spacing w:val="-1"/>
          <w:sz w:val="20"/>
          <w:szCs w:val="20"/>
        </w:rPr>
        <w:t>jednostka</w:t>
      </w:r>
      <w:r w:rsidRPr="008A42F3">
        <w:rPr>
          <w:color w:val="000000"/>
          <w:spacing w:val="12"/>
          <w:sz w:val="20"/>
          <w:szCs w:val="20"/>
        </w:rPr>
        <w:t xml:space="preserve"> </w:t>
      </w:r>
      <w:r w:rsidRPr="008A42F3">
        <w:rPr>
          <w:color w:val="000000"/>
          <w:spacing w:val="-1"/>
          <w:sz w:val="20"/>
          <w:szCs w:val="20"/>
        </w:rPr>
        <w:t>stosuje</w:t>
      </w:r>
      <w:r w:rsidRPr="008A42F3">
        <w:rPr>
          <w:color w:val="000000"/>
          <w:spacing w:val="55"/>
          <w:sz w:val="20"/>
          <w:szCs w:val="20"/>
        </w:rPr>
        <w:t xml:space="preserve"> </w:t>
      </w:r>
      <w:r w:rsidRPr="008A42F3">
        <w:rPr>
          <w:color w:val="000000"/>
          <w:spacing w:val="-1"/>
          <w:sz w:val="20"/>
          <w:szCs w:val="20"/>
        </w:rPr>
        <w:t>klasyfikację</w:t>
      </w:r>
      <w:r w:rsidRPr="008A42F3">
        <w:rPr>
          <w:color w:val="000000"/>
          <w:spacing w:val="1"/>
          <w:sz w:val="20"/>
          <w:szCs w:val="20"/>
        </w:rPr>
        <w:t xml:space="preserve"> </w:t>
      </w:r>
      <w:r w:rsidRPr="008A42F3">
        <w:rPr>
          <w:color w:val="000000"/>
          <w:spacing w:val="-1"/>
          <w:sz w:val="20"/>
          <w:szCs w:val="20"/>
        </w:rPr>
        <w:t>budżetową;</w:t>
      </w:r>
    </w:p>
    <w:p w:rsidR="00AB06A1" w:rsidRPr="008A42F3" w:rsidRDefault="00B13B52" w:rsidP="00AB06A1">
      <w:pPr>
        <w:pStyle w:val="Tekstpodstawowy"/>
        <w:numPr>
          <w:ilvl w:val="1"/>
          <w:numId w:val="91"/>
        </w:numPr>
        <w:suppressAutoHyphens w:val="0"/>
        <w:spacing w:after="0"/>
        <w:jc w:val="both"/>
        <w:rPr>
          <w:color w:val="000000"/>
          <w:sz w:val="20"/>
          <w:szCs w:val="20"/>
        </w:rPr>
      </w:pPr>
      <w:r w:rsidRPr="008A42F3">
        <w:rPr>
          <w:color w:val="000000"/>
          <w:sz w:val="20"/>
          <w:szCs w:val="20"/>
        </w:rPr>
        <w:t>w</w:t>
      </w:r>
      <w:r w:rsidRPr="008A42F3">
        <w:rPr>
          <w:color w:val="000000"/>
          <w:spacing w:val="3"/>
          <w:sz w:val="20"/>
          <w:szCs w:val="20"/>
        </w:rPr>
        <w:t xml:space="preserve"> </w:t>
      </w:r>
      <w:r w:rsidRPr="008A42F3">
        <w:rPr>
          <w:color w:val="000000"/>
          <w:spacing w:val="-1"/>
          <w:sz w:val="20"/>
          <w:szCs w:val="20"/>
        </w:rPr>
        <w:t>przypadku,</w:t>
      </w:r>
      <w:r w:rsidRPr="008A42F3">
        <w:rPr>
          <w:color w:val="000000"/>
          <w:spacing w:val="3"/>
          <w:sz w:val="20"/>
          <w:szCs w:val="20"/>
        </w:rPr>
        <w:t xml:space="preserve"> </w:t>
      </w:r>
      <w:r w:rsidRPr="008A42F3">
        <w:rPr>
          <w:color w:val="000000"/>
          <w:spacing w:val="-1"/>
          <w:sz w:val="20"/>
          <w:szCs w:val="20"/>
        </w:rPr>
        <w:t>gdy</w:t>
      </w:r>
      <w:r w:rsidRPr="008A42F3">
        <w:rPr>
          <w:color w:val="000000"/>
          <w:spacing w:val="1"/>
          <w:sz w:val="20"/>
          <w:szCs w:val="20"/>
        </w:rPr>
        <w:t xml:space="preserve"> </w:t>
      </w:r>
      <w:r w:rsidRPr="008A42F3">
        <w:rPr>
          <w:color w:val="000000"/>
          <w:sz w:val="20"/>
          <w:szCs w:val="20"/>
        </w:rPr>
        <w:t>w</w:t>
      </w:r>
      <w:r w:rsidRPr="008A42F3">
        <w:rPr>
          <w:color w:val="000000"/>
          <w:spacing w:val="4"/>
          <w:sz w:val="20"/>
          <w:szCs w:val="20"/>
        </w:rPr>
        <w:t xml:space="preserve"> </w:t>
      </w:r>
      <w:r w:rsidRPr="008A42F3">
        <w:rPr>
          <w:color w:val="000000"/>
          <w:spacing w:val="-2"/>
          <w:sz w:val="20"/>
          <w:szCs w:val="20"/>
        </w:rPr>
        <w:t>ramach</w:t>
      </w:r>
      <w:r w:rsidRPr="008A42F3">
        <w:rPr>
          <w:color w:val="000000"/>
          <w:spacing w:val="1"/>
          <w:sz w:val="20"/>
          <w:szCs w:val="20"/>
        </w:rPr>
        <w:t xml:space="preserve"> </w:t>
      </w:r>
      <w:r w:rsidRPr="008A42F3">
        <w:rPr>
          <w:color w:val="000000"/>
          <w:spacing w:val="-1"/>
          <w:sz w:val="20"/>
          <w:szCs w:val="20"/>
        </w:rPr>
        <w:t>projektu</w:t>
      </w:r>
      <w:r w:rsidRPr="008A42F3">
        <w:rPr>
          <w:color w:val="000000"/>
          <w:spacing w:val="1"/>
          <w:sz w:val="20"/>
          <w:szCs w:val="20"/>
        </w:rPr>
        <w:t xml:space="preserve"> </w:t>
      </w:r>
      <w:r w:rsidRPr="008A42F3">
        <w:rPr>
          <w:color w:val="000000"/>
          <w:spacing w:val="-1"/>
          <w:sz w:val="20"/>
          <w:szCs w:val="20"/>
        </w:rPr>
        <w:t>występuje</w:t>
      </w:r>
      <w:r w:rsidRPr="008A42F3">
        <w:rPr>
          <w:color w:val="000000"/>
          <w:spacing w:val="3"/>
          <w:sz w:val="20"/>
          <w:szCs w:val="20"/>
        </w:rPr>
        <w:t xml:space="preserve"> </w:t>
      </w:r>
      <w:r w:rsidRPr="008A42F3">
        <w:rPr>
          <w:color w:val="000000"/>
          <w:spacing w:val="-1"/>
          <w:sz w:val="20"/>
          <w:szCs w:val="20"/>
        </w:rPr>
        <w:t>pomoc</w:t>
      </w:r>
      <w:r w:rsidRPr="008A42F3">
        <w:rPr>
          <w:color w:val="000000"/>
          <w:spacing w:val="4"/>
          <w:sz w:val="20"/>
          <w:szCs w:val="20"/>
        </w:rPr>
        <w:t xml:space="preserve"> </w:t>
      </w:r>
      <w:r w:rsidRPr="008A42F3">
        <w:rPr>
          <w:color w:val="000000"/>
          <w:spacing w:val="-1"/>
          <w:sz w:val="20"/>
          <w:szCs w:val="20"/>
        </w:rPr>
        <w:t>publiczna</w:t>
      </w:r>
      <w:r w:rsidRPr="008A42F3">
        <w:rPr>
          <w:color w:val="000000"/>
          <w:spacing w:val="2"/>
          <w:sz w:val="20"/>
          <w:szCs w:val="20"/>
        </w:rPr>
        <w:t xml:space="preserve"> </w:t>
      </w:r>
      <w:r w:rsidRPr="008A42F3">
        <w:rPr>
          <w:color w:val="000000"/>
          <w:spacing w:val="-1"/>
          <w:sz w:val="20"/>
          <w:szCs w:val="20"/>
        </w:rPr>
        <w:t>należy</w:t>
      </w:r>
      <w:r w:rsidRPr="008A42F3">
        <w:rPr>
          <w:color w:val="000000"/>
          <w:spacing w:val="3"/>
          <w:sz w:val="20"/>
          <w:szCs w:val="20"/>
        </w:rPr>
        <w:t xml:space="preserve"> </w:t>
      </w:r>
      <w:r w:rsidRPr="008A42F3">
        <w:rPr>
          <w:color w:val="000000"/>
          <w:spacing w:val="-2"/>
          <w:sz w:val="20"/>
          <w:szCs w:val="20"/>
        </w:rPr>
        <w:t>zamieścić</w:t>
      </w:r>
      <w:r w:rsidRPr="008A42F3">
        <w:rPr>
          <w:color w:val="000000"/>
          <w:spacing w:val="4"/>
          <w:sz w:val="20"/>
          <w:szCs w:val="20"/>
        </w:rPr>
        <w:t xml:space="preserve"> </w:t>
      </w:r>
      <w:r w:rsidRPr="008A42F3">
        <w:rPr>
          <w:color w:val="000000"/>
          <w:spacing w:val="-1"/>
          <w:sz w:val="20"/>
          <w:szCs w:val="20"/>
        </w:rPr>
        <w:t>informację</w:t>
      </w:r>
      <w:r w:rsidRPr="008A42F3">
        <w:rPr>
          <w:color w:val="000000"/>
          <w:spacing w:val="69"/>
          <w:sz w:val="20"/>
          <w:szCs w:val="20"/>
        </w:rPr>
        <w:t xml:space="preserve"> </w:t>
      </w:r>
      <w:r w:rsidRPr="008A42F3">
        <w:rPr>
          <w:color w:val="000000"/>
          <w:sz w:val="20"/>
          <w:szCs w:val="20"/>
        </w:rPr>
        <w:t>w</w:t>
      </w:r>
      <w:r w:rsidRPr="008A42F3">
        <w:rPr>
          <w:color w:val="000000"/>
          <w:spacing w:val="6"/>
          <w:sz w:val="20"/>
          <w:szCs w:val="20"/>
        </w:rPr>
        <w:t xml:space="preserve"> </w:t>
      </w:r>
      <w:r w:rsidRPr="008A42F3">
        <w:rPr>
          <w:color w:val="000000"/>
          <w:spacing w:val="-1"/>
          <w:sz w:val="20"/>
          <w:szCs w:val="20"/>
        </w:rPr>
        <w:t>tym</w:t>
      </w:r>
      <w:r w:rsidRPr="008A42F3">
        <w:rPr>
          <w:color w:val="000000"/>
          <w:spacing w:val="7"/>
          <w:sz w:val="20"/>
          <w:szCs w:val="20"/>
        </w:rPr>
        <w:t xml:space="preserve"> </w:t>
      </w:r>
      <w:r w:rsidRPr="008A42F3">
        <w:rPr>
          <w:color w:val="000000"/>
          <w:spacing w:val="-1"/>
          <w:sz w:val="20"/>
          <w:szCs w:val="20"/>
        </w:rPr>
        <w:t>zakresie</w:t>
      </w:r>
      <w:r w:rsidRPr="008A42F3">
        <w:rPr>
          <w:color w:val="000000"/>
          <w:spacing w:val="6"/>
          <w:sz w:val="20"/>
          <w:szCs w:val="20"/>
        </w:rPr>
        <w:t xml:space="preserve"> </w:t>
      </w:r>
      <w:r w:rsidRPr="008A42F3">
        <w:rPr>
          <w:color w:val="000000"/>
          <w:sz w:val="20"/>
          <w:szCs w:val="20"/>
        </w:rPr>
        <w:t>z</w:t>
      </w:r>
      <w:r w:rsidRPr="008A42F3">
        <w:rPr>
          <w:color w:val="000000"/>
          <w:spacing w:val="5"/>
          <w:sz w:val="20"/>
          <w:szCs w:val="20"/>
        </w:rPr>
        <w:t xml:space="preserve"> </w:t>
      </w:r>
      <w:r w:rsidRPr="008A42F3">
        <w:rPr>
          <w:color w:val="000000"/>
          <w:spacing w:val="-1"/>
          <w:sz w:val="20"/>
          <w:szCs w:val="20"/>
        </w:rPr>
        <w:t>podziałem</w:t>
      </w:r>
      <w:r w:rsidRPr="008A42F3">
        <w:rPr>
          <w:color w:val="000000"/>
          <w:spacing w:val="6"/>
          <w:sz w:val="20"/>
          <w:szCs w:val="20"/>
        </w:rPr>
        <w:t xml:space="preserve"> </w:t>
      </w:r>
      <w:r w:rsidRPr="008A42F3">
        <w:rPr>
          <w:color w:val="000000"/>
          <w:spacing w:val="-1"/>
          <w:sz w:val="20"/>
          <w:szCs w:val="20"/>
        </w:rPr>
        <w:t>na</w:t>
      </w:r>
      <w:r w:rsidRPr="008A42F3">
        <w:rPr>
          <w:color w:val="000000"/>
          <w:spacing w:val="6"/>
          <w:sz w:val="20"/>
          <w:szCs w:val="20"/>
        </w:rPr>
        <w:t xml:space="preserve"> </w:t>
      </w:r>
      <w:r w:rsidRPr="008A42F3">
        <w:rPr>
          <w:color w:val="000000"/>
          <w:spacing w:val="-1"/>
          <w:sz w:val="20"/>
          <w:szCs w:val="20"/>
        </w:rPr>
        <w:t>kwoty</w:t>
      </w:r>
      <w:r w:rsidRPr="008A42F3">
        <w:rPr>
          <w:color w:val="000000"/>
          <w:spacing w:val="4"/>
          <w:sz w:val="20"/>
          <w:szCs w:val="20"/>
        </w:rPr>
        <w:t xml:space="preserve"> </w:t>
      </w:r>
      <w:r w:rsidRPr="008A42F3">
        <w:rPr>
          <w:color w:val="000000"/>
          <w:spacing w:val="-1"/>
          <w:sz w:val="20"/>
          <w:szCs w:val="20"/>
        </w:rPr>
        <w:t>objęte</w:t>
      </w:r>
      <w:r w:rsidRPr="008A42F3">
        <w:rPr>
          <w:color w:val="000000"/>
          <w:spacing w:val="7"/>
          <w:sz w:val="20"/>
          <w:szCs w:val="20"/>
        </w:rPr>
        <w:t xml:space="preserve"> </w:t>
      </w:r>
      <w:r w:rsidRPr="008A42F3">
        <w:rPr>
          <w:color w:val="000000"/>
          <w:spacing w:val="-1"/>
          <w:sz w:val="20"/>
          <w:szCs w:val="20"/>
        </w:rPr>
        <w:t>pomocą</w:t>
      </w:r>
      <w:r w:rsidRPr="008A42F3">
        <w:rPr>
          <w:color w:val="000000"/>
          <w:spacing w:val="6"/>
          <w:sz w:val="20"/>
          <w:szCs w:val="20"/>
        </w:rPr>
        <w:t xml:space="preserve"> </w:t>
      </w:r>
      <w:r w:rsidRPr="008A42F3">
        <w:rPr>
          <w:color w:val="000000"/>
          <w:spacing w:val="-1"/>
          <w:sz w:val="20"/>
          <w:szCs w:val="20"/>
        </w:rPr>
        <w:t>publiczną</w:t>
      </w:r>
      <w:r w:rsidRPr="008A42F3">
        <w:rPr>
          <w:color w:val="000000"/>
          <w:spacing w:val="5"/>
          <w:sz w:val="20"/>
          <w:szCs w:val="20"/>
        </w:rPr>
        <w:t xml:space="preserve"> </w:t>
      </w:r>
      <w:r w:rsidRPr="008A42F3">
        <w:rPr>
          <w:color w:val="000000"/>
          <w:spacing w:val="-1"/>
          <w:sz w:val="20"/>
          <w:szCs w:val="20"/>
        </w:rPr>
        <w:t>oraz</w:t>
      </w:r>
      <w:r w:rsidRPr="008A42F3">
        <w:rPr>
          <w:color w:val="000000"/>
          <w:spacing w:val="5"/>
          <w:sz w:val="20"/>
          <w:szCs w:val="20"/>
        </w:rPr>
        <w:t xml:space="preserve"> </w:t>
      </w:r>
      <w:r w:rsidRPr="008A42F3">
        <w:rPr>
          <w:color w:val="000000"/>
          <w:spacing w:val="-1"/>
          <w:sz w:val="20"/>
          <w:szCs w:val="20"/>
        </w:rPr>
        <w:t>nieobjęte</w:t>
      </w:r>
      <w:r w:rsidRPr="008A42F3">
        <w:rPr>
          <w:color w:val="000000"/>
          <w:spacing w:val="6"/>
          <w:sz w:val="20"/>
          <w:szCs w:val="20"/>
        </w:rPr>
        <w:t xml:space="preserve"> </w:t>
      </w:r>
      <w:r w:rsidRPr="008A42F3">
        <w:rPr>
          <w:color w:val="000000"/>
          <w:spacing w:val="-2"/>
          <w:sz w:val="20"/>
          <w:szCs w:val="20"/>
        </w:rPr>
        <w:t>pomocą</w:t>
      </w:r>
      <w:r w:rsidRPr="008A42F3">
        <w:rPr>
          <w:color w:val="000000"/>
          <w:spacing w:val="57"/>
          <w:sz w:val="20"/>
          <w:szCs w:val="20"/>
        </w:rPr>
        <w:t xml:space="preserve"> </w:t>
      </w:r>
      <w:r w:rsidRPr="008A42F3">
        <w:rPr>
          <w:color w:val="000000"/>
          <w:spacing w:val="-1"/>
          <w:sz w:val="20"/>
          <w:szCs w:val="20"/>
        </w:rPr>
        <w:t>publiczną;</w:t>
      </w:r>
    </w:p>
    <w:p w:rsidR="00AB06A1" w:rsidRPr="008A42F3" w:rsidRDefault="00B13B52" w:rsidP="00AB06A1">
      <w:pPr>
        <w:pStyle w:val="Tekstpodstawowy"/>
        <w:numPr>
          <w:ilvl w:val="1"/>
          <w:numId w:val="91"/>
        </w:numPr>
        <w:suppressAutoHyphens w:val="0"/>
        <w:spacing w:after="0"/>
        <w:jc w:val="both"/>
        <w:rPr>
          <w:color w:val="000000"/>
          <w:sz w:val="20"/>
          <w:szCs w:val="20"/>
        </w:rPr>
      </w:pPr>
      <w:r w:rsidRPr="008A42F3">
        <w:rPr>
          <w:color w:val="000000"/>
          <w:spacing w:val="-1"/>
          <w:sz w:val="20"/>
          <w:szCs w:val="20"/>
        </w:rPr>
        <w:t>podanie</w:t>
      </w:r>
      <w:r w:rsidRPr="008A42F3">
        <w:rPr>
          <w:color w:val="000000"/>
          <w:spacing w:val="1"/>
          <w:sz w:val="20"/>
          <w:szCs w:val="20"/>
        </w:rPr>
        <w:t xml:space="preserve"> </w:t>
      </w:r>
      <w:r w:rsidRPr="008A42F3">
        <w:rPr>
          <w:color w:val="000000"/>
          <w:spacing w:val="-1"/>
          <w:sz w:val="20"/>
          <w:szCs w:val="20"/>
        </w:rPr>
        <w:t>numeru ewidencyjnego</w:t>
      </w:r>
      <w:r w:rsidRPr="008A42F3">
        <w:rPr>
          <w:color w:val="000000"/>
          <w:spacing w:val="1"/>
          <w:sz w:val="20"/>
          <w:szCs w:val="20"/>
        </w:rPr>
        <w:t xml:space="preserve"> </w:t>
      </w:r>
      <w:r w:rsidRPr="008A42F3">
        <w:rPr>
          <w:color w:val="000000"/>
          <w:spacing w:val="-1"/>
          <w:sz w:val="20"/>
          <w:szCs w:val="20"/>
        </w:rPr>
        <w:t>lub</w:t>
      </w:r>
      <w:r w:rsidRPr="008A42F3">
        <w:rPr>
          <w:color w:val="000000"/>
          <w:sz w:val="20"/>
          <w:szCs w:val="20"/>
        </w:rPr>
        <w:t xml:space="preserve"> </w:t>
      </w:r>
      <w:r w:rsidRPr="008A42F3">
        <w:rPr>
          <w:color w:val="000000"/>
          <w:spacing w:val="-1"/>
          <w:sz w:val="20"/>
          <w:szCs w:val="20"/>
        </w:rPr>
        <w:t>księgowego;</w:t>
      </w:r>
    </w:p>
    <w:p w:rsidR="00AB06A1" w:rsidRPr="008A42F3" w:rsidRDefault="00B13B52" w:rsidP="00AB06A1">
      <w:pPr>
        <w:pStyle w:val="Tekstpodstawowy"/>
        <w:numPr>
          <w:ilvl w:val="1"/>
          <w:numId w:val="91"/>
        </w:numPr>
        <w:suppressAutoHyphens w:val="0"/>
        <w:spacing w:after="0"/>
        <w:ind w:left="833" w:hanging="357"/>
        <w:jc w:val="both"/>
        <w:rPr>
          <w:color w:val="000000"/>
          <w:sz w:val="20"/>
          <w:szCs w:val="20"/>
        </w:rPr>
      </w:pPr>
      <w:r w:rsidRPr="008A42F3">
        <w:rPr>
          <w:color w:val="000000"/>
          <w:sz w:val="20"/>
          <w:szCs w:val="20"/>
        </w:rPr>
        <w:t> w</w:t>
      </w:r>
      <w:r w:rsidRPr="008A42F3">
        <w:rPr>
          <w:color w:val="000000"/>
          <w:spacing w:val="34"/>
          <w:sz w:val="20"/>
          <w:szCs w:val="20"/>
        </w:rPr>
        <w:t xml:space="preserve"> </w:t>
      </w:r>
      <w:r w:rsidRPr="008A42F3">
        <w:rPr>
          <w:color w:val="000000"/>
          <w:spacing w:val="-1"/>
          <w:sz w:val="20"/>
          <w:szCs w:val="20"/>
        </w:rPr>
        <w:t>przypadku</w:t>
      </w:r>
      <w:r w:rsidRPr="008A42F3">
        <w:rPr>
          <w:color w:val="000000"/>
          <w:spacing w:val="33"/>
          <w:sz w:val="20"/>
          <w:szCs w:val="20"/>
        </w:rPr>
        <w:t xml:space="preserve"> </w:t>
      </w:r>
      <w:r w:rsidRPr="008A42F3">
        <w:rPr>
          <w:color w:val="000000"/>
          <w:spacing w:val="-1"/>
          <w:sz w:val="20"/>
          <w:szCs w:val="20"/>
        </w:rPr>
        <w:t>faktur</w:t>
      </w:r>
      <w:r w:rsidRPr="008A42F3">
        <w:rPr>
          <w:color w:val="000000"/>
          <w:spacing w:val="33"/>
          <w:sz w:val="20"/>
          <w:szCs w:val="20"/>
        </w:rPr>
        <w:t xml:space="preserve"> </w:t>
      </w:r>
      <w:r w:rsidRPr="008A42F3">
        <w:rPr>
          <w:color w:val="000000"/>
          <w:spacing w:val="-1"/>
          <w:sz w:val="20"/>
          <w:szCs w:val="20"/>
        </w:rPr>
        <w:t>wystawionych</w:t>
      </w:r>
      <w:r w:rsidRPr="008A42F3">
        <w:rPr>
          <w:color w:val="000000"/>
          <w:spacing w:val="34"/>
          <w:sz w:val="20"/>
          <w:szCs w:val="20"/>
        </w:rPr>
        <w:t xml:space="preserve"> </w:t>
      </w:r>
      <w:r w:rsidRPr="008A42F3">
        <w:rPr>
          <w:color w:val="000000"/>
          <w:sz w:val="20"/>
          <w:szCs w:val="20"/>
        </w:rPr>
        <w:t>w</w:t>
      </w:r>
      <w:r w:rsidRPr="008A42F3">
        <w:rPr>
          <w:color w:val="000000"/>
          <w:spacing w:val="34"/>
          <w:sz w:val="20"/>
          <w:szCs w:val="20"/>
        </w:rPr>
        <w:t xml:space="preserve"> </w:t>
      </w:r>
      <w:r w:rsidRPr="008A42F3">
        <w:rPr>
          <w:color w:val="000000"/>
          <w:spacing w:val="-1"/>
          <w:sz w:val="20"/>
          <w:szCs w:val="20"/>
        </w:rPr>
        <w:t>walucie</w:t>
      </w:r>
      <w:r w:rsidRPr="008A42F3">
        <w:rPr>
          <w:color w:val="000000"/>
          <w:spacing w:val="34"/>
          <w:sz w:val="20"/>
          <w:szCs w:val="20"/>
        </w:rPr>
        <w:t xml:space="preserve"> </w:t>
      </w:r>
      <w:r w:rsidRPr="008A42F3">
        <w:rPr>
          <w:color w:val="000000"/>
          <w:spacing w:val="-1"/>
          <w:sz w:val="20"/>
          <w:szCs w:val="20"/>
        </w:rPr>
        <w:t>obcej</w:t>
      </w:r>
      <w:r w:rsidRPr="008A42F3">
        <w:rPr>
          <w:color w:val="000000"/>
          <w:spacing w:val="31"/>
          <w:sz w:val="20"/>
          <w:szCs w:val="20"/>
        </w:rPr>
        <w:t xml:space="preserve"> </w:t>
      </w:r>
      <w:r w:rsidRPr="008A42F3">
        <w:rPr>
          <w:color w:val="000000"/>
          <w:spacing w:val="-1"/>
          <w:sz w:val="20"/>
          <w:szCs w:val="20"/>
        </w:rPr>
        <w:t>należy</w:t>
      </w:r>
      <w:r w:rsidRPr="008A42F3">
        <w:rPr>
          <w:color w:val="000000"/>
          <w:spacing w:val="35"/>
          <w:sz w:val="20"/>
          <w:szCs w:val="20"/>
        </w:rPr>
        <w:t xml:space="preserve"> </w:t>
      </w:r>
      <w:r w:rsidRPr="008A42F3">
        <w:rPr>
          <w:color w:val="000000"/>
          <w:spacing w:val="-1"/>
          <w:sz w:val="20"/>
          <w:szCs w:val="20"/>
        </w:rPr>
        <w:t>zamieścić</w:t>
      </w:r>
      <w:r w:rsidRPr="008A42F3">
        <w:rPr>
          <w:color w:val="000000"/>
          <w:spacing w:val="34"/>
          <w:sz w:val="20"/>
          <w:szCs w:val="20"/>
        </w:rPr>
        <w:t xml:space="preserve"> </w:t>
      </w:r>
      <w:r w:rsidRPr="008A42F3">
        <w:rPr>
          <w:color w:val="000000"/>
          <w:spacing w:val="-1"/>
          <w:sz w:val="20"/>
          <w:szCs w:val="20"/>
        </w:rPr>
        <w:t>datę</w:t>
      </w:r>
      <w:r w:rsidRPr="008A42F3">
        <w:rPr>
          <w:color w:val="000000"/>
          <w:spacing w:val="34"/>
          <w:sz w:val="20"/>
          <w:szCs w:val="20"/>
        </w:rPr>
        <w:t xml:space="preserve"> </w:t>
      </w:r>
      <w:r w:rsidRPr="008A42F3">
        <w:rPr>
          <w:color w:val="000000"/>
          <w:sz w:val="20"/>
          <w:szCs w:val="20"/>
        </w:rPr>
        <w:t>i</w:t>
      </w:r>
      <w:r w:rsidRPr="008A42F3">
        <w:rPr>
          <w:color w:val="000000"/>
          <w:spacing w:val="34"/>
          <w:sz w:val="20"/>
          <w:szCs w:val="20"/>
        </w:rPr>
        <w:t xml:space="preserve"> </w:t>
      </w:r>
      <w:r w:rsidRPr="008A42F3">
        <w:rPr>
          <w:color w:val="000000"/>
          <w:spacing w:val="-2"/>
          <w:sz w:val="20"/>
          <w:szCs w:val="20"/>
        </w:rPr>
        <w:t>kurs</w:t>
      </w:r>
      <w:r w:rsidRPr="008A42F3">
        <w:rPr>
          <w:color w:val="000000"/>
          <w:spacing w:val="34"/>
          <w:sz w:val="20"/>
          <w:szCs w:val="20"/>
        </w:rPr>
        <w:t xml:space="preserve"> </w:t>
      </w:r>
      <w:r w:rsidRPr="008A42F3">
        <w:rPr>
          <w:color w:val="000000"/>
          <w:spacing w:val="-1"/>
          <w:sz w:val="20"/>
          <w:szCs w:val="20"/>
        </w:rPr>
        <w:t>waluty</w:t>
      </w:r>
      <w:r w:rsidRPr="008A42F3">
        <w:rPr>
          <w:color w:val="000000"/>
          <w:spacing w:val="34"/>
          <w:sz w:val="20"/>
          <w:szCs w:val="20"/>
        </w:rPr>
        <w:t xml:space="preserve"> </w:t>
      </w:r>
      <w:r w:rsidRPr="008A42F3">
        <w:rPr>
          <w:color w:val="000000"/>
          <w:spacing w:val="-1"/>
          <w:sz w:val="20"/>
          <w:szCs w:val="20"/>
        </w:rPr>
        <w:t>na</w:t>
      </w:r>
      <w:r w:rsidRPr="008A42F3">
        <w:rPr>
          <w:color w:val="000000"/>
          <w:spacing w:val="59"/>
          <w:sz w:val="20"/>
          <w:szCs w:val="20"/>
        </w:rPr>
        <w:t xml:space="preserve"> </w:t>
      </w:r>
      <w:r w:rsidRPr="008A42F3">
        <w:rPr>
          <w:color w:val="000000"/>
          <w:spacing w:val="-1"/>
          <w:sz w:val="20"/>
          <w:szCs w:val="20"/>
        </w:rPr>
        <w:t>dzień przeprowadzenia</w:t>
      </w:r>
      <w:r w:rsidRPr="008A42F3">
        <w:rPr>
          <w:color w:val="000000"/>
          <w:spacing w:val="-3"/>
          <w:sz w:val="20"/>
          <w:szCs w:val="20"/>
        </w:rPr>
        <w:t xml:space="preserve"> </w:t>
      </w:r>
      <w:r w:rsidRPr="008A42F3">
        <w:rPr>
          <w:color w:val="000000"/>
          <w:spacing w:val="-1"/>
          <w:sz w:val="20"/>
          <w:szCs w:val="20"/>
        </w:rPr>
        <w:t>operacji</w:t>
      </w:r>
      <w:r w:rsidRPr="008A42F3">
        <w:rPr>
          <w:color w:val="000000"/>
          <w:sz w:val="20"/>
          <w:szCs w:val="20"/>
        </w:rPr>
        <w:t xml:space="preserve"> </w:t>
      </w:r>
      <w:r w:rsidRPr="008A42F3">
        <w:rPr>
          <w:color w:val="000000"/>
          <w:spacing w:val="-1"/>
          <w:sz w:val="20"/>
          <w:szCs w:val="20"/>
        </w:rPr>
        <w:t>zakupu</w:t>
      </w:r>
      <w:r w:rsidRPr="008A42F3">
        <w:rPr>
          <w:color w:val="000000"/>
          <w:spacing w:val="-2"/>
          <w:sz w:val="20"/>
          <w:szCs w:val="20"/>
        </w:rPr>
        <w:t xml:space="preserve"> </w:t>
      </w:r>
      <w:r w:rsidRPr="008A42F3">
        <w:rPr>
          <w:color w:val="000000"/>
          <w:spacing w:val="-1"/>
          <w:sz w:val="20"/>
          <w:szCs w:val="20"/>
        </w:rPr>
        <w:t>oraz datę</w:t>
      </w:r>
      <w:r w:rsidRPr="008A42F3">
        <w:rPr>
          <w:color w:val="000000"/>
          <w:spacing w:val="-2"/>
          <w:sz w:val="20"/>
          <w:szCs w:val="20"/>
        </w:rPr>
        <w:t xml:space="preserve"> </w:t>
      </w:r>
      <w:r w:rsidRPr="008A42F3">
        <w:rPr>
          <w:color w:val="000000"/>
          <w:sz w:val="20"/>
          <w:szCs w:val="20"/>
        </w:rPr>
        <w:t xml:space="preserve">i </w:t>
      </w:r>
      <w:r w:rsidRPr="008A42F3">
        <w:rPr>
          <w:color w:val="000000"/>
          <w:spacing w:val="-1"/>
          <w:sz w:val="20"/>
          <w:szCs w:val="20"/>
        </w:rPr>
        <w:t>kurs</w:t>
      </w:r>
      <w:r w:rsidRPr="008A42F3">
        <w:rPr>
          <w:color w:val="000000"/>
          <w:spacing w:val="1"/>
          <w:sz w:val="20"/>
          <w:szCs w:val="20"/>
        </w:rPr>
        <w:t xml:space="preserve"> </w:t>
      </w:r>
      <w:r w:rsidRPr="008A42F3">
        <w:rPr>
          <w:color w:val="000000"/>
          <w:spacing w:val="-1"/>
          <w:sz w:val="20"/>
          <w:szCs w:val="20"/>
        </w:rPr>
        <w:t>waluty</w:t>
      </w:r>
      <w:r w:rsidRPr="008A42F3">
        <w:rPr>
          <w:color w:val="000000"/>
          <w:spacing w:val="1"/>
          <w:sz w:val="20"/>
          <w:szCs w:val="20"/>
        </w:rPr>
        <w:t xml:space="preserve"> </w:t>
      </w:r>
      <w:r w:rsidRPr="008A42F3">
        <w:rPr>
          <w:color w:val="000000"/>
          <w:spacing w:val="-1"/>
          <w:sz w:val="20"/>
          <w:szCs w:val="20"/>
        </w:rPr>
        <w:t>na</w:t>
      </w:r>
      <w:r w:rsidRPr="008A42F3">
        <w:rPr>
          <w:color w:val="000000"/>
          <w:sz w:val="20"/>
          <w:szCs w:val="20"/>
        </w:rPr>
        <w:t xml:space="preserve"> </w:t>
      </w:r>
      <w:r w:rsidRPr="008A42F3">
        <w:rPr>
          <w:color w:val="000000"/>
          <w:spacing w:val="-1"/>
          <w:sz w:val="20"/>
          <w:szCs w:val="20"/>
        </w:rPr>
        <w:t>dzień</w:t>
      </w:r>
      <w:r w:rsidRPr="008A42F3">
        <w:rPr>
          <w:color w:val="000000"/>
          <w:sz w:val="20"/>
          <w:szCs w:val="20"/>
        </w:rPr>
        <w:t xml:space="preserve"> </w:t>
      </w:r>
      <w:r w:rsidRPr="008A42F3">
        <w:rPr>
          <w:color w:val="000000"/>
          <w:spacing w:val="-1"/>
          <w:sz w:val="20"/>
          <w:szCs w:val="20"/>
        </w:rPr>
        <w:t>zapłaty.</w:t>
      </w:r>
    </w:p>
    <w:p w:rsidR="007A118F" w:rsidRPr="008A42F3" w:rsidRDefault="007A118F" w:rsidP="007A118F">
      <w:pPr>
        <w:numPr>
          <w:ilvl w:val="0"/>
          <w:numId w:val="4"/>
        </w:numPr>
        <w:tabs>
          <w:tab w:val="clear" w:pos="0"/>
          <w:tab w:val="num" w:pos="-567"/>
        </w:tabs>
        <w:suppressAutoHyphens w:val="0"/>
        <w:ind w:left="426"/>
        <w:jc w:val="both"/>
        <w:rPr>
          <w:sz w:val="20"/>
          <w:szCs w:val="20"/>
        </w:rPr>
      </w:pPr>
      <w:r w:rsidRPr="008A42F3">
        <w:rPr>
          <w:sz w:val="20"/>
          <w:szCs w:val="20"/>
        </w:rPr>
        <w:lastRenderedPageBreak/>
        <w:t xml:space="preserve">Jeśli Instytucja Zarządzająca RPO WZ uzna to za zasadne (np. z uwagi na ograniczenia techniczne SL2014) może zobowiązać Beneficjenta do dostarczenia dokumentów, o których mowa w </w:t>
      </w:r>
      <w:r w:rsidR="00B13B52" w:rsidRPr="008A42F3">
        <w:rPr>
          <w:sz w:val="20"/>
          <w:szCs w:val="20"/>
        </w:rPr>
        <w:t>ust. 11</w:t>
      </w:r>
      <w:r w:rsidRPr="008A42F3">
        <w:rPr>
          <w:sz w:val="20"/>
          <w:szCs w:val="20"/>
        </w:rPr>
        <w:t xml:space="preserve">, w inny sposób niż za pośrednictwem SL2014. </w:t>
      </w:r>
    </w:p>
    <w:p w:rsidR="007A118F" w:rsidRPr="008A42F3" w:rsidRDefault="007A118F" w:rsidP="007A118F">
      <w:pPr>
        <w:numPr>
          <w:ilvl w:val="0"/>
          <w:numId w:val="4"/>
        </w:numPr>
        <w:suppressAutoHyphens w:val="0"/>
        <w:ind w:left="426"/>
        <w:jc w:val="both"/>
        <w:rPr>
          <w:sz w:val="20"/>
          <w:szCs w:val="20"/>
        </w:rPr>
      </w:pPr>
      <w:r w:rsidRPr="008A42F3">
        <w:rPr>
          <w:sz w:val="20"/>
          <w:szCs w:val="20"/>
        </w:rPr>
        <w:t>Beneficjent zobowiąz</w:t>
      </w:r>
      <w:r w:rsidR="002C1EF8" w:rsidRPr="008A42F3">
        <w:rPr>
          <w:sz w:val="20"/>
          <w:szCs w:val="20"/>
        </w:rPr>
        <w:t>any jest</w:t>
      </w:r>
      <w:r w:rsidRPr="008A42F3">
        <w:rPr>
          <w:sz w:val="20"/>
          <w:szCs w:val="20"/>
        </w:rPr>
        <w:t xml:space="preserve"> do przedkładania za pośrednictwem SL2014 na żądanie Instytucji Zarządzającej RPO WZ, wraz z wnioskiem o płatność, dokumentów innych niż wskazane w </w:t>
      </w:r>
      <w:r w:rsidR="00B13B52" w:rsidRPr="008A42F3">
        <w:rPr>
          <w:sz w:val="20"/>
          <w:szCs w:val="20"/>
        </w:rPr>
        <w:t>ust. 11</w:t>
      </w:r>
      <w:r w:rsidRPr="008A42F3">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B13B52" w:rsidRPr="008A42F3">
        <w:rPr>
          <w:sz w:val="20"/>
          <w:szCs w:val="20"/>
        </w:rPr>
        <w:t>ust. 1</w:t>
      </w:r>
      <w:r w:rsidR="00AB06A1" w:rsidRPr="008A42F3">
        <w:rPr>
          <w:sz w:val="20"/>
          <w:szCs w:val="20"/>
        </w:rPr>
        <w:t xml:space="preserve">3 </w:t>
      </w:r>
      <w:r w:rsidRPr="008A42F3">
        <w:rPr>
          <w:sz w:val="20"/>
          <w:szCs w:val="20"/>
        </w:rPr>
        <w:t>stosuje się odpowiednio.</w:t>
      </w:r>
    </w:p>
    <w:p w:rsidR="007A118F" w:rsidRPr="008A42F3" w:rsidRDefault="007A118F" w:rsidP="007A118F">
      <w:pPr>
        <w:numPr>
          <w:ilvl w:val="0"/>
          <w:numId w:val="4"/>
        </w:numPr>
        <w:suppressAutoHyphens w:val="0"/>
        <w:ind w:left="426" w:hanging="426"/>
        <w:jc w:val="both"/>
        <w:rPr>
          <w:sz w:val="20"/>
          <w:szCs w:val="20"/>
        </w:rPr>
      </w:pPr>
      <w:r w:rsidRPr="008A42F3">
        <w:rPr>
          <w:sz w:val="20"/>
          <w:szCs w:val="20"/>
        </w:rPr>
        <w:t xml:space="preserve">Brak zastosowania się Beneficjenta do obowiązków wskazanych w </w:t>
      </w:r>
      <w:r w:rsidR="00B13B52" w:rsidRPr="008A42F3">
        <w:rPr>
          <w:sz w:val="20"/>
          <w:szCs w:val="20"/>
        </w:rPr>
        <w:t>ust. 11, 1</w:t>
      </w:r>
      <w:r w:rsidR="00AB06A1" w:rsidRPr="008A42F3">
        <w:rPr>
          <w:sz w:val="20"/>
          <w:szCs w:val="20"/>
        </w:rPr>
        <w:t>3</w:t>
      </w:r>
      <w:r w:rsidR="00B13B52" w:rsidRPr="008A42F3">
        <w:rPr>
          <w:sz w:val="20"/>
          <w:szCs w:val="20"/>
        </w:rPr>
        <w:t xml:space="preserve"> lub 1</w:t>
      </w:r>
      <w:r w:rsidR="00AB06A1" w:rsidRPr="008A42F3">
        <w:rPr>
          <w:sz w:val="20"/>
          <w:szCs w:val="20"/>
        </w:rPr>
        <w:t xml:space="preserve">4 </w:t>
      </w:r>
      <w:r w:rsidRPr="008A42F3">
        <w:rPr>
          <w:sz w:val="20"/>
          <w:szCs w:val="20"/>
        </w:rPr>
        <w:t>może powodować uznanie przez Instytucję Zarządzającą RPO WZ wydatku za niekwalifikowalny.</w:t>
      </w:r>
    </w:p>
    <w:p w:rsidR="00B670A0" w:rsidRPr="008A42F3" w:rsidRDefault="00D465FE" w:rsidP="00B670A0">
      <w:pPr>
        <w:numPr>
          <w:ilvl w:val="0"/>
          <w:numId w:val="4"/>
        </w:numPr>
        <w:suppressAutoHyphens w:val="0"/>
        <w:ind w:left="426" w:hanging="426"/>
        <w:jc w:val="both"/>
        <w:rPr>
          <w:sz w:val="20"/>
          <w:szCs w:val="20"/>
        </w:rPr>
      </w:pPr>
      <w:r w:rsidRPr="008A42F3">
        <w:rPr>
          <w:sz w:val="20"/>
          <w:szCs w:val="20"/>
        </w:rPr>
        <w:t>Beneficjent zobowiąz</w:t>
      </w:r>
      <w:r w:rsidR="002C1EF8" w:rsidRPr="008A42F3">
        <w:rPr>
          <w:sz w:val="20"/>
          <w:szCs w:val="20"/>
        </w:rPr>
        <w:t>any</w:t>
      </w:r>
      <w:r w:rsidRPr="008A42F3">
        <w:rPr>
          <w:sz w:val="20"/>
          <w:szCs w:val="20"/>
        </w:rPr>
        <w:t xml:space="preserve"> </w:t>
      </w:r>
      <w:r w:rsidR="002C1EF8" w:rsidRPr="008A42F3">
        <w:rPr>
          <w:sz w:val="20"/>
          <w:szCs w:val="20"/>
        </w:rPr>
        <w:t>jest</w:t>
      </w:r>
      <w:r w:rsidRPr="008A42F3">
        <w:rPr>
          <w:sz w:val="20"/>
          <w:szCs w:val="20"/>
        </w:rPr>
        <w:t xml:space="preserve"> ująć wydatek kwalifikowalny we wniosku o płatność w terminie do </w:t>
      </w:r>
      <w:r w:rsidR="008B3E1A" w:rsidRPr="008A42F3">
        <w:rPr>
          <w:sz w:val="20"/>
          <w:szCs w:val="20"/>
        </w:rPr>
        <w:t>3</w:t>
      </w:r>
      <w:r w:rsidR="00A258FA" w:rsidRPr="008A42F3">
        <w:rPr>
          <w:sz w:val="20"/>
          <w:szCs w:val="20"/>
        </w:rPr>
        <w:t> </w:t>
      </w:r>
      <w:r w:rsidRPr="008A42F3">
        <w:rPr>
          <w:sz w:val="20"/>
          <w:szCs w:val="20"/>
        </w:rPr>
        <w:t>miesięcy od dnia jego poniesienia.</w:t>
      </w:r>
    </w:p>
    <w:p w:rsidR="007A118F" w:rsidRPr="008A42F3" w:rsidRDefault="007A118F" w:rsidP="007A118F">
      <w:pPr>
        <w:numPr>
          <w:ilvl w:val="0"/>
          <w:numId w:val="4"/>
        </w:numPr>
        <w:suppressAutoHyphens w:val="0"/>
        <w:ind w:left="426" w:hanging="426"/>
        <w:jc w:val="both"/>
        <w:rPr>
          <w:sz w:val="20"/>
          <w:szCs w:val="20"/>
        </w:rPr>
      </w:pPr>
      <w:r w:rsidRPr="008A42F3">
        <w:rPr>
          <w:sz w:val="20"/>
          <w:szCs w:val="20"/>
        </w:rPr>
        <w:t>Beneficjent zobowiąz</w:t>
      </w:r>
      <w:r w:rsidR="002C1EF8" w:rsidRPr="008A42F3">
        <w:rPr>
          <w:sz w:val="20"/>
          <w:szCs w:val="20"/>
        </w:rPr>
        <w:t>any jest</w:t>
      </w:r>
      <w:r w:rsidRPr="008A42F3">
        <w:rPr>
          <w:sz w:val="20"/>
          <w:szCs w:val="20"/>
        </w:rPr>
        <w:t xml:space="preserve"> do rozliczenia całości dofinansowania w</w:t>
      </w:r>
      <w:r w:rsidR="00A258FA" w:rsidRPr="008A42F3">
        <w:rPr>
          <w:sz w:val="20"/>
          <w:szCs w:val="20"/>
        </w:rPr>
        <w:t>e wniosku o płatność końcową, o </w:t>
      </w:r>
      <w:r w:rsidRPr="008A42F3">
        <w:rPr>
          <w:sz w:val="20"/>
          <w:szCs w:val="20"/>
        </w:rPr>
        <w:t xml:space="preserve">którym mowa w </w:t>
      </w:r>
      <w:r w:rsidR="00B13B52" w:rsidRPr="008A42F3">
        <w:rPr>
          <w:sz w:val="20"/>
          <w:szCs w:val="20"/>
        </w:rPr>
        <w:t>ust. 8 pkt 8).</w:t>
      </w:r>
      <w:r w:rsidRPr="008A42F3">
        <w:rPr>
          <w:sz w:val="20"/>
          <w:szCs w:val="20"/>
        </w:rPr>
        <w:t xml:space="preserve"> </w:t>
      </w:r>
    </w:p>
    <w:p w:rsidR="007A118F" w:rsidRPr="008A42F3" w:rsidRDefault="007A118F" w:rsidP="007A118F">
      <w:pPr>
        <w:numPr>
          <w:ilvl w:val="0"/>
          <w:numId w:val="4"/>
        </w:numPr>
        <w:suppressAutoHyphens w:val="0"/>
        <w:ind w:left="426" w:hanging="426"/>
        <w:jc w:val="both"/>
        <w:rPr>
          <w:b/>
          <w:sz w:val="20"/>
          <w:szCs w:val="20"/>
        </w:rPr>
      </w:pPr>
      <w:r w:rsidRPr="008A42F3">
        <w:rPr>
          <w:sz w:val="20"/>
          <w:szCs w:val="20"/>
        </w:rPr>
        <w:t>Beneficjent zobowiąz</w:t>
      </w:r>
      <w:r w:rsidR="002C1EF8" w:rsidRPr="008A42F3">
        <w:rPr>
          <w:sz w:val="20"/>
          <w:szCs w:val="20"/>
        </w:rPr>
        <w:t>any jest</w:t>
      </w:r>
      <w:r w:rsidRPr="008A42F3">
        <w:rPr>
          <w:sz w:val="20"/>
          <w:szCs w:val="20"/>
        </w:rPr>
        <w:t xml:space="preserve"> złożyć wniosek o płatność końcową, o</w:t>
      </w:r>
      <w:r w:rsidR="00A258FA" w:rsidRPr="008A42F3">
        <w:rPr>
          <w:sz w:val="20"/>
          <w:szCs w:val="20"/>
        </w:rPr>
        <w:t xml:space="preserve"> którym mowa w </w:t>
      </w:r>
      <w:r w:rsidR="00B13B52" w:rsidRPr="008A42F3">
        <w:rPr>
          <w:sz w:val="20"/>
          <w:szCs w:val="20"/>
        </w:rPr>
        <w:t>ust. 8 pkt 8),</w:t>
      </w:r>
      <w:r w:rsidR="00A258FA" w:rsidRPr="008A42F3">
        <w:rPr>
          <w:sz w:val="20"/>
          <w:szCs w:val="20"/>
        </w:rPr>
        <w:t xml:space="preserve"> w </w:t>
      </w:r>
      <w:r w:rsidRPr="008A42F3">
        <w:rPr>
          <w:sz w:val="20"/>
          <w:szCs w:val="20"/>
        </w:rPr>
        <w:t>terminie nieprzekraczającym 30 dni od zakończenia realizacji Projektu.</w:t>
      </w:r>
    </w:p>
    <w:p w:rsidR="007A118F" w:rsidRPr="008A42F3" w:rsidRDefault="007A118F" w:rsidP="007A118F">
      <w:pPr>
        <w:ind w:left="720"/>
        <w:jc w:val="center"/>
        <w:rPr>
          <w:b/>
          <w:sz w:val="20"/>
          <w:szCs w:val="20"/>
        </w:rPr>
      </w:pPr>
    </w:p>
    <w:p w:rsidR="007A118F" w:rsidRPr="00AD4AC3" w:rsidRDefault="007A118F" w:rsidP="007A118F">
      <w:pPr>
        <w:ind w:left="720"/>
        <w:jc w:val="center"/>
        <w:rPr>
          <w:b/>
          <w:sz w:val="20"/>
          <w:szCs w:val="20"/>
        </w:rPr>
      </w:pPr>
      <w:r w:rsidRPr="008A42F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00BB0EC5">
        <w:rPr>
          <w:rFonts w:eastAsia="Arial"/>
          <w:sz w:val="20"/>
          <w:szCs w:val="20"/>
        </w:rPr>
        <w:t xml:space="preserve"> 100</w:t>
      </w:r>
      <w:r w:rsidRPr="00AD4AC3">
        <w:rPr>
          <w:rFonts w:eastAsia="Arial"/>
          <w:sz w:val="20"/>
          <w:szCs w:val="20"/>
        </w:rPr>
        <w:t xml:space="preserve">% dofinansowania, co stanowi </w:t>
      </w:r>
      <w:r w:rsidR="008B4269">
        <w:rPr>
          <w:b/>
          <w:sz w:val="20"/>
          <w:szCs w:val="20"/>
        </w:rPr>
        <w:t>2.929.116,56</w:t>
      </w:r>
      <w:r w:rsidR="008B4269" w:rsidRPr="00797BF6">
        <w:rPr>
          <w:sz w:val="20"/>
          <w:szCs w:val="20"/>
        </w:rPr>
        <w:t xml:space="preserve"> zł, (słownie: </w:t>
      </w:r>
      <w:r w:rsidR="008B4269">
        <w:rPr>
          <w:sz w:val="20"/>
          <w:szCs w:val="20"/>
        </w:rPr>
        <w:t>dwa miliony dziewięćset dwadzieścia dziewięć tysięcy sto szesnaście złotych 56/100</w:t>
      </w:r>
      <w:r w:rsidR="008B4269" w:rsidRPr="00797BF6">
        <w:rPr>
          <w:sz w:val="20"/>
          <w:szCs w:val="20"/>
        </w:rPr>
        <w:t>)</w:t>
      </w:r>
      <w:r w:rsidRPr="00AD4AC3">
        <w:rPr>
          <w:rFonts w:eastAsia="Arial"/>
          <w:sz w:val="20"/>
          <w:szCs w:val="20"/>
        </w:rPr>
        <w:t xml:space="preserve">, na rachunek bankowy Beneficjenta dot. zaliczki,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7A118F">
      <w:pPr>
        <w:numPr>
          <w:ilvl w:val="0"/>
          <w:numId w:val="10"/>
        </w:numPr>
        <w:suppressAutoHyphens w:val="0"/>
        <w:autoSpaceDE w:val="0"/>
        <w:autoSpaceDN w:val="0"/>
        <w:adjustRightInd w:val="0"/>
        <w:ind w:left="426" w:hanging="426"/>
        <w:jc w:val="both"/>
        <w:rPr>
          <w:sz w:val="20"/>
          <w:szCs w:val="20"/>
        </w:rPr>
      </w:pPr>
      <w:r w:rsidRPr="00AD4AC3">
        <w:rPr>
          <w:sz w:val="20"/>
          <w:szCs w:val="20"/>
        </w:rPr>
        <w:t>Warunkiem rozliczenia wydatków lub przekazania Beneficjentowi dofinansowania jest:</w:t>
      </w:r>
    </w:p>
    <w:p w:rsidR="007A118F" w:rsidRPr="008A42F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złożenie </w:t>
      </w:r>
      <w:r w:rsidRPr="008A42F3">
        <w:rPr>
          <w:sz w:val="20"/>
          <w:szCs w:val="20"/>
        </w:rPr>
        <w:t>przez Beneficjenta do Instytucji Zarządzającej RPO</w:t>
      </w:r>
      <w:r w:rsidR="00A258FA" w:rsidRPr="008A42F3">
        <w:rPr>
          <w:sz w:val="20"/>
          <w:szCs w:val="20"/>
        </w:rPr>
        <w:t xml:space="preserve"> WZ, za pośrednictwem SL2014, z </w:t>
      </w:r>
      <w:r w:rsidRPr="008A42F3">
        <w:rPr>
          <w:sz w:val="20"/>
          <w:szCs w:val="20"/>
        </w:rPr>
        <w:t xml:space="preserve">zastrzeżeniem </w:t>
      </w:r>
      <w:r w:rsidR="00B13B52" w:rsidRPr="008A42F3">
        <w:rPr>
          <w:sz w:val="20"/>
          <w:szCs w:val="20"/>
        </w:rPr>
        <w:t>§ 8 ust. 10, 1</w:t>
      </w:r>
      <w:r w:rsidR="00AB06A1" w:rsidRPr="008A42F3">
        <w:rPr>
          <w:sz w:val="20"/>
          <w:szCs w:val="20"/>
        </w:rPr>
        <w:t>3</w:t>
      </w:r>
      <w:r w:rsidR="00B13B52" w:rsidRPr="008A42F3">
        <w:rPr>
          <w:sz w:val="20"/>
          <w:szCs w:val="20"/>
        </w:rPr>
        <w:t xml:space="preserve"> i 1</w:t>
      </w:r>
      <w:r w:rsidR="00AB06A1" w:rsidRPr="008A42F3">
        <w:rPr>
          <w:sz w:val="20"/>
          <w:szCs w:val="20"/>
        </w:rPr>
        <w:t>4</w:t>
      </w:r>
      <w:r w:rsidRPr="008A42F3">
        <w:rPr>
          <w:sz w:val="20"/>
          <w:szCs w:val="20"/>
        </w:rPr>
        <w:t>, poprawnego, kompletnego i spełniającego wymogi formalne, merytoryczne i rachunkowe wniosku o płatność,</w:t>
      </w:r>
    </w:p>
    <w:p w:rsidR="007A118F" w:rsidRPr="008A42F3" w:rsidRDefault="007A118F" w:rsidP="007A118F">
      <w:pPr>
        <w:numPr>
          <w:ilvl w:val="0"/>
          <w:numId w:val="57"/>
        </w:numPr>
        <w:suppressAutoHyphens w:val="0"/>
        <w:autoSpaceDE w:val="0"/>
        <w:autoSpaceDN w:val="0"/>
        <w:adjustRightInd w:val="0"/>
        <w:jc w:val="both"/>
        <w:rPr>
          <w:sz w:val="20"/>
          <w:szCs w:val="20"/>
        </w:rPr>
      </w:pPr>
      <w:r w:rsidRPr="008A42F3">
        <w:rPr>
          <w:sz w:val="20"/>
          <w:szCs w:val="20"/>
        </w:rPr>
        <w:t xml:space="preserve">dokonanie przez Instytucję Zarządzającą RPO WZ pozytywnej weryfikacji oraz poświadczenia faktycznego i prawidłowego poniesienia wydatków, a także ich kwalifikowalności, </w:t>
      </w:r>
    </w:p>
    <w:p w:rsidR="00FC35AB" w:rsidRPr="008A42F3" w:rsidRDefault="007A118F" w:rsidP="00FC35AB">
      <w:pPr>
        <w:numPr>
          <w:ilvl w:val="0"/>
          <w:numId w:val="57"/>
        </w:numPr>
        <w:suppressAutoHyphens w:val="0"/>
        <w:autoSpaceDE w:val="0"/>
        <w:autoSpaceDN w:val="0"/>
        <w:adjustRightInd w:val="0"/>
        <w:jc w:val="both"/>
        <w:rPr>
          <w:sz w:val="20"/>
          <w:szCs w:val="20"/>
        </w:rPr>
      </w:pPr>
      <w:r w:rsidRPr="008A42F3">
        <w:rPr>
          <w:sz w:val="20"/>
          <w:szCs w:val="20"/>
        </w:rPr>
        <w:t>dostępność środków na rachunku bankowym Płatnika lub Instytucji Zarządzającej RPO WZ,</w:t>
      </w:r>
    </w:p>
    <w:p w:rsidR="007A118F" w:rsidRPr="008A42F3" w:rsidRDefault="007A118F" w:rsidP="007A118F">
      <w:pPr>
        <w:numPr>
          <w:ilvl w:val="0"/>
          <w:numId w:val="57"/>
        </w:numPr>
        <w:suppressAutoHyphens w:val="0"/>
        <w:autoSpaceDE w:val="0"/>
        <w:autoSpaceDN w:val="0"/>
        <w:adjustRightInd w:val="0"/>
        <w:jc w:val="both"/>
        <w:rPr>
          <w:sz w:val="20"/>
          <w:szCs w:val="20"/>
        </w:rPr>
      </w:pPr>
      <w:r w:rsidRPr="008A42F3">
        <w:rPr>
          <w:sz w:val="20"/>
          <w:szCs w:val="20"/>
        </w:rPr>
        <w:t>dokonanie przez Instytucję Zarządzającą RPO WZ pozytywnej we</w:t>
      </w:r>
      <w:r w:rsidR="00A258FA" w:rsidRPr="008A42F3">
        <w:rPr>
          <w:sz w:val="20"/>
          <w:szCs w:val="20"/>
        </w:rPr>
        <w:t>ryfikacji wniosku o płatność, o </w:t>
      </w:r>
      <w:r w:rsidRPr="008A42F3">
        <w:rPr>
          <w:sz w:val="20"/>
          <w:szCs w:val="20"/>
        </w:rPr>
        <w:t xml:space="preserve">którym mowa w </w:t>
      </w:r>
      <w:r w:rsidR="00B13B52" w:rsidRPr="008A42F3">
        <w:rPr>
          <w:sz w:val="20"/>
          <w:szCs w:val="20"/>
        </w:rPr>
        <w:t>§ 8 ust. 8 pkt 1), 2), 3), 4), 5), 6), 8)</w:t>
      </w:r>
      <w:r w:rsidRPr="008A42F3">
        <w:rPr>
          <w:sz w:val="20"/>
          <w:szCs w:val="20"/>
        </w:rPr>
        <w:t xml:space="preserve"> </w:t>
      </w:r>
      <w:r w:rsidR="00DF56CE" w:rsidRPr="008A42F3">
        <w:rPr>
          <w:sz w:val="20"/>
          <w:szCs w:val="20"/>
        </w:rPr>
        <w:t>Decyzji</w:t>
      </w:r>
      <w:r w:rsidR="00A258FA" w:rsidRPr="008A42F3">
        <w:rPr>
          <w:sz w:val="20"/>
          <w:szCs w:val="20"/>
        </w:rPr>
        <w:t xml:space="preserve"> oraz, w przypadku wniosku o </w:t>
      </w:r>
      <w:r w:rsidRPr="008A42F3">
        <w:rPr>
          <w:sz w:val="20"/>
          <w:szCs w:val="20"/>
        </w:rPr>
        <w:t xml:space="preserve">płatność, o którym mowa w </w:t>
      </w:r>
      <w:r w:rsidR="00B13B52" w:rsidRPr="008A42F3">
        <w:rPr>
          <w:sz w:val="20"/>
          <w:szCs w:val="20"/>
        </w:rPr>
        <w:t>§ 8 ust. 8 pkt 8)</w:t>
      </w:r>
      <w:r w:rsidRPr="008A42F3">
        <w:rPr>
          <w:sz w:val="20"/>
          <w:szCs w:val="20"/>
        </w:rPr>
        <w:t xml:space="preserve"> </w:t>
      </w:r>
      <w:r w:rsidR="001F5F27" w:rsidRPr="008A42F3">
        <w:rPr>
          <w:sz w:val="20"/>
          <w:szCs w:val="20"/>
        </w:rPr>
        <w:t>Decyzji</w:t>
      </w:r>
      <w:r w:rsidRPr="008A42F3">
        <w:rPr>
          <w:sz w:val="20"/>
          <w:szCs w:val="20"/>
        </w:rPr>
        <w:t xml:space="preserve">, dodatkowo spełnienie warunków określonych w </w:t>
      </w:r>
      <w:r w:rsidR="00B13B52" w:rsidRPr="008A42F3">
        <w:rPr>
          <w:sz w:val="20"/>
          <w:szCs w:val="20"/>
        </w:rPr>
        <w:t>§ 11 ust. 5</w:t>
      </w:r>
      <w:r w:rsidRPr="008A42F3">
        <w:rPr>
          <w:sz w:val="20"/>
          <w:szCs w:val="20"/>
        </w:rPr>
        <w:t xml:space="preserve"> </w:t>
      </w:r>
      <w:r w:rsidR="00DF56CE" w:rsidRPr="008A42F3">
        <w:rPr>
          <w:sz w:val="20"/>
          <w:szCs w:val="20"/>
        </w:rPr>
        <w:t>Decyzji</w:t>
      </w:r>
      <w:r w:rsidRPr="008A42F3">
        <w:rPr>
          <w:sz w:val="20"/>
          <w:szCs w:val="20"/>
        </w:rPr>
        <w:t>,</w:t>
      </w:r>
    </w:p>
    <w:p w:rsidR="007A118F" w:rsidRPr="008A42F3" w:rsidRDefault="007A118F" w:rsidP="007A118F">
      <w:pPr>
        <w:numPr>
          <w:ilvl w:val="0"/>
          <w:numId w:val="57"/>
        </w:numPr>
        <w:suppressAutoHyphens w:val="0"/>
        <w:autoSpaceDE w:val="0"/>
        <w:autoSpaceDN w:val="0"/>
        <w:adjustRightInd w:val="0"/>
        <w:jc w:val="both"/>
        <w:rPr>
          <w:sz w:val="20"/>
          <w:szCs w:val="20"/>
        </w:rPr>
      </w:pPr>
      <w:r w:rsidRPr="008A42F3">
        <w:rPr>
          <w:sz w:val="20"/>
          <w:szCs w:val="20"/>
        </w:rPr>
        <w:t>w przypadku pierwszej transzy dofinansowania – przedłożenie dokumentu potwierdzającego rozpoczęcie prac w ramach Projektu,</w:t>
      </w:r>
    </w:p>
    <w:p w:rsidR="007A118F" w:rsidRPr="008A42F3" w:rsidRDefault="007A118F" w:rsidP="007A118F">
      <w:pPr>
        <w:numPr>
          <w:ilvl w:val="0"/>
          <w:numId w:val="57"/>
        </w:numPr>
        <w:suppressAutoHyphens w:val="0"/>
        <w:autoSpaceDE w:val="0"/>
        <w:autoSpaceDN w:val="0"/>
        <w:adjustRightInd w:val="0"/>
        <w:jc w:val="both"/>
        <w:rPr>
          <w:sz w:val="20"/>
          <w:szCs w:val="20"/>
        </w:rPr>
      </w:pPr>
      <w:r w:rsidRPr="008A42F3">
        <w:rPr>
          <w:sz w:val="20"/>
          <w:szCs w:val="20"/>
        </w:rPr>
        <w:t>w przypadku wypłaty kolejnych transz zalicz</w:t>
      </w:r>
      <w:r w:rsidR="00A258FA" w:rsidRPr="008A42F3">
        <w:rPr>
          <w:sz w:val="20"/>
          <w:szCs w:val="20"/>
        </w:rPr>
        <w:t xml:space="preserve">ki – </w:t>
      </w:r>
      <w:r w:rsidR="003C04C2" w:rsidRPr="008A42F3">
        <w:rPr>
          <w:sz w:val="20"/>
          <w:szCs w:val="20"/>
        </w:rPr>
        <w:t>po pozytyw</w:t>
      </w:r>
      <w:r w:rsidR="008D4C97" w:rsidRPr="008A42F3">
        <w:rPr>
          <w:sz w:val="20"/>
          <w:szCs w:val="20"/>
        </w:rPr>
        <w:t>nej weryfikacji merytorycznej i </w:t>
      </w:r>
      <w:r w:rsidR="003C04C2" w:rsidRPr="008A42F3">
        <w:rPr>
          <w:sz w:val="20"/>
          <w:szCs w:val="20"/>
        </w:rPr>
        <w:t xml:space="preserve">finansowej wniosku o płatność rozliczającego </w:t>
      </w:r>
      <w:r w:rsidR="00A258FA" w:rsidRPr="008A42F3">
        <w:rPr>
          <w:sz w:val="20"/>
          <w:szCs w:val="20"/>
        </w:rPr>
        <w:t>co najmniej 70</w:t>
      </w:r>
      <w:r w:rsidRPr="008A42F3">
        <w:rPr>
          <w:sz w:val="20"/>
          <w:szCs w:val="20"/>
        </w:rPr>
        <w:t>% dotychczas otrzymanej zaliczki,</w:t>
      </w:r>
    </w:p>
    <w:p w:rsidR="00D2685C" w:rsidRPr="008A42F3" w:rsidRDefault="007A118F" w:rsidP="007A118F">
      <w:pPr>
        <w:numPr>
          <w:ilvl w:val="0"/>
          <w:numId w:val="57"/>
        </w:numPr>
        <w:suppressAutoHyphens w:val="0"/>
        <w:autoSpaceDE w:val="0"/>
        <w:autoSpaceDN w:val="0"/>
        <w:adjustRightInd w:val="0"/>
        <w:jc w:val="both"/>
        <w:rPr>
          <w:sz w:val="20"/>
          <w:szCs w:val="20"/>
        </w:rPr>
      </w:pPr>
      <w:r w:rsidRPr="008A42F3">
        <w:rPr>
          <w:sz w:val="20"/>
          <w:szCs w:val="20"/>
        </w:rPr>
        <w:t>w przypadku Projektu</w:t>
      </w:r>
      <w:r w:rsidR="00BB0EED" w:rsidRPr="008A42F3">
        <w:rPr>
          <w:sz w:val="20"/>
          <w:szCs w:val="20"/>
        </w:rPr>
        <w:t xml:space="preserve"> realizowanego</w:t>
      </w:r>
      <w:r w:rsidRPr="008A42F3">
        <w:rPr>
          <w:sz w:val="20"/>
          <w:szCs w:val="20"/>
        </w:rPr>
        <w:t xml:space="preserve"> </w:t>
      </w:r>
      <w:r w:rsidR="00D465FE" w:rsidRPr="008A42F3">
        <w:rPr>
          <w:sz w:val="20"/>
        </w:rPr>
        <w:t xml:space="preserve">w </w:t>
      </w:r>
      <w:r w:rsidR="009A7A6B" w:rsidRPr="008A42F3">
        <w:rPr>
          <w:sz w:val="20"/>
        </w:rPr>
        <w:t xml:space="preserve">całości lub w części w </w:t>
      </w:r>
      <w:r w:rsidR="00D465FE" w:rsidRPr="008A42F3">
        <w:rPr>
          <w:sz w:val="20"/>
        </w:rPr>
        <w:t>formule „Zaprojektuj i wybuduj</w:t>
      </w:r>
      <w:r w:rsidR="00DF56CE" w:rsidRPr="008A42F3">
        <w:rPr>
          <w:sz w:val="20"/>
        </w:rPr>
        <w:t>”</w:t>
      </w:r>
      <w:r w:rsidRPr="008A42F3">
        <w:rPr>
          <w:sz w:val="20"/>
          <w:szCs w:val="20"/>
        </w:rPr>
        <w:t xml:space="preserve"> wypłata dofinansowania</w:t>
      </w:r>
      <w:r w:rsidR="007E2FEC" w:rsidRPr="008A42F3">
        <w:rPr>
          <w:sz w:val="20"/>
          <w:szCs w:val="20"/>
        </w:rPr>
        <w:t xml:space="preserve"> </w:t>
      </w:r>
      <w:r w:rsidRPr="008A42F3">
        <w:rPr>
          <w:sz w:val="20"/>
          <w:szCs w:val="20"/>
        </w:rPr>
        <w:t xml:space="preserve">uzależniona jest dodatkowo od wywiązania się Beneficjenta z obowiązków wskazanych w </w:t>
      </w:r>
      <w:r w:rsidR="00B13B52" w:rsidRPr="008A42F3">
        <w:rPr>
          <w:sz w:val="20"/>
          <w:szCs w:val="20"/>
        </w:rPr>
        <w:t>§ 12</w:t>
      </w:r>
      <w:r w:rsidR="00DF56CE" w:rsidRPr="008A42F3">
        <w:rPr>
          <w:sz w:val="20"/>
          <w:szCs w:val="20"/>
        </w:rPr>
        <w:t xml:space="preserve"> Decyzji</w:t>
      </w:r>
      <w:r w:rsidR="00D35FF6" w:rsidRPr="008A42F3">
        <w:rPr>
          <w:sz w:val="20"/>
          <w:szCs w:val="20"/>
        </w:rPr>
        <w:t>.</w:t>
      </w:r>
    </w:p>
    <w:p w:rsidR="007A118F" w:rsidRPr="008A42F3" w:rsidRDefault="007A118F" w:rsidP="007A118F">
      <w:pPr>
        <w:numPr>
          <w:ilvl w:val="0"/>
          <w:numId w:val="10"/>
        </w:numPr>
        <w:suppressAutoHyphens w:val="0"/>
        <w:autoSpaceDE w:val="0"/>
        <w:autoSpaceDN w:val="0"/>
        <w:adjustRightInd w:val="0"/>
        <w:ind w:left="426"/>
        <w:jc w:val="both"/>
        <w:rPr>
          <w:sz w:val="20"/>
          <w:szCs w:val="20"/>
        </w:rPr>
      </w:pPr>
      <w:r w:rsidRPr="008A42F3">
        <w:rPr>
          <w:sz w:val="20"/>
          <w:szCs w:val="20"/>
        </w:rPr>
        <w:t>Środki EFRR są przekazywane na</w:t>
      </w:r>
      <w:r w:rsidR="00652097" w:rsidRPr="008A42F3">
        <w:rPr>
          <w:sz w:val="20"/>
          <w:szCs w:val="20"/>
        </w:rPr>
        <w:t xml:space="preserve"> rachunek bankowy Beneficjenta lub rachunek bankowy Beneficjenta dotyczący zaliczki</w:t>
      </w:r>
      <w:r w:rsidRPr="008A42F3">
        <w:rPr>
          <w:sz w:val="20"/>
          <w:szCs w:val="20"/>
        </w:rPr>
        <w:t xml:space="preserve"> na podstawie zleceń płatności do Płatnika, z rachunku bankowego Płatnika. </w:t>
      </w:r>
    </w:p>
    <w:p w:rsidR="007A118F" w:rsidRPr="008A42F3" w:rsidRDefault="007A118F" w:rsidP="007A118F">
      <w:pPr>
        <w:numPr>
          <w:ilvl w:val="0"/>
          <w:numId w:val="10"/>
        </w:numPr>
        <w:suppressAutoHyphens w:val="0"/>
        <w:autoSpaceDE w:val="0"/>
        <w:autoSpaceDN w:val="0"/>
        <w:adjustRightInd w:val="0"/>
        <w:ind w:left="426"/>
        <w:jc w:val="both"/>
        <w:rPr>
          <w:sz w:val="20"/>
          <w:szCs w:val="20"/>
        </w:rPr>
      </w:pPr>
      <w:r w:rsidRPr="008A42F3">
        <w:rPr>
          <w:sz w:val="20"/>
          <w:szCs w:val="20"/>
        </w:rPr>
        <w:t>Środki BP są przekazywane na rachunek bankowy Beneficjenta</w:t>
      </w:r>
      <w:r w:rsidR="004513DA" w:rsidRPr="008A42F3">
        <w:rPr>
          <w:sz w:val="20"/>
          <w:szCs w:val="20"/>
        </w:rPr>
        <w:t xml:space="preserve"> lub rachunek bankowy Beneficjenta dotyczący zaliczki </w:t>
      </w:r>
      <w:r w:rsidRPr="008A42F3">
        <w:rPr>
          <w:sz w:val="20"/>
          <w:szCs w:val="20"/>
        </w:rPr>
        <w:t>na podstawie dyspozycji przelewu środków z rachunku bankowego Instytucji Zarządzającej RPO WZ.</w:t>
      </w:r>
    </w:p>
    <w:p w:rsidR="007A118F" w:rsidRPr="008A42F3" w:rsidRDefault="007A118F" w:rsidP="007A118F">
      <w:pPr>
        <w:numPr>
          <w:ilvl w:val="0"/>
          <w:numId w:val="10"/>
        </w:numPr>
        <w:suppressAutoHyphens w:val="0"/>
        <w:ind w:left="426"/>
        <w:jc w:val="both"/>
        <w:rPr>
          <w:sz w:val="20"/>
          <w:szCs w:val="20"/>
        </w:rPr>
      </w:pPr>
      <w:r w:rsidRPr="008A42F3">
        <w:rPr>
          <w:sz w:val="20"/>
          <w:szCs w:val="20"/>
        </w:rPr>
        <w:t xml:space="preserve">Przekazanie dofinansowania w formie zaliczki lub refundacji przez Płatnika lub Instytucję Zarządzającą RPO WZ na rachunek bankowy Beneficjenta </w:t>
      </w:r>
      <w:r w:rsidR="004513DA" w:rsidRPr="008A42F3">
        <w:rPr>
          <w:sz w:val="20"/>
          <w:szCs w:val="20"/>
        </w:rPr>
        <w:t xml:space="preserve">lub rachunek bankowy Beneficjenta dotyczący zaliczki </w:t>
      </w:r>
      <w:r w:rsidRPr="008A42F3">
        <w:rPr>
          <w:sz w:val="20"/>
          <w:szCs w:val="20"/>
        </w:rPr>
        <w:t xml:space="preserve"> następuje w terminie nie dłuższym niż 90 dni</w:t>
      </w:r>
      <w:r w:rsidRPr="008A42F3">
        <w:rPr>
          <w:b/>
          <w:sz w:val="20"/>
          <w:szCs w:val="20"/>
        </w:rPr>
        <w:t xml:space="preserve"> </w:t>
      </w:r>
      <w:r w:rsidRPr="008A42F3">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00B13B52" w:rsidRPr="008A42F3">
        <w:rPr>
          <w:sz w:val="20"/>
          <w:szCs w:val="20"/>
        </w:rPr>
        <w:t>§ 10 ust. 2</w:t>
      </w:r>
      <w:r w:rsidRPr="008A42F3">
        <w:rPr>
          <w:sz w:val="20"/>
          <w:szCs w:val="20"/>
        </w:rPr>
        <w:t xml:space="preserve"> </w:t>
      </w:r>
      <w:r w:rsidR="00DF56CE" w:rsidRPr="008A42F3">
        <w:rPr>
          <w:sz w:val="20"/>
          <w:szCs w:val="20"/>
        </w:rPr>
        <w:t>Decyzji</w:t>
      </w:r>
      <w:r w:rsidRPr="008A42F3">
        <w:rPr>
          <w:sz w:val="20"/>
          <w:szCs w:val="20"/>
        </w:rPr>
        <w:t>.</w:t>
      </w:r>
    </w:p>
    <w:p w:rsidR="00FC35AB" w:rsidRPr="008A42F3" w:rsidRDefault="00F369FA">
      <w:pPr>
        <w:numPr>
          <w:ilvl w:val="0"/>
          <w:numId w:val="10"/>
        </w:numPr>
        <w:suppressAutoHyphens w:val="0"/>
        <w:ind w:left="426"/>
        <w:jc w:val="both"/>
        <w:rPr>
          <w:sz w:val="20"/>
          <w:szCs w:val="20"/>
        </w:rPr>
      </w:pPr>
      <w:r w:rsidRPr="008A42F3">
        <w:rPr>
          <w:sz w:val="20"/>
          <w:szCs w:val="20"/>
        </w:rPr>
        <w:t xml:space="preserve">W </w:t>
      </w:r>
      <w:r w:rsidR="00827CC0" w:rsidRPr="008A42F3">
        <w:rPr>
          <w:sz w:val="20"/>
          <w:szCs w:val="20"/>
        </w:rPr>
        <w:t xml:space="preserve">związku ze stwierdzeniem przed podjęciem Decyzji </w:t>
      </w:r>
      <w:r w:rsidRPr="008A42F3">
        <w:rPr>
          <w:sz w:val="20"/>
          <w:szCs w:val="20"/>
        </w:rPr>
        <w:t xml:space="preserve"> nieprawidłowości w ramach </w:t>
      </w:r>
      <w:r w:rsidRPr="00BB0EC5">
        <w:rPr>
          <w:strike/>
          <w:sz w:val="20"/>
          <w:szCs w:val="20"/>
        </w:rPr>
        <w:t>________</w:t>
      </w:r>
      <w:r w:rsidRPr="008A42F3">
        <w:rPr>
          <w:rStyle w:val="Odwoanieprzypisudolnego"/>
          <w:sz w:val="20"/>
          <w:szCs w:val="20"/>
        </w:rPr>
        <w:footnoteReference w:id="32"/>
      </w:r>
      <w:r w:rsidRPr="008A42F3">
        <w:rPr>
          <w:sz w:val="20"/>
          <w:szCs w:val="20"/>
        </w:rPr>
        <w:t xml:space="preserve">, </w:t>
      </w:r>
      <w:r w:rsidR="006F6E5C" w:rsidRPr="008A42F3">
        <w:rPr>
          <w:sz w:val="20"/>
          <w:szCs w:val="20"/>
        </w:rPr>
        <w:t xml:space="preserve">Instytucja Zarządzająca RPO WZ rozliczy </w:t>
      </w:r>
      <w:r w:rsidRPr="008A42F3">
        <w:rPr>
          <w:sz w:val="20"/>
          <w:szCs w:val="20"/>
        </w:rPr>
        <w:t>we wniosku o płatność wydatk</w:t>
      </w:r>
      <w:r w:rsidR="006F6E5C" w:rsidRPr="008A42F3">
        <w:rPr>
          <w:sz w:val="20"/>
          <w:szCs w:val="20"/>
        </w:rPr>
        <w:t>i</w:t>
      </w:r>
      <w:r w:rsidRPr="008A42F3">
        <w:rPr>
          <w:sz w:val="20"/>
          <w:szCs w:val="20"/>
        </w:rPr>
        <w:t xml:space="preserve"> kwalifikowaln</w:t>
      </w:r>
      <w:r w:rsidR="006F6E5C" w:rsidRPr="008A42F3">
        <w:rPr>
          <w:sz w:val="20"/>
          <w:szCs w:val="20"/>
        </w:rPr>
        <w:t>e</w:t>
      </w:r>
      <w:r w:rsidRPr="008A42F3">
        <w:rPr>
          <w:sz w:val="20"/>
          <w:szCs w:val="20"/>
        </w:rPr>
        <w:t xml:space="preserve"> pomniejszon</w:t>
      </w:r>
      <w:r w:rsidR="006F6E5C" w:rsidRPr="008A42F3">
        <w:rPr>
          <w:sz w:val="20"/>
          <w:szCs w:val="20"/>
        </w:rPr>
        <w:t>e</w:t>
      </w:r>
      <w:r w:rsidRPr="008A42F3">
        <w:rPr>
          <w:sz w:val="20"/>
          <w:szCs w:val="20"/>
        </w:rPr>
        <w:t xml:space="preserve"> o kwotę, </w:t>
      </w:r>
      <w:r w:rsidRPr="008A42F3">
        <w:rPr>
          <w:sz w:val="20"/>
          <w:szCs w:val="20"/>
        </w:rPr>
        <w:lastRenderedPageBreak/>
        <w:t>jaka wynika z konieczności nałożenia korekty fi</w:t>
      </w:r>
      <w:r w:rsidR="008D4C97" w:rsidRPr="008A42F3">
        <w:rPr>
          <w:sz w:val="20"/>
          <w:szCs w:val="20"/>
        </w:rPr>
        <w:t>nansowej zgodnie z </w:t>
      </w:r>
      <w:r w:rsidRPr="008A42F3">
        <w:rPr>
          <w:sz w:val="20"/>
          <w:szCs w:val="20"/>
        </w:rPr>
        <w:t>rozporządzeniem wydanym na podstawie art. 24 ust. 13 ustawy wdrożeniowej</w:t>
      </w:r>
      <w:r w:rsidR="00827CC0" w:rsidRPr="008A42F3">
        <w:rPr>
          <w:rStyle w:val="Odwoanieprzypisudolnego"/>
          <w:sz w:val="20"/>
          <w:szCs w:val="20"/>
        </w:rPr>
        <w:footnoteReference w:id="33"/>
      </w:r>
      <w:r w:rsidRPr="008A42F3">
        <w:rPr>
          <w:sz w:val="20"/>
          <w:szCs w:val="20"/>
        </w:rPr>
        <w:t>.</w:t>
      </w:r>
    </w:p>
    <w:p w:rsidR="007A118F" w:rsidRPr="008A42F3" w:rsidRDefault="007A118F" w:rsidP="007A118F">
      <w:pPr>
        <w:numPr>
          <w:ilvl w:val="0"/>
          <w:numId w:val="10"/>
        </w:numPr>
        <w:suppressAutoHyphens w:val="0"/>
        <w:autoSpaceDE w:val="0"/>
        <w:autoSpaceDN w:val="0"/>
        <w:adjustRightInd w:val="0"/>
        <w:ind w:left="426"/>
        <w:jc w:val="both"/>
        <w:rPr>
          <w:sz w:val="20"/>
          <w:szCs w:val="20"/>
        </w:rPr>
      </w:pPr>
      <w:r w:rsidRPr="008A42F3">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na przekazanie dofinansowania ulega przerwaniu.</w:t>
      </w:r>
    </w:p>
    <w:p w:rsidR="007A118F" w:rsidRPr="008A42F3" w:rsidRDefault="007A118F" w:rsidP="007A118F">
      <w:pPr>
        <w:numPr>
          <w:ilvl w:val="0"/>
          <w:numId w:val="10"/>
        </w:numPr>
        <w:suppressAutoHyphens w:val="0"/>
        <w:ind w:left="426"/>
        <w:jc w:val="both"/>
        <w:rPr>
          <w:sz w:val="20"/>
          <w:szCs w:val="20"/>
        </w:rPr>
      </w:pPr>
      <w:r w:rsidRPr="008A42F3">
        <w:rPr>
          <w:sz w:val="20"/>
          <w:szCs w:val="20"/>
        </w:rPr>
        <w:t xml:space="preserve">Instytucja Zarządzająca RPO WZ może wstrzymać przekazanie </w:t>
      </w:r>
      <w:r w:rsidR="008D4C97" w:rsidRPr="008A42F3">
        <w:rPr>
          <w:sz w:val="20"/>
          <w:szCs w:val="20"/>
        </w:rPr>
        <w:t>dofinansowania Beneficjentowi w </w:t>
      </w:r>
      <w:r w:rsidRPr="008A42F3">
        <w:rPr>
          <w:sz w:val="20"/>
          <w:szCs w:val="20"/>
        </w:rPr>
        <w:t>przypadku, gdy:</w:t>
      </w:r>
    </w:p>
    <w:p w:rsidR="007A118F" w:rsidRPr="008A42F3" w:rsidRDefault="007A118F" w:rsidP="007A118F">
      <w:pPr>
        <w:pStyle w:val="Akapitzlist"/>
        <w:numPr>
          <w:ilvl w:val="1"/>
          <w:numId w:val="10"/>
        </w:numPr>
        <w:suppressAutoHyphens w:val="0"/>
        <w:ind w:left="1134"/>
        <w:jc w:val="both"/>
        <w:rPr>
          <w:sz w:val="20"/>
          <w:szCs w:val="20"/>
        </w:rPr>
      </w:pPr>
      <w:r w:rsidRPr="008A42F3">
        <w:rPr>
          <w:sz w:val="20"/>
          <w:szCs w:val="20"/>
        </w:rPr>
        <w:t>kwota ujęta we wniosku o płatność jest nienależna lub stwierdzone błędy lub braki niezbędne do zatwierdzenia wniosku o płatność nie zostały poprawione lub uzupełnione,</w:t>
      </w:r>
    </w:p>
    <w:p w:rsidR="007A118F" w:rsidRPr="008A42F3" w:rsidRDefault="007A118F" w:rsidP="007A118F">
      <w:pPr>
        <w:pStyle w:val="Akapitzlist"/>
        <w:numPr>
          <w:ilvl w:val="1"/>
          <w:numId w:val="10"/>
        </w:numPr>
        <w:suppressAutoHyphens w:val="0"/>
        <w:ind w:left="1134"/>
        <w:jc w:val="both"/>
        <w:rPr>
          <w:sz w:val="20"/>
          <w:szCs w:val="20"/>
        </w:rPr>
      </w:pPr>
      <w:r w:rsidRPr="008A42F3">
        <w:rPr>
          <w:sz w:val="20"/>
          <w:szCs w:val="20"/>
        </w:rPr>
        <w:t>wszczęto dochodzenie w związku z ewentualnymi nieprawidłowościami mającymi wpływ na dane wydatki,</w:t>
      </w:r>
    </w:p>
    <w:p w:rsidR="007A118F" w:rsidRPr="008A42F3" w:rsidRDefault="007A118F" w:rsidP="007A118F">
      <w:pPr>
        <w:pStyle w:val="Akapitzlist"/>
        <w:numPr>
          <w:ilvl w:val="1"/>
          <w:numId w:val="10"/>
        </w:numPr>
        <w:suppressAutoHyphens w:val="0"/>
        <w:ind w:left="1134"/>
        <w:jc w:val="both"/>
        <w:rPr>
          <w:sz w:val="20"/>
          <w:szCs w:val="20"/>
        </w:rPr>
      </w:pPr>
      <w:r w:rsidRPr="008A42F3">
        <w:rPr>
          <w:sz w:val="20"/>
          <w:szCs w:val="20"/>
        </w:rPr>
        <w:t>wobec Beneficjenta zostało wszczęte postępowanie w przedmiocie zwrotu środków, o którym mowa w art. 207 ustawy o finansach publicznych.</w:t>
      </w:r>
    </w:p>
    <w:p w:rsidR="007A118F" w:rsidRPr="008A42F3" w:rsidRDefault="007A118F" w:rsidP="007A118F">
      <w:pPr>
        <w:numPr>
          <w:ilvl w:val="0"/>
          <w:numId w:val="10"/>
        </w:numPr>
        <w:suppressAutoHyphens w:val="0"/>
        <w:ind w:left="426"/>
        <w:jc w:val="both"/>
        <w:rPr>
          <w:sz w:val="20"/>
          <w:szCs w:val="20"/>
        </w:rPr>
      </w:pPr>
      <w:r w:rsidRPr="008A42F3">
        <w:rPr>
          <w:sz w:val="20"/>
          <w:szCs w:val="20"/>
        </w:rPr>
        <w:t xml:space="preserve">Z zastrzeżeniem zapisów </w:t>
      </w:r>
      <w:r w:rsidR="00B13B52" w:rsidRPr="008A42F3">
        <w:rPr>
          <w:sz w:val="20"/>
          <w:szCs w:val="20"/>
        </w:rPr>
        <w:t>§ 15</w:t>
      </w:r>
      <w:r w:rsidRPr="008A42F3">
        <w:rPr>
          <w:sz w:val="20"/>
          <w:szCs w:val="20"/>
        </w:rPr>
        <w:t xml:space="preserve"> </w:t>
      </w:r>
      <w:r w:rsidR="00DF56CE" w:rsidRPr="008A42F3">
        <w:rPr>
          <w:sz w:val="20"/>
          <w:szCs w:val="20"/>
        </w:rPr>
        <w:t>Decyzji</w:t>
      </w:r>
      <w:r w:rsidRPr="008A42F3">
        <w:rPr>
          <w:sz w:val="20"/>
          <w:szCs w:val="20"/>
        </w:rPr>
        <w:t xml:space="preserve"> dofinansowanie przekazywane jest przez Płatnika lub Instytucję Zarządzającą RPO WZ w kwocie zatwierdzonej we wniosku o płatność.</w:t>
      </w:r>
    </w:p>
    <w:p w:rsidR="007A118F" w:rsidRPr="008A42F3" w:rsidRDefault="007A118F" w:rsidP="007A118F">
      <w:pPr>
        <w:numPr>
          <w:ilvl w:val="0"/>
          <w:numId w:val="10"/>
        </w:numPr>
        <w:suppressAutoHyphens w:val="0"/>
        <w:autoSpaceDE w:val="0"/>
        <w:autoSpaceDN w:val="0"/>
        <w:adjustRightInd w:val="0"/>
        <w:ind w:left="426"/>
        <w:jc w:val="both"/>
        <w:rPr>
          <w:sz w:val="20"/>
          <w:szCs w:val="20"/>
        </w:rPr>
      </w:pPr>
      <w:r w:rsidRPr="008A42F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8A42F3" w:rsidRDefault="00BB0EED" w:rsidP="00BB0EED">
      <w:pPr>
        <w:numPr>
          <w:ilvl w:val="0"/>
          <w:numId w:val="10"/>
        </w:numPr>
        <w:suppressAutoHyphens w:val="0"/>
        <w:autoSpaceDE w:val="0"/>
        <w:autoSpaceDN w:val="0"/>
        <w:adjustRightInd w:val="0"/>
        <w:ind w:left="426"/>
        <w:jc w:val="both"/>
        <w:rPr>
          <w:sz w:val="20"/>
          <w:szCs w:val="20"/>
        </w:rPr>
      </w:pPr>
      <w:r w:rsidRPr="008A42F3">
        <w:rPr>
          <w:sz w:val="20"/>
          <w:szCs w:val="20"/>
        </w:rPr>
        <w:t>W przypadku, w którym nastąpi zmiana w kwalifikowalności podatku od towarów i usług</w:t>
      </w:r>
      <w:r w:rsidR="00EA417F" w:rsidRPr="008A42F3">
        <w:rPr>
          <w:sz w:val="20"/>
          <w:szCs w:val="20"/>
        </w:rPr>
        <w:t xml:space="preserve"> </w:t>
      </w:r>
      <w:r w:rsidRPr="008A42F3">
        <w:rPr>
          <w:sz w:val="20"/>
          <w:szCs w:val="20"/>
        </w:rPr>
        <w:t xml:space="preserve">Beneficjent nie będzie mógł złożyć oświadczenia, o którym mowa w </w:t>
      </w:r>
      <w:r w:rsidR="00B13B52" w:rsidRPr="008A42F3">
        <w:rPr>
          <w:sz w:val="20"/>
          <w:szCs w:val="20"/>
        </w:rPr>
        <w:t>§ 8 ust. 11 pkt 6)</w:t>
      </w:r>
      <w:r w:rsidRPr="008A42F3">
        <w:rPr>
          <w:sz w:val="20"/>
          <w:szCs w:val="20"/>
        </w:rPr>
        <w:t xml:space="preserve"> </w:t>
      </w:r>
      <w:r w:rsidR="00DF56CE" w:rsidRPr="008A42F3">
        <w:rPr>
          <w:sz w:val="20"/>
          <w:szCs w:val="20"/>
        </w:rPr>
        <w:t>Decyzji</w:t>
      </w:r>
      <w:r w:rsidR="008D4C97" w:rsidRPr="008A42F3">
        <w:rPr>
          <w:sz w:val="20"/>
          <w:szCs w:val="20"/>
        </w:rPr>
        <w:t>, zatwierdzenie wniosku o </w:t>
      </w:r>
      <w:r w:rsidRPr="008A42F3">
        <w:rPr>
          <w:sz w:val="20"/>
          <w:szCs w:val="20"/>
        </w:rPr>
        <w:t>płatność może zostać uzależnione od wcześniejszej aktualizacji wniosku o dofinansowanie.</w:t>
      </w:r>
    </w:p>
    <w:p w:rsidR="007A118F" w:rsidRPr="008A42F3" w:rsidRDefault="007A118F" w:rsidP="007A118F">
      <w:pPr>
        <w:numPr>
          <w:ilvl w:val="0"/>
          <w:numId w:val="10"/>
        </w:numPr>
        <w:suppressAutoHyphens w:val="0"/>
        <w:ind w:left="426"/>
        <w:jc w:val="both"/>
        <w:rPr>
          <w:sz w:val="20"/>
          <w:szCs w:val="20"/>
        </w:rPr>
      </w:pPr>
      <w:r w:rsidRPr="008A42F3">
        <w:rPr>
          <w:sz w:val="20"/>
          <w:szCs w:val="20"/>
        </w:rPr>
        <w:t>W przypadku zatwierdzonych wniosków o płatność,</w:t>
      </w:r>
      <w:r w:rsidR="009A7A6B" w:rsidRPr="008A42F3">
        <w:rPr>
          <w:sz w:val="20"/>
          <w:szCs w:val="20"/>
        </w:rPr>
        <w:t xml:space="preserve"> o których mowa w § 8 ust. 8 pkt 2), 3) oraz 5),</w:t>
      </w:r>
      <w:r w:rsidRPr="008A42F3">
        <w:rPr>
          <w:sz w:val="20"/>
          <w:szCs w:val="20"/>
        </w:rPr>
        <w:t xml:space="preserve"> których data wypłaty </w:t>
      </w:r>
      <w:r w:rsidR="008D4C97" w:rsidRPr="008A42F3">
        <w:rPr>
          <w:sz w:val="20"/>
          <w:szCs w:val="20"/>
        </w:rPr>
        <w:t xml:space="preserve">będzie przypadać w okresie od </w:t>
      </w:r>
      <w:r w:rsidR="009A7A6B" w:rsidRPr="008A42F3">
        <w:rPr>
          <w:sz w:val="20"/>
          <w:szCs w:val="20"/>
        </w:rPr>
        <w:t xml:space="preserve">30 listopada </w:t>
      </w:r>
      <w:r w:rsidRPr="008A42F3">
        <w:rPr>
          <w:sz w:val="20"/>
          <w:szCs w:val="20"/>
        </w:rPr>
        <w:t>do 31 grudnia</w:t>
      </w:r>
      <w:r w:rsidR="009A7A6B" w:rsidRPr="008A42F3">
        <w:rPr>
          <w:sz w:val="20"/>
          <w:szCs w:val="20"/>
        </w:rPr>
        <w:t xml:space="preserve"> danego roku</w:t>
      </w:r>
      <w:r w:rsidRPr="008A42F3">
        <w:rPr>
          <w:sz w:val="20"/>
          <w:szCs w:val="20"/>
        </w:rPr>
        <w:t>,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8A42F3">
        <w:rPr>
          <w:sz w:val="20"/>
          <w:szCs w:val="20"/>
        </w:rPr>
        <w:t>W przypadku zagrożenia niepełnego wydatkowania do końca roku budżeto</w:t>
      </w:r>
      <w:r w:rsidR="008D4C97" w:rsidRPr="008A42F3">
        <w:rPr>
          <w:sz w:val="20"/>
          <w:szCs w:val="20"/>
        </w:rPr>
        <w:t>wego już przekazanej zaliczki w </w:t>
      </w:r>
      <w:r w:rsidRPr="008A42F3">
        <w:rPr>
          <w:sz w:val="20"/>
          <w:szCs w:val="20"/>
        </w:rPr>
        <w:t>części dotyczącej środków BP, Beneficjent zobowiąz</w:t>
      </w:r>
      <w:r w:rsidR="00456EA7" w:rsidRPr="008A42F3">
        <w:rPr>
          <w:sz w:val="20"/>
          <w:szCs w:val="20"/>
        </w:rPr>
        <w:t>any jest</w:t>
      </w:r>
      <w:r w:rsidRPr="008A42F3">
        <w:rPr>
          <w:sz w:val="20"/>
          <w:szCs w:val="20"/>
        </w:rPr>
        <w:t xml:space="preserve"> do </w:t>
      </w:r>
      <w:r w:rsidR="009A7A6B" w:rsidRPr="008A42F3">
        <w:rPr>
          <w:sz w:val="20"/>
          <w:szCs w:val="20"/>
        </w:rPr>
        <w:t xml:space="preserve">przedłożenia wniosku o płatność rozliczającego wydatkowaną część zaliczki w terminie do 30 listopada danego roku oraz do </w:t>
      </w:r>
      <w:r w:rsidRPr="008A42F3">
        <w:rPr>
          <w:sz w:val="20"/>
          <w:szCs w:val="20"/>
        </w:rPr>
        <w:t>zwrotu kwoty, której nie wykorzysta</w:t>
      </w:r>
      <w:r w:rsidR="005C2AAE" w:rsidRPr="008A42F3">
        <w:rPr>
          <w:sz w:val="20"/>
          <w:szCs w:val="20"/>
        </w:rPr>
        <w:t>,</w:t>
      </w:r>
      <w:r w:rsidRPr="008A42F3">
        <w:rPr>
          <w:sz w:val="20"/>
          <w:szCs w:val="20"/>
        </w:rPr>
        <w:t xml:space="preserve"> w terminie do </w:t>
      </w:r>
      <w:r w:rsidR="009A7A6B" w:rsidRPr="008A42F3">
        <w:rPr>
          <w:sz w:val="20"/>
          <w:szCs w:val="20"/>
        </w:rPr>
        <w:t xml:space="preserve">31 grudnia danego roku </w:t>
      </w:r>
      <w:r w:rsidR="00F95FA6" w:rsidRPr="008A42F3">
        <w:rPr>
          <w:sz w:val="20"/>
          <w:szCs w:val="20"/>
        </w:rPr>
        <w:t xml:space="preserve"> </w:t>
      </w:r>
      <w:r w:rsidRPr="008A42F3">
        <w:rPr>
          <w:sz w:val="20"/>
          <w:szCs w:val="20"/>
        </w:rPr>
        <w:t>na rachunek</w:t>
      </w:r>
      <w:r w:rsidRPr="00AD4AC3">
        <w:rPr>
          <w:sz w:val="20"/>
          <w:szCs w:val="20"/>
        </w:rPr>
        <w:t xml:space="preserve"> Instytucji Zarządzającej RPO WZ</w:t>
      </w:r>
      <w:r w:rsidR="009A7A6B">
        <w:rPr>
          <w:sz w:val="20"/>
          <w:szCs w:val="20"/>
        </w:rPr>
        <w:t>,  z zastrzeżeniem art. 181 ust. 2 ustawy o finansach publicznych</w:t>
      </w:r>
      <w:r w:rsidRPr="00AD4AC3">
        <w:rPr>
          <w:sz w:val="20"/>
          <w:szCs w:val="20"/>
        </w:rPr>
        <w:t>. Informacja na temat niewykorzystanych środków winna zostać przekazana do Instyt</w:t>
      </w:r>
      <w:r w:rsidR="008D4C97">
        <w:rPr>
          <w:sz w:val="20"/>
          <w:szCs w:val="20"/>
        </w:rPr>
        <w:t xml:space="preserve">ucji Zarządzającej RPO WZ do </w:t>
      </w:r>
      <w:r w:rsidR="009A7A6B">
        <w:rPr>
          <w:sz w:val="20"/>
          <w:szCs w:val="20"/>
        </w:rPr>
        <w:t xml:space="preserve">30 listopada danego </w:t>
      </w:r>
      <w:r w:rsidRPr="00AD4AC3">
        <w:rPr>
          <w:sz w:val="20"/>
          <w:szCs w:val="20"/>
        </w:rPr>
        <w:t>roku. Obowiązek zwrotu niewykorzystanych środków BP nie oznacza pomniejszenia kwoty dofinansowania. Instytucja Zarządzająca RPO WZ ponownie</w:t>
      </w:r>
      <w:r w:rsidR="009A7A6B">
        <w:rPr>
          <w:sz w:val="20"/>
          <w:szCs w:val="20"/>
        </w:rPr>
        <w:t>, po 15 stycznia następnego roku,</w:t>
      </w:r>
      <w:r w:rsidRPr="00AD4AC3">
        <w:rPr>
          <w:sz w:val="20"/>
          <w:szCs w:val="20"/>
        </w:rPr>
        <w:t xml:space="preserv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suppressAutoHyphens w:val="0"/>
        <w:jc w:val="both"/>
        <w:rPr>
          <w:rFonts w:eastAsia="Calibri"/>
          <w:sz w:val="20"/>
          <w:szCs w:val="20"/>
          <w:lang w:eastAsia="en-US"/>
        </w:rPr>
      </w:pPr>
    </w:p>
    <w:p w:rsidR="007A118F" w:rsidRPr="008A42F3" w:rsidRDefault="007A118F" w:rsidP="007A118F">
      <w:pPr>
        <w:ind w:left="426"/>
        <w:jc w:val="center"/>
        <w:rPr>
          <w:b/>
          <w:sz w:val="20"/>
          <w:szCs w:val="20"/>
        </w:rPr>
      </w:pPr>
      <w:r w:rsidRPr="008A42F3">
        <w:rPr>
          <w:b/>
          <w:sz w:val="20"/>
          <w:szCs w:val="20"/>
        </w:rPr>
        <w:t>Dofinansowanie w formie zaliczki</w:t>
      </w:r>
    </w:p>
    <w:p w:rsidR="007A118F" w:rsidRPr="008A42F3" w:rsidRDefault="007A118F" w:rsidP="007A118F">
      <w:pPr>
        <w:spacing w:after="240"/>
        <w:ind w:left="426"/>
        <w:jc w:val="center"/>
        <w:rPr>
          <w:b/>
          <w:sz w:val="20"/>
          <w:szCs w:val="20"/>
        </w:rPr>
      </w:pPr>
      <w:r w:rsidRPr="008A42F3">
        <w:rPr>
          <w:b/>
          <w:sz w:val="20"/>
          <w:szCs w:val="20"/>
        </w:rPr>
        <w:t xml:space="preserve">§ </w:t>
      </w:r>
      <w:r w:rsidR="00BB0EED" w:rsidRPr="008A42F3">
        <w:rPr>
          <w:b/>
          <w:sz w:val="20"/>
          <w:szCs w:val="20"/>
        </w:rPr>
        <w:t>10</w:t>
      </w:r>
    </w:p>
    <w:p w:rsidR="007A118F" w:rsidRPr="008A42F3" w:rsidRDefault="007A118F" w:rsidP="007A118F">
      <w:pPr>
        <w:numPr>
          <w:ilvl w:val="0"/>
          <w:numId w:val="11"/>
        </w:numPr>
        <w:suppressAutoHyphens w:val="0"/>
        <w:ind w:left="426"/>
        <w:contextualSpacing/>
        <w:jc w:val="both"/>
        <w:rPr>
          <w:sz w:val="20"/>
          <w:szCs w:val="20"/>
          <w:lang w:eastAsia="pl-PL"/>
        </w:rPr>
      </w:pPr>
      <w:r w:rsidRPr="008A42F3">
        <w:rPr>
          <w:sz w:val="20"/>
          <w:szCs w:val="20"/>
          <w:lang w:eastAsia="pl-PL"/>
        </w:rPr>
        <w:t>Zaliczka jest udzielana Beneficjentowi w wysokości nie większej i na okres nie dłuższy niż jest to niezbędne dla prawidłowej realizacji Projektu.</w:t>
      </w:r>
    </w:p>
    <w:p w:rsidR="007A118F" w:rsidRPr="008A42F3" w:rsidRDefault="007A118F" w:rsidP="007A118F">
      <w:pPr>
        <w:numPr>
          <w:ilvl w:val="0"/>
          <w:numId w:val="11"/>
        </w:numPr>
        <w:tabs>
          <w:tab w:val="left" w:pos="426"/>
        </w:tabs>
        <w:suppressAutoHyphens w:val="0"/>
        <w:ind w:left="426"/>
        <w:jc w:val="both"/>
        <w:rPr>
          <w:sz w:val="20"/>
          <w:szCs w:val="20"/>
        </w:rPr>
      </w:pPr>
      <w:r w:rsidRPr="008A42F3">
        <w:rPr>
          <w:sz w:val="20"/>
          <w:szCs w:val="20"/>
        </w:rPr>
        <w:t xml:space="preserve">Z zastrzeżeniem warunków określonych w </w:t>
      </w:r>
      <w:r w:rsidR="00B13B52" w:rsidRPr="008A42F3">
        <w:rPr>
          <w:sz w:val="20"/>
          <w:szCs w:val="20"/>
        </w:rPr>
        <w:t>§ 9 ust. 2</w:t>
      </w:r>
      <w:r w:rsidRPr="008A42F3">
        <w:rPr>
          <w:sz w:val="20"/>
          <w:szCs w:val="20"/>
        </w:rPr>
        <w:t xml:space="preserve"> </w:t>
      </w:r>
      <w:r w:rsidR="00C95EE6" w:rsidRPr="008A42F3">
        <w:rPr>
          <w:sz w:val="20"/>
          <w:szCs w:val="20"/>
        </w:rPr>
        <w:t>Decyzji</w:t>
      </w:r>
      <w:r w:rsidRPr="008A42F3">
        <w:rPr>
          <w:sz w:val="20"/>
          <w:szCs w:val="20"/>
        </w:rPr>
        <w:t xml:space="preserve"> pierwsza transza dofinansowania w formie zaliczki zostanie przekazana Beneficjentowi w terminie do 30 dni od dnia złożenia</w:t>
      </w:r>
      <w:r w:rsidR="008D4C97" w:rsidRPr="008A42F3">
        <w:rPr>
          <w:sz w:val="20"/>
          <w:szCs w:val="20"/>
        </w:rPr>
        <w:t xml:space="preserve"> kompletnego i </w:t>
      </w:r>
      <w:r w:rsidRPr="008A42F3">
        <w:rPr>
          <w:sz w:val="20"/>
          <w:szCs w:val="20"/>
        </w:rPr>
        <w:t xml:space="preserve">prawidłowo wypełnionego wniosku o płatność, kolejne transze zaliczki będą przekazywane w terminie </w:t>
      </w:r>
      <w:r w:rsidRPr="008A42F3">
        <w:rPr>
          <w:sz w:val="20"/>
          <w:szCs w:val="20"/>
        </w:rPr>
        <w:lastRenderedPageBreak/>
        <w:t xml:space="preserve">określonym w </w:t>
      </w:r>
      <w:r w:rsidR="00B13B52" w:rsidRPr="008A42F3">
        <w:rPr>
          <w:sz w:val="20"/>
          <w:szCs w:val="20"/>
        </w:rPr>
        <w:t>§ 9 ust. 5</w:t>
      </w:r>
      <w:r w:rsidRPr="008A42F3">
        <w:rPr>
          <w:sz w:val="20"/>
          <w:szCs w:val="20"/>
        </w:rPr>
        <w:t xml:space="preserve"> zdanie pierwsze </w:t>
      </w:r>
      <w:r w:rsidR="00C95EE6" w:rsidRPr="008A42F3">
        <w:rPr>
          <w:sz w:val="20"/>
          <w:szCs w:val="20"/>
        </w:rPr>
        <w:t>Decyzji</w:t>
      </w:r>
      <w:r w:rsidRPr="008A42F3">
        <w:rPr>
          <w:sz w:val="20"/>
          <w:szCs w:val="20"/>
        </w:rPr>
        <w:t xml:space="preserve">. W przypadku, w którym wniosek o wypłatę pierwszej transzy zaliczki jest jednocześnie wnioskiem, o którym mowa w </w:t>
      </w:r>
      <w:r w:rsidR="00B13B52" w:rsidRPr="008A42F3">
        <w:rPr>
          <w:sz w:val="20"/>
          <w:szCs w:val="20"/>
        </w:rPr>
        <w:t>§ 8 ust. 8 pkt 3)</w:t>
      </w:r>
      <w:r w:rsidRPr="008A42F3">
        <w:rPr>
          <w:sz w:val="20"/>
          <w:szCs w:val="20"/>
        </w:rPr>
        <w:t xml:space="preserve"> </w:t>
      </w:r>
      <w:r w:rsidR="00C95EE6" w:rsidRPr="008A42F3">
        <w:rPr>
          <w:sz w:val="20"/>
          <w:szCs w:val="20"/>
        </w:rPr>
        <w:t>Decyzji</w:t>
      </w:r>
      <w:r w:rsidRPr="008A42F3">
        <w:rPr>
          <w:sz w:val="20"/>
          <w:szCs w:val="20"/>
        </w:rPr>
        <w:t xml:space="preserve">, wypłata transzy zaliczki następuje w terminie wskazanym w </w:t>
      </w:r>
      <w:r w:rsidR="00B13B52" w:rsidRPr="008A42F3">
        <w:rPr>
          <w:sz w:val="20"/>
          <w:szCs w:val="20"/>
        </w:rPr>
        <w:t>§ 9 ust. 5</w:t>
      </w:r>
      <w:r w:rsidRPr="008A42F3">
        <w:rPr>
          <w:sz w:val="20"/>
          <w:szCs w:val="20"/>
        </w:rPr>
        <w:t xml:space="preserve"> zdanie pierwsze </w:t>
      </w:r>
      <w:r w:rsidR="00C95EE6" w:rsidRPr="008A42F3">
        <w:rPr>
          <w:sz w:val="20"/>
          <w:szCs w:val="20"/>
        </w:rPr>
        <w:t>Decyzji</w:t>
      </w:r>
      <w:r w:rsidRPr="008A42F3">
        <w:rPr>
          <w:sz w:val="20"/>
          <w:szCs w:val="20"/>
        </w:rPr>
        <w:t>.</w:t>
      </w:r>
    </w:p>
    <w:p w:rsidR="007A118F" w:rsidRPr="008A42F3" w:rsidRDefault="007A118F" w:rsidP="007A118F">
      <w:pPr>
        <w:numPr>
          <w:ilvl w:val="0"/>
          <w:numId w:val="11"/>
        </w:numPr>
        <w:suppressAutoHyphens w:val="0"/>
        <w:autoSpaceDE w:val="0"/>
        <w:autoSpaceDN w:val="0"/>
        <w:adjustRightInd w:val="0"/>
        <w:ind w:left="426"/>
        <w:jc w:val="both"/>
        <w:rPr>
          <w:sz w:val="20"/>
          <w:szCs w:val="20"/>
        </w:rPr>
      </w:pPr>
      <w:r w:rsidRPr="008A42F3">
        <w:rPr>
          <w:sz w:val="20"/>
          <w:szCs w:val="20"/>
        </w:rPr>
        <w:t>Zaliczka może być wykorzystana wyłącznie na pokrycie przez Beneficjenta części wydatków kwalifikowalnych odpowiadających dofinansowaniu.</w:t>
      </w:r>
    </w:p>
    <w:p w:rsidR="007A118F" w:rsidRPr="008A42F3" w:rsidRDefault="007A118F" w:rsidP="007A118F">
      <w:pPr>
        <w:numPr>
          <w:ilvl w:val="0"/>
          <w:numId w:val="11"/>
        </w:numPr>
        <w:suppressAutoHyphens w:val="0"/>
        <w:autoSpaceDE w:val="0"/>
        <w:autoSpaceDN w:val="0"/>
        <w:adjustRightInd w:val="0"/>
        <w:ind w:left="426"/>
        <w:jc w:val="both"/>
        <w:rPr>
          <w:sz w:val="20"/>
          <w:szCs w:val="20"/>
        </w:rPr>
      </w:pPr>
      <w:r w:rsidRPr="008A42F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00B13B52" w:rsidRPr="008A42F3">
        <w:rPr>
          <w:sz w:val="20"/>
          <w:szCs w:val="20"/>
        </w:rPr>
        <w:t>§ 2 ust. 4</w:t>
      </w:r>
      <w:r w:rsidRPr="008A42F3">
        <w:rPr>
          <w:sz w:val="20"/>
          <w:szCs w:val="20"/>
        </w:rPr>
        <w:t xml:space="preserve"> </w:t>
      </w:r>
      <w:r w:rsidR="00C95EE6" w:rsidRPr="008A42F3">
        <w:rPr>
          <w:sz w:val="20"/>
          <w:szCs w:val="20"/>
        </w:rPr>
        <w:t>Decyzji</w:t>
      </w:r>
      <w:r w:rsidRPr="008A42F3">
        <w:rPr>
          <w:sz w:val="20"/>
          <w:szCs w:val="20"/>
        </w:rPr>
        <w:t>.</w:t>
      </w:r>
    </w:p>
    <w:p w:rsidR="007A118F" w:rsidRPr="008A42F3" w:rsidRDefault="007A118F" w:rsidP="007A118F">
      <w:pPr>
        <w:numPr>
          <w:ilvl w:val="0"/>
          <w:numId w:val="11"/>
        </w:numPr>
        <w:suppressAutoHyphens w:val="0"/>
        <w:autoSpaceDE w:val="0"/>
        <w:autoSpaceDN w:val="0"/>
        <w:adjustRightInd w:val="0"/>
        <w:ind w:left="426"/>
        <w:jc w:val="both"/>
        <w:rPr>
          <w:sz w:val="20"/>
          <w:szCs w:val="20"/>
        </w:rPr>
      </w:pPr>
      <w:r w:rsidRPr="008A42F3">
        <w:rPr>
          <w:sz w:val="20"/>
          <w:szCs w:val="20"/>
        </w:rPr>
        <w:t>Zaliczka przekazana Beneficjentowi powinna być wydatkowana najpóźniej do dnia zakończenia kwalifikowalności wydatków, określonego we wniosku o dofinansowanie.</w:t>
      </w:r>
    </w:p>
    <w:p w:rsidR="007A118F" w:rsidRPr="008A42F3" w:rsidRDefault="007A118F" w:rsidP="007A118F">
      <w:pPr>
        <w:numPr>
          <w:ilvl w:val="0"/>
          <w:numId w:val="11"/>
        </w:numPr>
        <w:suppressAutoHyphens w:val="0"/>
        <w:autoSpaceDE w:val="0"/>
        <w:autoSpaceDN w:val="0"/>
        <w:adjustRightInd w:val="0"/>
        <w:ind w:left="426"/>
        <w:jc w:val="both"/>
        <w:rPr>
          <w:sz w:val="20"/>
          <w:szCs w:val="20"/>
        </w:rPr>
      </w:pPr>
      <w:r w:rsidRPr="008A42F3">
        <w:rPr>
          <w:sz w:val="20"/>
          <w:szCs w:val="20"/>
        </w:rPr>
        <w:t>Beneficjent zobowiąz</w:t>
      </w:r>
      <w:r w:rsidR="00C95EE6" w:rsidRPr="008A42F3">
        <w:rPr>
          <w:sz w:val="20"/>
          <w:szCs w:val="20"/>
        </w:rPr>
        <w:t>any jest</w:t>
      </w:r>
      <w:r w:rsidRPr="008A42F3">
        <w:rPr>
          <w:sz w:val="20"/>
          <w:szCs w:val="20"/>
        </w:rPr>
        <w:t xml:space="preserve"> do rozliczenia zaliczki w terminie </w:t>
      </w:r>
      <w:r w:rsidR="00BB0EC5" w:rsidRPr="00BB0EC5">
        <w:rPr>
          <w:b/>
          <w:sz w:val="20"/>
          <w:szCs w:val="20"/>
        </w:rPr>
        <w:t>12</w:t>
      </w:r>
      <w:r w:rsidR="008D4C97" w:rsidRPr="00BB0EC5">
        <w:rPr>
          <w:b/>
          <w:sz w:val="20"/>
          <w:szCs w:val="20"/>
        </w:rPr>
        <w:t xml:space="preserve"> miesięcy</w:t>
      </w:r>
      <w:r w:rsidR="008D4C97" w:rsidRPr="008A42F3">
        <w:rPr>
          <w:sz w:val="20"/>
          <w:szCs w:val="20"/>
        </w:rPr>
        <w:t xml:space="preserve"> od jej otrzymania, z </w:t>
      </w:r>
      <w:r w:rsidRPr="008A42F3">
        <w:rPr>
          <w:sz w:val="20"/>
          <w:szCs w:val="20"/>
        </w:rPr>
        <w:t xml:space="preserve">zastrzeżeniem </w:t>
      </w:r>
      <w:r w:rsidR="00B13B52" w:rsidRPr="008A42F3">
        <w:rPr>
          <w:sz w:val="20"/>
          <w:szCs w:val="20"/>
        </w:rPr>
        <w:t>ust. 10</w:t>
      </w:r>
      <w:r w:rsidR="008C0888" w:rsidRPr="008A42F3">
        <w:rPr>
          <w:sz w:val="20"/>
          <w:szCs w:val="20"/>
        </w:rPr>
        <w:t>,</w:t>
      </w:r>
      <w:r w:rsidR="00B13B52" w:rsidRPr="008A42F3">
        <w:rPr>
          <w:sz w:val="20"/>
          <w:szCs w:val="20"/>
        </w:rPr>
        <w:t>§ 8 ust. 1</w:t>
      </w:r>
      <w:r w:rsidR="00CD6446" w:rsidRPr="008A42F3">
        <w:rPr>
          <w:sz w:val="20"/>
          <w:szCs w:val="20"/>
        </w:rPr>
        <w:t>6</w:t>
      </w:r>
      <w:r w:rsidR="008C0888" w:rsidRPr="008A42F3">
        <w:rPr>
          <w:sz w:val="20"/>
          <w:szCs w:val="20"/>
        </w:rPr>
        <w:t xml:space="preserve"> Decyzji oraz § 9 ust. 13 </w:t>
      </w:r>
      <w:r w:rsidR="00C95EE6" w:rsidRPr="008A42F3">
        <w:rPr>
          <w:sz w:val="20"/>
          <w:szCs w:val="20"/>
        </w:rPr>
        <w:t>Decyzji</w:t>
      </w:r>
      <w:r w:rsidRPr="008A42F3">
        <w:rPr>
          <w:sz w:val="20"/>
          <w:szCs w:val="20"/>
        </w:rPr>
        <w:t>. W sytuacji, gdy termin rozliczenia zaliczki upływa później niż termin na złożenie wniosku o płatność końcową, o którym mowa</w:t>
      </w:r>
      <w:r w:rsidR="00FD1BC1" w:rsidRPr="008A42F3">
        <w:rPr>
          <w:sz w:val="20"/>
          <w:szCs w:val="20"/>
        </w:rPr>
        <w:t xml:space="preserve"> </w:t>
      </w:r>
      <w:r w:rsidR="007A282C" w:rsidRPr="008A42F3">
        <w:rPr>
          <w:sz w:val="20"/>
          <w:szCs w:val="20"/>
        </w:rPr>
        <w:t xml:space="preserve">w </w:t>
      </w:r>
      <w:r w:rsidR="00B13B52" w:rsidRPr="008A42F3">
        <w:rPr>
          <w:sz w:val="20"/>
          <w:szCs w:val="20"/>
        </w:rPr>
        <w:t>§ 8 ust. 8 pkt 8)</w:t>
      </w:r>
      <w:r w:rsidRPr="008A42F3">
        <w:rPr>
          <w:sz w:val="20"/>
          <w:szCs w:val="20"/>
        </w:rPr>
        <w:t xml:space="preserve"> </w:t>
      </w:r>
      <w:r w:rsidR="00C95EE6" w:rsidRPr="008A42F3">
        <w:rPr>
          <w:sz w:val="20"/>
          <w:szCs w:val="20"/>
        </w:rPr>
        <w:t>Decyzji</w:t>
      </w:r>
      <w:r w:rsidRPr="008A42F3">
        <w:rPr>
          <w:sz w:val="20"/>
          <w:szCs w:val="20"/>
        </w:rPr>
        <w:t xml:space="preserve">, zaliczkę należy rozliczyć najpóźniej w tym wniosku. </w:t>
      </w:r>
    </w:p>
    <w:p w:rsidR="007A118F" w:rsidRPr="008A42F3" w:rsidRDefault="007A118F" w:rsidP="007A118F">
      <w:pPr>
        <w:numPr>
          <w:ilvl w:val="0"/>
          <w:numId w:val="11"/>
        </w:numPr>
        <w:suppressAutoHyphens w:val="0"/>
        <w:autoSpaceDE w:val="0"/>
        <w:autoSpaceDN w:val="0"/>
        <w:adjustRightInd w:val="0"/>
        <w:ind w:left="426"/>
        <w:jc w:val="both"/>
        <w:rPr>
          <w:sz w:val="20"/>
          <w:szCs w:val="20"/>
        </w:rPr>
      </w:pPr>
      <w:r w:rsidRPr="008A42F3">
        <w:rPr>
          <w:sz w:val="20"/>
          <w:szCs w:val="20"/>
        </w:rPr>
        <w:t>W trakcie biegu terminu na rozliczenie zaliczki Beneficjent zobowiąz</w:t>
      </w:r>
      <w:r w:rsidR="0068131E" w:rsidRPr="008A42F3">
        <w:rPr>
          <w:sz w:val="20"/>
          <w:szCs w:val="20"/>
        </w:rPr>
        <w:t>any jest</w:t>
      </w:r>
      <w:r w:rsidR="008D4C97" w:rsidRPr="008A42F3">
        <w:rPr>
          <w:sz w:val="20"/>
          <w:szCs w:val="20"/>
        </w:rPr>
        <w:t xml:space="preserve"> raz na kwartał, wraz z </w:t>
      </w:r>
      <w:r w:rsidRPr="008A42F3">
        <w:rPr>
          <w:sz w:val="20"/>
          <w:szCs w:val="20"/>
        </w:rPr>
        <w:t xml:space="preserve">wnioskami o płatność, o których mowa w </w:t>
      </w:r>
      <w:r w:rsidR="00B13B52" w:rsidRPr="008A42F3">
        <w:rPr>
          <w:sz w:val="20"/>
          <w:szCs w:val="20"/>
        </w:rPr>
        <w:t>§ 8 ust. 8 pkt 1), 4), 5), 6), 7)</w:t>
      </w:r>
      <w:r w:rsidRPr="008A42F3">
        <w:rPr>
          <w:sz w:val="20"/>
          <w:szCs w:val="20"/>
        </w:rPr>
        <w:t xml:space="preserve"> </w:t>
      </w:r>
      <w:r w:rsidR="00456EA7" w:rsidRPr="008A42F3">
        <w:rPr>
          <w:sz w:val="20"/>
          <w:szCs w:val="20"/>
        </w:rPr>
        <w:t>Decyzji</w:t>
      </w:r>
      <w:r w:rsidR="008D4C97" w:rsidRPr="008A42F3">
        <w:rPr>
          <w:sz w:val="20"/>
          <w:szCs w:val="20"/>
        </w:rPr>
        <w:t>, przedkładać pełny wyciąg z </w:t>
      </w:r>
      <w:r w:rsidRPr="008A42F3">
        <w:rPr>
          <w:sz w:val="20"/>
          <w:szCs w:val="20"/>
        </w:rPr>
        <w:t>rachunku bankowego Beneficjenta dot. zaliczki. Wyciąg ten powinien dotyczyć kwartału, za który składany jest wniosek, o którym mowa w zdaniu poprzednim.</w:t>
      </w:r>
    </w:p>
    <w:p w:rsidR="007A118F" w:rsidRPr="008A42F3" w:rsidRDefault="007A118F" w:rsidP="007A118F">
      <w:pPr>
        <w:numPr>
          <w:ilvl w:val="0"/>
          <w:numId w:val="11"/>
        </w:numPr>
        <w:suppressAutoHyphens w:val="0"/>
        <w:autoSpaceDE w:val="0"/>
        <w:autoSpaceDN w:val="0"/>
        <w:adjustRightInd w:val="0"/>
        <w:ind w:left="426"/>
        <w:jc w:val="both"/>
        <w:rPr>
          <w:sz w:val="20"/>
          <w:szCs w:val="20"/>
        </w:rPr>
      </w:pPr>
      <w:r w:rsidRPr="008A42F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8A42F3" w:rsidRDefault="007A118F" w:rsidP="007A118F">
      <w:pPr>
        <w:numPr>
          <w:ilvl w:val="0"/>
          <w:numId w:val="11"/>
        </w:numPr>
        <w:suppressAutoHyphens w:val="0"/>
        <w:autoSpaceDE w:val="0"/>
        <w:autoSpaceDN w:val="0"/>
        <w:adjustRightInd w:val="0"/>
        <w:ind w:left="426"/>
        <w:jc w:val="both"/>
        <w:rPr>
          <w:sz w:val="20"/>
          <w:szCs w:val="20"/>
        </w:rPr>
      </w:pPr>
      <w:r w:rsidRPr="008A42F3">
        <w:rPr>
          <w:sz w:val="20"/>
          <w:szCs w:val="20"/>
        </w:rPr>
        <w:t xml:space="preserve">W sytuacji, gdy termin złożenia wniosku o płatność końcową, o którym mowa w </w:t>
      </w:r>
      <w:r w:rsidR="00B13B52" w:rsidRPr="008A42F3">
        <w:rPr>
          <w:sz w:val="20"/>
          <w:szCs w:val="20"/>
        </w:rPr>
        <w:t>§ 8 ust. 8 pkt 8)</w:t>
      </w:r>
      <w:r w:rsidRPr="008A42F3">
        <w:rPr>
          <w:sz w:val="20"/>
          <w:szCs w:val="20"/>
        </w:rPr>
        <w:t xml:space="preserve"> </w:t>
      </w:r>
      <w:r w:rsidR="00456EA7" w:rsidRPr="008A42F3">
        <w:rPr>
          <w:sz w:val="20"/>
          <w:szCs w:val="20"/>
        </w:rPr>
        <w:t>Decyzji</w:t>
      </w:r>
      <w:r w:rsidRPr="008A42F3">
        <w:rPr>
          <w:sz w:val="20"/>
          <w:szCs w:val="20"/>
        </w:rPr>
        <w:t>, upływa wcześniej niż termin rozliczenia zaliczki, zwrot niewykorzystanej części zaliczki powinien nastąpić nie później, niż w dniu złożenia wniosku o płatność końcową.</w:t>
      </w:r>
    </w:p>
    <w:p w:rsidR="007A118F" w:rsidRPr="008A42F3" w:rsidRDefault="007A118F" w:rsidP="007A118F">
      <w:pPr>
        <w:numPr>
          <w:ilvl w:val="0"/>
          <w:numId w:val="11"/>
        </w:numPr>
        <w:suppressAutoHyphens w:val="0"/>
        <w:autoSpaceDE w:val="0"/>
        <w:autoSpaceDN w:val="0"/>
        <w:adjustRightInd w:val="0"/>
        <w:ind w:left="426"/>
        <w:jc w:val="both"/>
        <w:rPr>
          <w:sz w:val="20"/>
          <w:szCs w:val="20"/>
        </w:rPr>
      </w:pPr>
      <w:r w:rsidRPr="008A42F3">
        <w:rPr>
          <w:sz w:val="20"/>
          <w:szCs w:val="20"/>
        </w:rPr>
        <w:t xml:space="preserve">Rozliczenie zaliczki polega na złożeniu do Instytucji Zarządzającej </w:t>
      </w:r>
      <w:r w:rsidR="008D4C97" w:rsidRPr="008A42F3">
        <w:rPr>
          <w:sz w:val="20"/>
          <w:szCs w:val="20"/>
        </w:rPr>
        <w:t>RPO WZ, w terminie określonym w </w:t>
      </w:r>
      <w:r w:rsidR="00B13B52" w:rsidRPr="008A42F3">
        <w:rPr>
          <w:sz w:val="20"/>
          <w:szCs w:val="20"/>
        </w:rPr>
        <w:t>ust. 6</w:t>
      </w:r>
      <w:r w:rsidRPr="008A42F3">
        <w:rPr>
          <w:sz w:val="20"/>
          <w:szCs w:val="20"/>
        </w:rPr>
        <w:t xml:space="preserve">, wniosku o płatność, w którym Beneficjent wykaże wydatki kwalifikowalne sfinansowane z tej zaliczki lub na zwrocie zaliczki. </w:t>
      </w:r>
    </w:p>
    <w:p w:rsidR="007A118F" w:rsidRPr="008A42F3" w:rsidRDefault="007A118F" w:rsidP="007A118F">
      <w:pPr>
        <w:numPr>
          <w:ilvl w:val="0"/>
          <w:numId w:val="11"/>
        </w:numPr>
        <w:suppressAutoHyphens w:val="0"/>
        <w:autoSpaceDE w:val="0"/>
        <w:autoSpaceDN w:val="0"/>
        <w:adjustRightInd w:val="0"/>
        <w:ind w:left="426"/>
        <w:jc w:val="both"/>
        <w:rPr>
          <w:sz w:val="20"/>
          <w:szCs w:val="20"/>
        </w:rPr>
      </w:pPr>
      <w:r w:rsidRPr="008A42F3">
        <w:rPr>
          <w:sz w:val="20"/>
          <w:szCs w:val="20"/>
        </w:rPr>
        <w:t xml:space="preserve">Beneficjent ma możliwość otrzymania kolejnej transzy zaliczki po </w:t>
      </w:r>
      <w:r w:rsidR="00D81C37" w:rsidRPr="008A42F3">
        <w:rPr>
          <w:sz w:val="20"/>
          <w:szCs w:val="20"/>
        </w:rPr>
        <w:t>pozytywnej wer</w:t>
      </w:r>
      <w:r w:rsidR="008D4C97" w:rsidRPr="008A42F3">
        <w:rPr>
          <w:sz w:val="20"/>
          <w:szCs w:val="20"/>
        </w:rPr>
        <w:t>yfikacji merytorycznej i </w:t>
      </w:r>
      <w:r w:rsidR="00D81C37" w:rsidRPr="008A42F3">
        <w:rPr>
          <w:sz w:val="20"/>
          <w:szCs w:val="20"/>
        </w:rPr>
        <w:t xml:space="preserve">finansowej wniosku o płatność rozliczającego co najmniej </w:t>
      </w:r>
      <w:r w:rsidRPr="008A42F3">
        <w:rPr>
          <w:sz w:val="20"/>
          <w:szCs w:val="20"/>
        </w:rPr>
        <w:t>70% dotychczas otrzymanej zaliczki. Kwota kolejnej transzy, o którą wnioskuje Beneficjent, zostanie pomniejszona o wartość nierozliczonej zaliczki.</w:t>
      </w:r>
    </w:p>
    <w:p w:rsidR="007A118F" w:rsidRPr="008A42F3" w:rsidRDefault="007A118F" w:rsidP="007A118F">
      <w:pPr>
        <w:numPr>
          <w:ilvl w:val="0"/>
          <w:numId w:val="11"/>
        </w:numPr>
        <w:suppressAutoHyphens w:val="0"/>
        <w:autoSpaceDE w:val="0"/>
        <w:autoSpaceDN w:val="0"/>
        <w:adjustRightInd w:val="0"/>
        <w:ind w:left="426"/>
        <w:jc w:val="both"/>
        <w:rPr>
          <w:sz w:val="20"/>
          <w:szCs w:val="20"/>
        </w:rPr>
      </w:pPr>
      <w:r w:rsidRPr="008A42F3">
        <w:rPr>
          <w:sz w:val="20"/>
          <w:szCs w:val="20"/>
        </w:rPr>
        <w:t>Beneficjent dokonujący zwrotu niewykorzystanej części zaliczki zobowiąz</w:t>
      </w:r>
      <w:r w:rsidR="00456EA7" w:rsidRPr="008A42F3">
        <w:rPr>
          <w:sz w:val="20"/>
          <w:szCs w:val="20"/>
        </w:rPr>
        <w:t>any jest</w:t>
      </w:r>
      <w:r w:rsidRPr="008A42F3">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Pr="008A42F3" w:rsidRDefault="007A118F" w:rsidP="007A118F">
      <w:pPr>
        <w:suppressAutoHyphens w:val="0"/>
        <w:autoSpaceDE w:val="0"/>
        <w:autoSpaceDN w:val="0"/>
        <w:adjustRightInd w:val="0"/>
        <w:ind w:left="426"/>
        <w:jc w:val="both"/>
        <w:rPr>
          <w:sz w:val="20"/>
          <w:szCs w:val="20"/>
        </w:rPr>
      </w:pPr>
    </w:p>
    <w:p w:rsidR="007A118F" w:rsidRPr="008A42F3" w:rsidRDefault="007A118F" w:rsidP="007A118F">
      <w:pPr>
        <w:autoSpaceDE w:val="0"/>
        <w:autoSpaceDN w:val="0"/>
        <w:adjustRightInd w:val="0"/>
        <w:ind w:left="426"/>
        <w:jc w:val="center"/>
        <w:rPr>
          <w:b/>
          <w:sz w:val="20"/>
          <w:szCs w:val="20"/>
        </w:rPr>
      </w:pPr>
      <w:r w:rsidRPr="008A42F3">
        <w:rPr>
          <w:b/>
          <w:sz w:val="20"/>
          <w:szCs w:val="20"/>
        </w:rPr>
        <w:t>Dofinansowanie w formie refundacji</w:t>
      </w:r>
    </w:p>
    <w:p w:rsidR="007A118F" w:rsidRPr="008A42F3" w:rsidRDefault="007A118F" w:rsidP="007A118F">
      <w:pPr>
        <w:autoSpaceDE w:val="0"/>
        <w:autoSpaceDN w:val="0"/>
        <w:adjustRightInd w:val="0"/>
        <w:spacing w:after="240"/>
        <w:ind w:left="426"/>
        <w:jc w:val="center"/>
        <w:rPr>
          <w:b/>
          <w:sz w:val="20"/>
          <w:szCs w:val="20"/>
        </w:rPr>
      </w:pPr>
      <w:r w:rsidRPr="008A42F3">
        <w:rPr>
          <w:b/>
          <w:sz w:val="20"/>
          <w:szCs w:val="20"/>
        </w:rPr>
        <w:t xml:space="preserve">§ </w:t>
      </w:r>
      <w:r w:rsidR="00BB0EED" w:rsidRPr="008A42F3">
        <w:rPr>
          <w:b/>
          <w:sz w:val="20"/>
          <w:szCs w:val="20"/>
        </w:rPr>
        <w:t>11</w:t>
      </w:r>
    </w:p>
    <w:p w:rsidR="007A118F" w:rsidRPr="008A42F3" w:rsidRDefault="007A118F" w:rsidP="007A118F">
      <w:pPr>
        <w:numPr>
          <w:ilvl w:val="0"/>
          <w:numId w:val="12"/>
        </w:numPr>
        <w:suppressAutoHyphens w:val="0"/>
        <w:autoSpaceDE w:val="0"/>
        <w:autoSpaceDN w:val="0"/>
        <w:adjustRightInd w:val="0"/>
        <w:ind w:left="426"/>
        <w:jc w:val="both"/>
        <w:rPr>
          <w:sz w:val="20"/>
          <w:szCs w:val="20"/>
        </w:rPr>
      </w:pPr>
      <w:r w:rsidRPr="008A42F3">
        <w:rPr>
          <w:sz w:val="20"/>
          <w:szCs w:val="20"/>
        </w:rPr>
        <w:t>Jeżeli Beneficjent nie wnioskował o przekazanie dofinansowania w fo</w:t>
      </w:r>
      <w:r w:rsidR="008D4C97" w:rsidRPr="008A42F3">
        <w:rPr>
          <w:sz w:val="20"/>
          <w:szCs w:val="20"/>
        </w:rPr>
        <w:t>rmie zaliczki może wnioskować o </w:t>
      </w:r>
      <w:r w:rsidRPr="008A42F3">
        <w:rPr>
          <w:sz w:val="20"/>
          <w:szCs w:val="20"/>
        </w:rPr>
        <w:t xml:space="preserve">refundację w proporcji i do kwoty wskazanej w </w:t>
      </w:r>
      <w:r w:rsidR="00B13B52" w:rsidRPr="008A42F3">
        <w:rPr>
          <w:sz w:val="20"/>
          <w:szCs w:val="20"/>
        </w:rPr>
        <w:t>§ 2 ust. 4</w:t>
      </w:r>
      <w:r w:rsidRPr="008A42F3">
        <w:rPr>
          <w:sz w:val="20"/>
          <w:szCs w:val="20"/>
        </w:rPr>
        <w:t xml:space="preserve"> </w:t>
      </w:r>
      <w:r w:rsidR="0068131E" w:rsidRPr="008A42F3">
        <w:rPr>
          <w:sz w:val="20"/>
          <w:szCs w:val="20"/>
        </w:rPr>
        <w:t>Decyzji</w:t>
      </w:r>
      <w:r w:rsidRPr="008A42F3">
        <w:rPr>
          <w:sz w:val="20"/>
          <w:szCs w:val="20"/>
        </w:rPr>
        <w:t xml:space="preserve">. </w:t>
      </w:r>
    </w:p>
    <w:p w:rsidR="007A118F" w:rsidRPr="008A42F3" w:rsidRDefault="007A118F" w:rsidP="007A118F">
      <w:pPr>
        <w:numPr>
          <w:ilvl w:val="0"/>
          <w:numId w:val="12"/>
        </w:numPr>
        <w:suppressAutoHyphens w:val="0"/>
        <w:autoSpaceDE w:val="0"/>
        <w:autoSpaceDN w:val="0"/>
        <w:adjustRightInd w:val="0"/>
        <w:ind w:left="426"/>
        <w:jc w:val="both"/>
        <w:rPr>
          <w:sz w:val="20"/>
          <w:szCs w:val="20"/>
        </w:rPr>
      </w:pPr>
      <w:r w:rsidRPr="008A42F3">
        <w:rPr>
          <w:sz w:val="20"/>
          <w:szCs w:val="20"/>
        </w:rPr>
        <w:t xml:space="preserve">Jeżeli Beneficjent wnioskował o dofinansowanie w formie zaliczki i przekazane w ten sposób środki finansowe nie wyczerpują kwoty przyznanego dofinansowania, przekazanie pozostałej części dofinansowania będzie stanowić refundację w proporcji określonej w </w:t>
      </w:r>
      <w:r w:rsidR="00B13B52" w:rsidRPr="008A42F3">
        <w:rPr>
          <w:sz w:val="20"/>
          <w:szCs w:val="20"/>
        </w:rPr>
        <w:t>§ 2 ust. 4</w:t>
      </w:r>
      <w:r w:rsidRPr="008A42F3">
        <w:rPr>
          <w:sz w:val="20"/>
          <w:szCs w:val="20"/>
        </w:rPr>
        <w:t xml:space="preserve"> </w:t>
      </w:r>
      <w:r w:rsidR="0068131E" w:rsidRPr="008A42F3">
        <w:rPr>
          <w:sz w:val="20"/>
          <w:szCs w:val="20"/>
        </w:rPr>
        <w:t>Decyzji</w:t>
      </w:r>
      <w:r w:rsidRPr="008A42F3">
        <w:rPr>
          <w:sz w:val="20"/>
          <w:szCs w:val="20"/>
        </w:rPr>
        <w:t>.</w:t>
      </w:r>
    </w:p>
    <w:p w:rsidR="007A118F" w:rsidRPr="008A42F3" w:rsidRDefault="007A118F" w:rsidP="007A118F">
      <w:pPr>
        <w:numPr>
          <w:ilvl w:val="0"/>
          <w:numId w:val="12"/>
        </w:numPr>
        <w:ind w:left="426"/>
        <w:jc w:val="both"/>
        <w:rPr>
          <w:sz w:val="20"/>
          <w:szCs w:val="20"/>
        </w:rPr>
      </w:pPr>
      <w:r w:rsidRPr="008A42F3">
        <w:rPr>
          <w:sz w:val="20"/>
          <w:szCs w:val="20"/>
        </w:rPr>
        <w:t>Instytucja Zarządzająca RPO WZ po dokonaniu weryfikacji przekazane</w:t>
      </w:r>
      <w:r w:rsidR="008D4C97" w:rsidRPr="008A42F3">
        <w:rPr>
          <w:sz w:val="20"/>
          <w:szCs w:val="20"/>
        </w:rPr>
        <w:t>go przez Beneficjenta wniosku o </w:t>
      </w:r>
      <w:r w:rsidRPr="008A42F3">
        <w:rPr>
          <w:sz w:val="20"/>
          <w:szCs w:val="20"/>
        </w:rPr>
        <w:t xml:space="preserve">płatność oraz poświadczeniu wysokości i prawidłowości poniesionych i udokumentowanych wydatków kwalifikowalnych w nim ujętych, zatwierdza wysokość wydatków </w:t>
      </w:r>
      <w:r w:rsidR="008D4C97" w:rsidRPr="008A42F3">
        <w:rPr>
          <w:sz w:val="20"/>
          <w:szCs w:val="20"/>
        </w:rPr>
        <w:t>przedstawionych do refundacji i </w:t>
      </w:r>
      <w:r w:rsidRPr="008A42F3">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00B13B52" w:rsidRPr="008A42F3">
        <w:rPr>
          <w:sz w:val="20"/>
          <w:szCs w:val="20"/>
        </w:rPr>
        <w:t>§ 13</w:t>
      </w:r>
      <w:r w:rsidRPr="008A42F3">
        <w:rPr>
          <w:sz w:val="20"/>
          <w:szCs w:val="20"/>
        </w:rPr>
        <w:t xml:space="preserve"> </w:t>
      </w:r>
      <w:r w:rsidR="0068131E" w:rsidRPr="008A42F3">
        <w:rPr>
          <w:sz w:val="20"/>
          <w:szCs w:val="20"/>
        </w:rPr>
        <w:t>Decyzji</w:t>
      </w:r>
      <w:r w:rsidRPr="008A42F3">
        <w:rPr>
          <w:sz w:val="20"/>
          <w:szCs w:val="20"/>
        </w:rPr>
        <w:t xml:space="preserve">. </w:t>
      </w:r>
    </w:p>
    <w:p w:rsidR="007A118F" w:rsidRPr="008A42F3" w:rsidRDefault="007A118F" w:rsidP="007A118F">
      <w:pPr>
        <w:numPr>
          <w:ilvl w:val="0"/>
          <w:numId w:val="12"/>
        </w:numPr>
        <w:suppressAutoHyphens w:val="0"/>
        <w:autoSpaceDE w:val="0"/>
        <w:autoSpaceDN w:val="0"/>
        <w:adjustRightInd w:val="0"/>
        <w:ind w:left="426"/>
        <w:jc w:val="both"/>
        <w:rPr>
          <w:sz w:val="20"/>
          <w:szCs w:val="20"/>
        </w:rPr>
      </w:pPr>
      <w:r w:rsidRPr="008A42F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00B13B52" w:rsidRPr="008A42F3">
        <w:rPr>
          <w:sz w:val="20"/>
          <w:szCs w:val="20"/>
        </w:rPr>
        <w:t>§ 8 ust. 8 pkt 1), 3), 5), 6) oraz 8)</w:t>
      </w:r>
      <w:r w:rsidRPr="008A42F3">
        <w:rPr>
          <w:sz w:val="20"/>
          <w:szCs w:val="20"/>
        </w:rPr>
        <w:t xml:space="preserve"> </w:t>
      </w:r>
      <w:r w:rsidR="0068131E" w:rsidRPr="008A42F3">
        <w:rPr>
          <w:sz w:val="20"/>
          <w:szCs w:val="20"/>
        </w:rPr>
        <w:t>Decyzji</w:t>
      </w:r>
      <w:r w:rsidRPr="008A42F3">
        <w:rPr>
          <w:sz w:val="20"/>
          <w:szCs w:val="20"/>
        </w:rPr>
        <w:t xml:space="preserve">, przelewem na rachunek bankowy Beneficjenta, z zastrzeżeniem warunków określonych w </w:t>
      </w:r>
      <w:r w:rsidR="0068131E" w:rsidRPr="008A42F3">
        <w:rPr>
          <w:sz w:val="20"/>
          <w:szCs w:val="20"/>
        </w:rPr>
        <w:t>Decyzji</w:t>
      </w:r>
      <w:r w:rsidR="008D4C97" w:rsidRPr="008A42F3">
        <w:rPr>
          <w:sz w:val="20"/>
          <w:szCs w:val="20"/>
        </w:rPr>
        <w:t>, w </w:t>
      </w:r>
      <w:r w:rsidRPr="008A42F3">
        <w:rPr>
          <w:sz w:val="20"/>
          <w:szCs w:val="20"/>
        </w:rPr>
        <w:t xml:space="preserve">terminie wskazanym w </w:t>
      </w:r>
      <w:r w:rsidR="00B13B52" w:rsidRPr="008A42F3">
        <w:rPr>
          <w:sz w:val="20"/>
          <w:szCs w:val="20"/>
        </w:rPr>
        <w:t>§ 9 ust. 5</w:t>
      </w:r>
      <w:r w:rsidRPr="008A42F3">
        <w:rPr>
          <w:sz w:val="20"/>
          <w:szCs w:val="20"/>
        </w:rPr>
        <w:t xml:space="preserve"> </w:t>
      </w:r>
      <w:r w:rsidR="0068131E" w:rsidRPr="008A42F3">
        <w:rPr>
          <w:sz w:val="20"/>
          <w:szCs w:val="20"/>
        </w:rPr>
        <w:t>Decyzji</w:t>
      </w:r>
      <w:r w:rsidRPr="008A42F3">
        <w:rPr>
          <w:sz w:val="20"/>
          <w:szCs w:val="20"/>
        </w:rPr>
        <w:t>.</w:t>
      </w:r>
    </w:p>
    <w:p w:rsidR="007A118F" w:rsidRPr="008A42F3" w:rsidRDefault="007A118F" w:rsidP="006D7851">
      <w:pPr>
        <w:numPr>
          <w:ilvl w:val="0"/>
          <w:numId w:val="12"/>
        </w:numPr>
        <w:suppressAutoHyphens w:val="0"/>
        <w:autoSpaceDE w:val="0"/>
        <w:autoSpaceDN w:val="0"/>
        <w:adjustRightInd w:val="0"/>
        <w:ind w:left="426"/>
        <w:jc w:val="both"/>
        <w:rPr>
          <w:sz w:val="20"/>
          <w:szCs w:val="20"/>
        </w:rPr>
      </w:pPr>
      <w:r w:rsidRPr="008A42F3">
        <w:rPr>
          <w:sz w:val="20"/>
          <w:szCs w:val="20"/>
        </w:rPr>
        <w:t xml:space="preserve">Płatność końcowa zostanie przekazana Beneficjentowi przelewem na rachunek bankowy Beneficjenta przez Płatnika lub Instytucję Zarządzającą RPO WZ na podstawie wniosku o płatność końcową, </w:t>
      </w:r>
      <w:r w:rsidR="004F13D5" w:rsidRPr="008A42F3">
        <w:rPr>
          <w:sz w:val="20"/>
          <w:szCs w:val="20"/>
        </w:rPr>
        <w:br w:type="textWrapping" w:clear="all"/>
      </w:r>
      <w:r w:rsidRPr="008A42F3">
        <w:rPr>
          <w:sz w:val="20"/>
          <w:szCs w:val="20"/>
        </w:rPr>
        <w:t xml:space="preserve">o którym mowa w </w:t>
      </w:r>
      <w:r w:rsidR="00B13B52" w:rsidRPr="008A42F3">
        <w:rPr>
          <w:sz w:val="20"/>
          <w:szCs w:val="20"/>
        </w:rPr>
        <w:t>§ 8 ust. 8 pkt 8)</w:t>
      </w:r>
      <w:r w:rsidR="00B265F1" w:rsidRPr="008A42F3">
        <w:rPr>
          <w:sz w:val="20"/>
          <w:szCs w:val="20"/>
        </w:rPr>
        <w:t xml:space="preserve"> </w:t>
      </w:r>
      <w:r w:rsidR="0068131E" w:rsidRPr="008A42F3">
        <w:rPr>
          <w:sz w:val="20"/>
          <w:szCs w:val="20"/>
        </w:rPr>
        <w:t>Decyzji</w:t>
      </w:r>
      <w:r w:rsidRPr="008A42F3">
        <w:rPr>
          <w:sz w:val="20"/>
          <w:szCs w:val="20"/>
        </w:rPr>
        <w:t xml:space="preserve">, po: </w:t>
      </w:r>
    </w:p>
    <w:p w:rsidR="007A118F" w:rsidRPr="008A42F3" w:rsidRDefault="007A118F" w:rsidP="007A118F">
      <w:pPr>
        <w:numPr>
          <w:ilvl w:val="0"/>
          <w:numId w:val="56"/>
        </w:numPr>
        <w:suppressAutoHyphens w:val="0"/>
        <w:autoSpaceDE w:val="0"/>
        <w:autoSpaceDN w:val="0"/>
        <w:adjustRightInd w:val="0"/>
        <w:ind w:left="1068"/>
        <w:jc w:val="both"/>
        <w:rPr>
          <w:sz w:val="20"/>
          <w:szCs w:val="20"/>
        </w:rPr>
      </w:pPr>
      <w:r w:rsidRPr="008A42F3">
        <w:rPr>
          <w:sz w:val="20"/>
          <w:szCs w:val="20"/>
        </w:rPr>
        <w:t xml:space="preserve">zatwierdzeniu przez Instytucję Zarządzającą RPO WZ wniosku o płatność końcową oraz poświadczeniu ujętych w nim poniesionych wydatków; </w:t>
      </w:r>
    </w:p>
    <w:p w:rsidR="000B7650" w:rsidRPr="008A42F3" w:rsidRDefault="007A118F" w:rsidP="007A118F">
      <w:pPr>
        <w:numPr>
          <w:ilvl w:val="0"/>
          <w:numId w:val="56"/>
        </w:numPr>
        <w:suppressAutoHyphens w:val="0"/>
        <w:ind w:left="1068"/>
        <w:jc w:val="both"/>
        <w:rPr>
          <w:sz w:val="20"/>
          <w:szCs w:val="20"/>
        </w:rPr>
      </w:pPr>
      <w:r w:rsidRPr="008A42F3">
        <w:rPr>
          <w:sz w:val="20"/>
          <w:szCs w:val="20"/>
        </w:rPr>
        <w:t xml:space="preserve">przeprowadzeniu przez Instytucję Zarządzającą RPO WZ kontroli w celu stwierdzenia zrealizowania Projektu zgodnie z </w:t>
      </w:r>
      <w:r w:rsidR="00456EA7" w:rsidRPr="008A42F3">
        <w:rPr>
          <w:sz w:val="20"/>
          <w:szCs w:val="20"/>
        </w:rPr>
        <w:t>Decyzją</w:t>
      </w:r>
      <w:r w:rsidRPr="008A42F3">
        <w:rPr>
          <w:sz w:val="20"/>
          <w:szCs w:val="20"/>
        </w:rPr>
        <w:t xml:space="preserve">, wnioskiem o dofinansowanie, przepisami prawa </w:t>
      </w:r>
      <w:r w:rsidRPr="008A42F3">
        <w:rPr>
          <w:sz w:val="20"/>
          <w:szCs w:val="20"/>
        </w:rPr>
        <w:lastRenderedPageBreak/>
        <w:t xml:space="preserve">unijnego oraz prawa krajowego, Regulaminem </w:t>
      </w:r>
      <w:r w:rsidR="004178FA" w:rsidRPr="008A42F3">
        <w:rPr>
          <w:sz w:val="20"/>
          <w:szCs w:val="20"/>
        </w:rPr>
        <w:t>naboru</w:t>
      </w:r>
      <w:r w:rsidRPr="008A42F3">
        <w:rPr>
          <w:sz w:val="20"/>
          <w:szCs w:val="20"/>
        </w:rPr>
        <w:t>, wytycznymi oraz weryfikacji osiągnięcia zakładanych wskaźników Projektu,</w:t>
      </w:r>
    </w:p>
    <w:p w:rsidR="007A118F" w:rsidRPr="008A42F3" w:rsidRDefault="0005443C" w:rsidP="007F54BB">
      <w:pPr>
        <w:numPr>
          <w:ilvl w:val="0"/>
          <w:numId w:val="56"/>
        </w:numPr>
        <w:suppressAutoHyphens w:val="0"/>
        <w:ind w:left="1068"/>
        <w:jc w:val="both"/>
        <w:rPr>
          <w:sz w:val="20"/>
          <w:szCs w:val="20"/>
        </w:rPr>
      </w:pPr>
      <w:r w:rsidRPr="008A42F3">
        <w:rPr>
          <w:sz w:val="20"/>
          <w:szCs w:val="20"/>
        </w:rPr>
        <w:t xml:space="preserve">potwierdzeniu przez Instytucję Zarządzającą RPO WZ prawidłowej realizacji Projektu.                                                                                                                                                                                                                                                                                                    </w:t>
      </w:r>
    </w:p>
    <w:p w:rsidR="007A118F" w:rsidRPr="008A42F3" w:rsidRDefault="007A118F" w:rsidP="007A118F">
      <w:pPr>
        <w:suppressAutoHyphens w:val="0"/>
        <w:autoSpaceDE w:val="0"/>
        <w:autoSpaceDN w:val="0"/>
        <w:adjustRightInd w:val="0"/>
        <w:ind w:left="774"/>
        <w:jc w:val="both"/>
        <w:rPr>
          <w:color w:val="FF0000"/>
          <w:sz w:val="20"/>
          <w:szCs w:val="20"/>
        </w:rPr>
      </w:pPr>
    </w:p>
    <w:p w:rsidR="00921D95" w:rsidRPr="008A42F3" w:rsidRDefault="007A118F" w:rsidP="00921D95">
      <w:pPr>
        <w:ind w:left="720"/>
        <w:jc w:val="center"/>
        <w:rPr>
          <w:b/>
          <w:sz w:val="20"/>
          <w:szCs w:val="20"/>
        </w:rPr>
      </w:pPr>
      <w:r w:rsidRPr="008A42F3">
        <w:rPr>
          <w:b/>
          <w:sz w:val="20"/>
          <w:szCs w:val="20"/>
        </w:rPr>
        <w:t xml:space="preserve">Przekazywanie dofinansowania </w:t>
      </w:r>
      <w:r w:rsidR="006D3EF0" w:rsidRPr="008A42F3">
        <w:rPr>
          <w:b/>
          <w:sz w:val="20"/>
          <w:szCs w:val="20"/>
        </w:rPr>
        <w:t>dla Projektu</w:t>
      </w:r>
    </w:p>
    <w:p w:rsidR="00103E12" w:rsidRPr="008A42F3" w:rsidRDefault="006D3EF0" w:rsidP="00651C0D">
      <w:pPr>
        <w:ind w:left="720"/>
        <w:jc w:val="center"/>
        <w:rPr>
          <w:b/>
          <w:sz w:val="20"/>
          <w:szCs w:val="20"/>
        </w:rPr>
      </w:pPr>
      <w:r w:rsidRPr="008A42F3">
        <w:rPr>
          <w:b/>
          <w:sz w:val="20"/>
          <w:szCs w:val="20"/>
        </w:rPr>
        <w:t xml:space="preserve"> realizowanego w formule </w:t>
      </w:r>
      <w:r w:rsidR="00651C0D" w:rsidRPr="008A42F3">
        <w:rPr>
          <w:b/>
          <w:sz w:val="20"/>
          <w:szCs w:val="20"/>
        </w:rPr>
        <w:t>„Zaprojektuj i wybuduj”</w:t>
      </w:r>
    </w:p>
    <w:p w:rsidR="00FE3F85" w:rsidRPr="008A42F3" w:rsidRDefault="00731FD3" w:rsidP="00130D8C">
      <w:pPr>
        <w:ind w:left="720"/>
        <w:jc w:val="center"/>
        <w:rPr>
          <w:b/>
          <w:sz w:val="20"/>
          <w:szCs w:val="20"/>
        </w:rPr>
      </w:pPr>
      <w:r w:rsidRPr="008A42F3">
        <w:rPr>
          <w:b/>
          <w:sz w:val="20"/>
          <w:szCs w:val="20"/>
        </w:rPr>
        <w:t xml:space="preserve">§ </w:t>
      </w:r>
      <w:r w:rsidR="00715830" w:rsidRPr="008A42F3">
        <w:rPr>
          <w:b/>
          <w:sz w:val="20"/>
          <w:szCs w:val="20"/>
        </w:rPr>
        <w:t>1</w:t>
      </w:r>
      <w:r w:rsidR="00BB0EED" w:rsidRPr="008A42F3">
        <w:rPr>
          <w:b/>
          <w:sz w:val="20"/>
          <w:szCs w:val="20"/>
        </w:rPr>
        <w:t>2</w:t>
      </w:r>
    </w:p>
    <w:p w:rsidR="00F132F8" w:rsidRPr="008A42F3" w:rsidRDefault="00F132F8" w:rsidP="00130D8C">
      <w:pPr>
        <w:ind w:left="720"/>
        <w:jc w:val="center"/>
        <w:rPr>
          <w:b/>
          <w:sz w:val="20"/>
          <w:szCs w:val="20"/>
        </w:rPr>
      </w:pPr>
    </w:p>
    <w:p w:rsidR="007A118F" w:rsidRPr="008A42F3" w:rsidRDefault="008C0888" w:rsidP="008A00ED">
      <w:pPr>
        <w:numPr>
          <w:ilvl w:val="0"/>
          <w:numId w:val="27"/>
        </w:numPr>
        <w:suppressAutoHyphens w:val="0"/>
        <w:autoSpaceDE w:val="0"/>
        <w:autoSpaceDN w:val="0"/>
        <w:adjustRightInd w:val="0"/>
        <w:ind w:left="426"/>
        <w:jc w:val="both"/>
        <w:rPr>
          <w:sz w:val="20"/>
          <w:szCs w:val="20"/>
        </w:rPr>
      </w:pPr>
      <w:r w:rsidRPr="008A42F3">
        <w:rPr>
          <w:color w:val="000000"/>
          <w:sz w:val="20"/>
          <w:szCs w:val="20"/>
        </w:rPr>
        <w:t>Beneficjent zobowiązany jest do realizacji projektu zgodnie z:</w:t>
      </w:r>
    </w:p>
    <w:p w:rsidR="007A118F" w:rsidRPr="008A42F3" w:rsidRDefault="007A118F" w:rsidP="007A118F">
      <w:pPr>
        <w:numPr>
          <w:ilvl w:val="0"/>
          <w:numId w:val="32"/>
        </w:numPr>
        <w:suppressAutoHyphens w:val="0"/>
        <w:autoSpaceDE w:val="0"/>
        <w:autoSpaceDN w:val="0"/>
        <w:adjustRightInd w:val="0"/>
        <w:jc w:val="both"/>
        <w:rPr>
          <w:sz w:val="20"/>
          <w:szCs w:val="20"/>
        </w:rPr>
      </w:pPr>
      <w:r w:rsidRPr="008A42F3">
        <w:rPr>
          <w:sz w:val="20"/>
          <w:szCs w:val="20"/>
        </w:rPr>
        <w:t xml:space="preserve">dyrektywą </w:t>
      </w:r>
      <w:r w:rsidRPr="008A42F3">
        <w:rPr>
          <w:iCs/>
          <w:sz w:val="20"/>
          <w:szCs w:val="20"/>
        </w:rPr>
        <w:t>w sprawie oceny skutków wywieranych przez niekt</w:t>
      </w:r>
      <w:r w:rsidR="008D4C97" w:rsidRPr="008A42F3">
        <w:rPr>
          <w:iCs/>
          <w:sz w:val="20"/>
          <w:szCs w:val="20"/>
        </w:rPr>
        <w:t>óre przedsięwzięcia publiczne i </w:t>
      </w:r>
      <w:r w:rsidRPr="008A42F3">
        <w:rPr>
          <w:iCs/>
          <w:sz w:val="20"/>
          <w:szCs w:val="20"/>
        </w:rPr>
        <w:t>prywatne na środowisko</w:t>
      </w:r>
      <w:r w:rsidRPr="008A42F3">
        <w:rPr>
          <w:sz w:val="20"/>
          <w:szCs w:val="20"/>
        </w:rPr>
        <w:t xml:space="preserve">, </w:t>
      </w:r>
    </w:p>
    <w:p w:rsidR="007A118F" w:rsidRPr="008A42F3" w:rsidRDefault="007A118F" w:rsidP="007A118F">
      <w:pPr>
        <w:numPr>
          <w:ilvl w:val="0"/>
          <w:numId w:val="32"/>
        </w:numPr>
        <w:suppressAutoHyphens w:val="0"/>
        <w:autoSpaceDE w:val="0"/>
        <w:autoSpaceDN w:val="0"/>
        <w:adjustRightInd w:val="0"/>
        <w:jc w:val="both"/>
        <w:rPr>
          <w:sz w:val="20"/>
          <w:szCs w:val="20"/>
        </w:rPr>
      </w:pPr>
      <w:r w:rsidRPr="008A42F3">
        <w:rPr>
          <w:sz w:val="20"/>
          <w:szCs w:val="20"/>
        </w:rPr>
        <w:t xml:space="preserve">ustawą </w:t>
      </w:r>
      <w:r w:rsidR="00CA7F01" w:rsidRPr="008A42F3">
        <w:rPr>
          <w:sz w:val="20"/>
          <w:szCs w:val="20"/>
        </w:rPr>
        <w:t>OOŚ,</w:t>
      </w:r>
    </w:p>
    <w:p w:rsidR="007A118F" w:rsidRPr="008A42F3" w:rsidRDefault="007A118F" w:rsidP="007A118F">
      <w:pPr>
        <w:numPr>
          <w:ilvl w:val="0"/>
          <w:numId w:val="32"/>
        </w:numPr>
        <w:suppressAutoHyphens w:val="0"/>
        <w:autoSpaceDE w:val="0"/>
        <w:autoSpaceDN w:val="0"/>
        <w:adjustRightInd w:val="0"/>
        <w:jc w:val="both"/>
        <w:rPr>
          <w:sz w:val="20"/>
          <w:szCs w:val="20"/>
        </w:rPr>
      </w:pPr>
      <w:r w:rsidRPr="008A42F3">
        <w:rPr>
          <w:sz w:val="20"/>
          <w:szCs w:val="20"/>
        </w:rPr>
        <w:t>rozporządzeniem Rady Ministrów w sprawie przedsięwzięć mogących zna</w:t>
      </w:r>
      <w:r w:rsidR="00171E68" w:rsidRPr="008A42F3">
        <w:rPr>
          <w:sz w:val="20"/>
          <w:szCs w:val="20"/>
        </w:rPr>
        <w:t>cząco oddziaływać na środowisko,</w:t>
      </w:r>
    </w:p>
    <w:p w:rsidR="008C0888" w:rsidRPr="008A42F3" w:rsidRDefault="009816D1" w:rsidP="008C0888">
      <w:pPr>
        <w:numPr>
          <w:ilvl w:val="0"/>
          <w:numId w:val="32"/>
        </w:numPr>
        <w:suppressAutoHyphens w:val="0"/>
        <w:autoSpaceDE w:val="0"/>
        <w:autoSpaceDN w:val="0"/>
        <w:adjustRightInd w:val="0"/>
        <w:jc w:val="both"/>
        <w:rPr>
          <w:sz w:val="20"/>
          <w:szCs w:val="20"/>
        </w:rPr>
      </w:pPr>
      <w:r w:rsidRPr="008A42F3">
        <w:rPr>
          <w:sz w:val="20"/>
          <w:szCs w:val="20"/>
        </w:rPr>
        <w:t>Prawem budowlanym.</w:t>
      </w:r>
    </w:p>
    <w:p w:rsidR="008C0888" w:rsidRPr="008A42F3" w:rsidRDefault="008C0888" w:rsidP="008A00ED">
      <w:pPr>
        <w:numPr>
          <w:ilvl w:val="0"/>
          <w:numId w:val="27"/>
        </w:numPr>
        <w:suppressAutoHyphens w:val="0"/>
        <w:autoSpaceDE w:val="0"/>
        <w:autoSpaceDN w:val="0"/>
        <w:adjustRightInd w:val="0"/>
        <w:ind w:left="426"/>
        <w:jc w:val="both"/>
        <w:rPr>
          <w:sz w:val="20"/>
          <w:szCs w:val="20"/>
        </w:rPr>
      </w:pPr>
      <w:r w:rsidRPr="008A42F3">
        <w:rPr>
          <w:sz w:val="20"/>
          <w:szCs w:val="20"/>
        </w:rPr>
        <w:t>Przekazanie dofinansowania w przypadku Projektu realizowanego w całości lub w części w formule „Zaprojektuj i wybuduj” możliwe jest po stwierdzeniu przez Instytucję Zarządzającą RPO WZ, że Projekt spełnia wymogi zgodności z Prawem budowlanym.</w:t>
      </w:r>
    </w:p>
    <w:p w:rsidR="007A118F" w:rsidRPr="008A42F3" w:rsidRDefault="007A118F" w:rsidP="008A00ED">
      <w:pPr>
        <w:numPr>
          <w:ilvl w:val="0"/>
          <w:numId w:val="27"/>
        </w:numPr>
        <w:suppressAutoHyphens w:val="0"/>
        <w:autoSpaceDE w:val="0"/>
        <w:autoSpaceDN w:val="0"/>
        <w:adjustRightInd w:val="0"/>
        <w:ind w:left="426"/>
        <w:jc w:val="both"/>
        <w:rPr>
          <w:sz w:val="20"/>
          <w:szCs w:val="20"/>
        </w:rPr>
      </w:pPr>
      <w:r w:rsidRPr="008A42F3">
        <w:rPr>
          <w:sz w:val="20"/>
          <w:szCs w:val="20"/>
        </w:rPr>
        <w:t xml:space="preserve">W przypadku, gdy wszystkie wymagane przez Instytucję Zarządzającą RPO WZ dokumenty niezbędne do stwierdzenia spełnienia przez Projekt wymogów określonych w </w:t>
      </w:r>
      <w:r w:rsidR="00B13B52" w:rsidRPr="008A42F3">
        <w:rPr>
          <w:sz w:val="20"/>
          <w:szCs w:val="20"/>
        </w:rPr>
        <w:t xml:space="preserve">ust. </w:t>
      </w:r>
      <w:r w:rsidR="008C0888" w:rsidRPr="008A42F3">
        <w:rPr>
          <w:sz w:val="20"/>
          <w:szCs w:val="20"/>
        </w:rPr>
        <w:t>2</w:t>
      </w:r>
      <w:r w:rsidRPr="008A42F3">
        <w:rPr>
          <w:sz w:val="20"/>
          <w:szCs w:val="20"/>
        </w:rPr>
        <w:t xml:space="preserve"> nie zostały przedłożone przed </w:t>
      </w:r>
      <w:r w:rsidR="0068131E" w:rsidRPr="008A42F3">
        <w:rPr>
          <w:sz w:val="20"/>
          <w:szCs w:val="20"/>
        </w:rPr>
        <w:t>wydaniem Decyzji</w:t>
      </w:r>
      <w:r w:rsidRPr="008A42F3">
        <w:rPr>
          <w:sz w:val="20"/>
          <w:szCs w:val="20"/>
        </w:rPr>
        <w:t>, Beneficjent zobowiąz</w:t>
      </w:r>
      <w:r w:rsidR="00456EA7" w:rsidRPr="008A42F3">
        <w:rPr>
          <w:sz w:val="20"/>
          <w:szCs w:val="20"/>
        </w:rPr>
        <w:t>any jest</w:t>
      </w:r>
      <w:r w:rsidRPr="008A42F3">
        <w:rPr>
          <w:sz w:val="20"/>
          <w:szCs w:val="20"/>
        </w:rPr>
        <w:t xml:space="preserve"> przekazać wszelkie wymagane prawem pozwolenia na realizację Projektu, </w:t>
      </w:r>
      <w:r w:rsidR="008C0888" w:rsidRPr="008A42F3">
        <w:rPr>
          <w:sz w:val="20"/>
          <w:szCs w:val="20"/>
        </w:rPr>
        <w:t xml:space="preserve">uzyskane </w:t>
      </w:r>
      <w:r w:rsidRPr="008A42F3">
        <w:rPr>
          <w:sz w:val="20"/>
          <w:szCs w:val="20"/>
        </w:rPr>
        <w:t xml:space="preserve">w zgodności z przepisami </w:t>
      </w:r>
      <w:r w:rsidR="008C0888" w:rsidRPr="008A42F3">
        <w:rPr>
          <w:sz w:val="20"/>
          <w:szCs w:val="20"/>
        </w:rPr>
        <w:t xml:space="preserve">wskazanymi </w:t>
      </w:r>
      <w:r w:rsidR="00B13B52" w:rsidRPr="008A42F3">
        <w:rPr>
          <w:sz w:val="20"/>
          <w:szCs w:val="20"/>
        </w:rPr>
        <w:t xml:space="preserve">w ust. </w:t>
      </w:r>
      <w:r w:rsidR="008C0888" w:rsidRPr="008A42F3">
        <w:rPr>
          <w:sz w:val="20"/>
          <w:szCs w:val="20"/>
        </w:rPr>
        <w:t>2</w:t>
      </w:r>
      <w:r w:rsidRPr="008A42F3">
        <w:rPr>
          <w:sz w:val="20"/>
          <w:szCs w:val="20"/>
        </w:rPr>
        <w:t xml:space="preserve">, do oceny przez Instytucję Zarządzającą RPO WZ, w terminie 7 dni od daty otrzymania ostatniego z ww. dokumentów, jednak nie później niż w ciągu </w:t>
      </w:r>
      <w:r w:rsidRPr="00BB0EC5">
        <w:rPr>
          <w:strike/>
          <w:sz w:val="20"/>
          <w:szCs w:val="20"/>
        </w:rPr>
        <w:t>____</w:t>
      </w:r>
      <w:r w:rsidRPr="008A42F3">
        <w:rPr>
          <w:sz w:val="20"/>
          <w:szCs w:val="20"/>
        </w:rPr>
        <w:t xml:space="preserve"> miesięcy od </w:t>
      </w:r>
      <w:r w:rsidR="0068131E" w:rsidRPr="008A42F3">
        <w:rPr>
          <w:sz w:val="20"/>
          <w:szCs w:val="20"/>
        </w:rPr>
        <w:t>wydania Decyzji</w:t>
      </w:r>
      <w:r w:rsidRPr="008A42F3">
        <w:rPr>
          <w:sz w:val="20"/>
          <w:szCs w:val="20"/>
        </w:rPr>
        <w:t>.</w:t>
      </w:r>
      <w:r w:rsidR="00E03186" w:rsidRPr="008A42F3">
        <w:rPr>
          <w:sz w:val="20"/>
          <w:szCs w:val="20"/>
        </w:rPr>
        <w:t xml:space="preserve"> Na uzasadniony wniosek Beneficjenta wyrażony w formie pisemnej ww. terminy mogą zostać przedłużone przez Instytucję Zarządzającą RPO WZ na czas oznaczony.</w:t>
      </w:r>
    </w:p>
    <w:p w:rsidR="007A118F" w:rsidRPr="008A42F3" w:rsidRDefault="007A118F" w:rsidP="007A282C">
      <w:pPr>
        <w:numPr>
          <w:ilvl w:val="0"/>
          <w:numId w:val="27"/>
        </w:numPr>
        <w:suppressAutoHyphens w:val="0"/>
        <w:autoSpaceDE w:val="0"/>
        <w:autoSpaceDN w:val="0"/>
        <w:adjustRightInd w:val="0"/>
        <w:ind w:left="426"/>
        <w:jc w:val="both"/>
        <w:rPr>
          <w:sz w:val="20"/>
          <w:szCs w:val="20"/>
        </w:rPr>
      </w:pPr>
      <w:r w:rsidRPr="008A42F3">
        <w:rPr>
          <w:sz w:val="20"/>
          <w:szCs w:val="20"/>
        </w:rPr>
        <w:t xml:space="preserve">Instytucja Zarządzająca RPO WZ, po otrzymaniu dokumentów, o których mowa w </w:t>
      </w:r>
      <w:r w:rsidR="00B13B52" w:rsidRPr="008A42F3">
        <w:rPr>
          <w:sz w:val="20"/>
          <w:szCs w:val="20"/>
        </w:rPr>
        <w:t xml:space="preserve">ust. </w:t>
      </w:r>
      <w:r w:rsidR="008C0888" w:rsidRPr="008A42F3">
        <w:rPr>
          <w:sz w:val="20"/>
          <w:szCs w:val="20"/>
        </w:rPr>
        <w:t>3</w:t>
      </w:r>
      <w:r w:rsidRPr="008A42F3">
        <w:rPr>
          <w:sz w:val="20"/>
          <w:szCs w:val="20"/>
        </w:rPr>
        <w:t xml:space="preserve">, dokonuje ich oceny w terminie </w:t>
      </w:r>
      <w:r w:rsidRPr="00BB0EC5">
        <w:rPr>
          <w:strike/>
          <w:sz w:val="20"/>
          <w:szCs w:val="20"/>
        </w:rPr>
        <w:t>___</w:t>
      </w:r>
      <w:r w:rsidRPr="008A42F3">
        <w:rPr>
          <w:sz w:val="20"/>
          <w:szCs w:val="20"/>
        </w:rPr>
        <w:t xml:space="preserve"> dni od dnia otrzymania kompletnej dokumentacji lub wzywa Beneficjenta do uzupełnienia dokumentów w terminie przez siebie wskazanym</w:t>
      </w:r>
      <w:r w:rsidR="00A93728" w:rsidRPr="008A42F3">
        <w:rPr>
          <w:sz w:val="20"/>
          <w:szCs w:val="20"/>
        </w:rPr>
        <w:t>, przy czym termin ten na uzasadniony wniosek Beneficjenta wyrażony w formie pisemnej może zostać przedłużony przez Instytucję Zarządzającą RPO WZ na czas oznaczony.</w:t>
      </w:r>
      <w:r w:rsidR="00100A42" w:rsidRPr="008A42F3">
        <w:rPr>
          <w:sz w:val="20"/>
          <w:szCs w:val="20"/>
        </w:rPr>
        <w:t xml:space="preserve"> </w:t>
      </w:r>
      <w:r w:rsidRPr="008A42F3">
        <w:rPr>
          <w:sz w:val="20"/>
          <w:szCs w:val="20"/>
        </w:rPr>
        <w:t>W przypadku konieczności wezwania Beneficjenta do uzupełnienia braków bieg terminu oceny zostaje przerwany.</w:t>
      </w:r>
    </w:p>
    <w:p w:rsidR="007A118F" w:rsidRPr="008A42F3" w:rsidRDefault="007A118F" w:rsidP="007A282C">
      <w:pPr>
        <w:numPr>
          <w:ilvl w:val="0"/>
          <w:numId w:val="27"/>
        </w:numPr>
        <w:suppressAutoHyphens w:val="0"/>
        <w:autoSpaceDE w:val="0"/>
        <w:autoSpaceDN w:val="0"/>
        <w:adjustRightInd w:val="0"/>
        <w:ind w:left="426"/>
        <w:jc w:val="both"/>
        <w:rPr>
          <w:sz w:val="20"/>
          <w:szCs w:val="20"/>
        </w:rPr>
      </w:pPr>
      <w:r w:rsidRPr="008A42F3">
        <w:rPr>
          <w:sz w:val="20"/>
          <w:szCs w:val="20"/>
        </w:rPr>
        <w:t xml:space="preserve">Instytucja Zarządzająca RPO WZ może wydać zalecenia dotyczące poprawy dokumentów lub przeprowadzonych procedur, w celu osiągnięcia zgodności z przepisami wynikającymi z aktów prawnych wskazanych w </w:t>
      </w:r>
      <w:r w:rsidR="00B13B52" w:rsidRPr="008A42F3">
        <w:rPr>
          <w:sz w:val="20"/>
          <w:szCs w:val="20"/>
        </w:rPr>
        <w:t xml:space="preserve">ust. </w:t>
      </w:r>
      <w:r w:rsidR="008C0888" w:rsidRPr="008A42F3">
        <w:rPr>
          <w:sz w:val="20"/>
          <w:szCs w:val="20"/>
        </w:rPr>
        <w:t>2</w:t>
      </w:r>
      <w:r w:rsidRPr="008A42F3">
        <w:rPr>
          <w:sz w:val="20"/>
          <w:szCs w:val="20"/>
        </w:rPr>
        <w:t>.</w:t>
      </w:r>
    </w:p>
    <w:p w:rsidR="007A118F" w:rsidRPr="008A42F3" w:rsidRDefault="007A118F" w:rsidP="007A282C">
      <w:pPr>
        <w:numPr>
          <w:ilvl w:val="0"/>
          <w:numId w:val="27"/>
        </w:numPr>
        <w:suppressAutoHyphens w:val="0"/>
        <w:autoSpaceDE w:val="0"/>
        <w:autoSpaceDN w:val="0"/>
        <w:adjustRightInd w:val="0"/>
        <w:ind w:left="426"/>
        <w:jc w:val="both"/>
        <w:rPr>
          <w:sz w:val="20"/>
          <w:szCs w:val="20"/>
        </w:rPr>
      </w:pPr>
      <w:r w:rsidRPr="008A42F3">
        <w:rPr>
          <w:sz w:val="20"/>
          <w:szCs w:val="20"/>
        </w:rPr>
        <w:t xml:space="preserve">Po wdrożeniu zaleceń, o których mowa w </w:t>
      </w:r>
      <w:r w:rsidR="00B13B52" w:rsidRPr="008A42F3">
        <w:rPr>
          <w:sz w:val="20"/>
          <w:szCs w:val="20"/>
        </w:rPr>
        <w:t xml:space="preserve">ust. </w:t>
      </w:r>
      <w:r w:rsidR="008C0888" w:rsidRPr="008A42F3">
        <w:rPr>
          <w:sz w:val="20"/>
          <w:szCs w:val="20"/>
        </w:rPr>
        <w:t>5</w:t>
      </w:r>
      <w:r w:rsidRPr="008A42F3">
        <w:rPr>
          <w:sz w:val="20"/>
          <w:szCs w:val="20"/>
        </w:rPr>
        <w:t xml:space="preserve">, Beneficjent przekazuje dokumenty w terminie </w:t>
      </w:r>
      <w:r w:rsidRPr="00BB0EC5">
        <w:rPr>
          <w:strike/>
          <w:sz w:val="20"/>
          <w:szCs w:val="20"/>
        </w:rPr>
        <w:t>___</w:t>
      </w:r>
      <w:r w:rsidRPr="008A42F3">
        <w:rPr>
          <w:sz w:val="20"/>
          <w:szCs w:val="20"/>
        </w:rPr>
        <w:t xml:space="preserve"> dni od daty otrzymania ostatniego z dokumentów, a Instytucja Zarządzająca RPO WZ dokonuje ich ponownej oceny, na zasadach określonych w </w:t>
      </w:r>
      <w:r w:rsidR="00B13B52" w:rsidRPr="008A42F3">
        <w:rPr>
          <w:sz w:val="20"/>
          <w:szCs w:val="20"/>
        </w:rPr>
        <w:t xml:space="preserve">ust. </w:t>
      </w:r>
      <w:r w:rsidR="008C0888" w:rsidRPr="008A42F3">
        <w:rPr>
          <w:sz w:val="20"/>
          <w:szCs w:val="20"/>
        </w:rPr>
        <w:t>4</w:t>
      </w:r>
      <w:r w:rsidRPr="008A42F3">
        <w:rPr>
          <w:sz w:val="20"/>
          <w:szCs w:val="20"/>
        </w:rPr>
        <w:t>.</w:t>
      </w:r>
    </w:p>
    <w:p w:rsidR="007A118F" w:rsidRPr="008A42F3" w:rsidRDefault="007A118F" w:rsidP="007A282C">
      <w:pPr>
        <w:numPr>
          <w:ilvl w:val="0"/>
          <w:numId w:val="27"/>
        </w:numPr>
        <w:suppressAutoHyphens w:val="0"/>
        <w:autoSpaceDE w:val="0"/>
        <w:autoSpaceDN w:val="0"/>
        <w:adjustRightInd w:val="0"/>
        <w:ind w:left="426"/>
        <w:jc w:val="both"/>
        <w:rPr>
          <w:sz w:val="20"/>
          <w:szCs w:val="20"/>
        </w:rPr>
      </w:pPr>
      <w:r w:rsidRPr="008A42F3">
        <w:rPr>
          <w:sz w:val="20"/>
          <w:szCs w:val="20"/>
        </w:rPr>
        <w:t xml:space="preserve">O wynikach oceny, o której mowa w </w:t>
      </w:r>
      <w:r w:rsidR="00B13B52" w:rsidRPr="008A42F3">
        <w:rPr>
          <w:sz w:val="20"/>
          <w:szCs w:val="20"/>
        </w:rPr>
        <w:t xml:space="preserve">ust. </w:t>
      </w:r>
      <w:r w:rsidR="008C0888" w:rsidRPr="008A42F3">
        <w:rPr>
          <w:sz w:val="20"/>
          <w:szCs w:val="20"/>
        </w:rPr>
        <w:t>4</w:t>
      </w:r>
      <w:r w:rsidRPr="008A42F3">
        <w:rPr>
          <w:sz w:val="20"/>
          <w:szCs w:val="20"/>
        </w:rPr>
        <w:t xml:space="preserve">, Instytucja Zarządzająca </w:t>
      </w:r>
      <w:r w:rsidR="008D4C97" w:rsidRPr="008A42F3">
        <w:rPr>
          <w:sz w:val="20"/>
          <w:szCs w:val="20"/>
        </w:rPr>
        <w:t>RPO WZ informuje Beneficjenta w </w:t>
      </w:r>
      <w:r w:rsidRPr="008A42F3">
        <w:rPr>
          <w:sz w:val="20"/>
          <w:szCs w:val="20"/>
        </w:rPr>
        <w:t>formie pisemnej.</w:t>
      </w:r>
    </w:p>
    <w:p w:rsidR="007A118F" w:rsidRPr="008A42F3" w:rsidRDefault="007A118F" w:rsidP="007A282C">
      <w:pPr>
        <w:numPr>
          <w:ilvl w:val="0"/>
          <w:numId w:val="27"/>
        </w:numPr>
        <w:suppressAutoHyphens w:val="0"/>
        <w:autoSpaceDE w:val="0"/>
        <w:autoSpaceDN w:val="0"/>
        <w:adjustRightInd w:val="0"/>
        <w:ind w:left="426"/>
        <w:jc w:val="both"/>
        <w:rPr>
          <w:sz w:val="20"/>
          <w:szCs w:val="20"/>
        </w:rPr>
      </w:pPr>
      <w:r w:rsidRPr="008A42F3">
        <w:rPr>
          <w:sz w:val="20"/>
          <w:szCs w:val="20"/>
        </w:rPr>
        <w:t xml:space="preserve">Skutki wynikające ze stwierdzenia przez Instytucję Zarządzającą RPO WZ niezgodności z przepisami aktów prawnych wskazanych w </w:t>
      </w:r>
      <w:r w:rsidR="00B13B52" w:rsidRPr="008A42F3">
        <w:rPr>
          <w:sz w:val="20"/>
          <w:szCs w:val="20"/>
        </w:rPr>
        <w:t>ust. 1</w:t>
      </w:r>
      <w:r w:rsidRPr="008A42F3">
        <w:rPr>
          <w:sz w:val="20"/>
          <w:szCs w:val="20"/>
        </w:rPr>
        <w:t>, obciążają Beneficjenta.</w:t>
      </w:r>
    </w:p>
    <w:p w:rsidR="007A118F" w:rsidRPr="008A42F3" w:rsidRDefault="007A118F" w:rsidP="007A282C">
      <w:pPr>
        <w:suppressAutoHyphens w:val="0"/>
        <w:autoSpaceDE w:val="0"/>
        <w:autoSpaceDN w:val="0"/>
        <w:adjustRightInd w:val="0"/>
        <w:ind w:left="426"/>
        <w:jc w:val="both"/>
        <w:rPr>
          <w:sz w:val="20"/>
          <w:szCs w:val="20"/>
        </w:rPr>
      </w:pPr>
    </w:p>
    <w:p w:rsidR="007A118F" w:rsidRPr="008A42F3" w:rsidRDefault="007A118F" w:rsidP="007A118F">
      <w:pPr>
        <w:autoSpaceDE w:val="0"/>
        <w:autoSpaceDN w:val="0"/>
        <w:adjustRightInd w:val="0"/>
        <w:ind w:left="426"/>
        <w:jc w:val="center"/>
        <w:rPr>
          <w:b/>
          <w:sz w:val="20"/>
          <w:szCs w:val="20"/>
        </w:rPr>
      </w:pPr>
      <w:r w:rsidRPr="008A42F3">
        <w:rPr>
          <w:b/>
          <w:sz w:val="20"/>
          <w:szCs w:val="20"/>
        </w:rPr>
        <w:t>Stwierdzanie nieprawidłowości przed zatwierdzeniem wniosku o płatność</w:t>
      </w:r>
    </w:p>
    <w:p w:rsidR="007A118F" w:rsidRPr="008A42F3" w:rsidRDefault="007A118F" w:rsidP="007A118F">
      <w:pPr>
        <w:autoSpaceDE w:val="0"/>
        <w:autoSpaceDN w:val="0"/>
        <w:adjustRightInd w:val="0"/>
        <w:spacing w:after="240"/>
        <w:ind w:left="426"/>
        <w:jc w:val="center"/>
        <w:rPr>
          <w:b/>
          <w:sz w:val="20"/>
          <w:szCs w:val="20"/>
        </w:rPr>
      </w:pPr>
      <w:r w:rsidRPr="008A42F3">
        <w:rPr>
          <w:b/>
          <w:sz w:val="20"/>
          <w:szCs w:val="20"/>
        </w:rPr>
        <w:t xml:space="preserve">§ </w:t>
      </w:r>
      <w:r w:rsidR="00715830" w:rsidRPr="008A42F3">
        <w:rPr>
          <w:b/>
          <w:sz w:val="20"/>
          <w:szCs w:val="20"/>
        </w:rPr>
        <w:t>1</w:t>
      </w:r>
      <w:r w:rsidR="008554A9" w:rsidRPr="008A42F3">
        <w:rPr>
          <w:b/>
          <w:sz w:val="20"/>
          <w:szCs w:val="20"/>
        </w:rPr>
        <w:t>3</w:t>
      </w:r>
    </w:p>
    <w:p w:rsidR="007A118F" w:rsidRPr="008A42F3" w:rsidRDefault="007A118F" w:rsidP="007A118F">
      <w:pPr>
        <w:numPr>
          <w:ilvl w:val="3"/>
          <w:numId w:val="10"/>
        </w:numPr>
        <w:suppressAutoHyphens w:val="0"/>
        <w:ind w:left="426"/>
        <w:jc w:val="both"/>
        <w:rPr>
          <w:sz w:val="20"/>
          <w:szCs w:val="20"/>
        </w:rPr>
      </w:pPr>
      <w:r w:rsidRPr="008A42F3">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8A42F3">
        <w:rPr>
          <w:sz w:val="20"/>
          <w:szCs w:val="20"/>
        </w:rPr>
        <w:t xml:space="preserve">, z zastrzeżeniem </w:t>
      </w:r>
      <w:r w:rsidR="00B13B52" w:rsidRPr="008A42F3">
        <w:rPr>
          <w:sz w:val="20"/>
          <w:szCs w:val="20"/>
        </w:rPr>
        <w:t>ust. 15</w:t>
      </w:r>
      <w:r w:rsidRPr="008A42F3">
        <w:rPr>
          <w:sz w:val="20"/>
          <w:szCs w:val="20"/>
        </w:rPr>
        <w:t xml:space="preserve">. Postanowienia </w:t>
      </w:r>
      <w:r w:rsidR="00B13B52" w:rsidRPr="008A42F3">
        <w:rPr>
          <w:sz w:val="20"/>
          <w:szCs w:val="20"/>
        </w:rPr>
        <w:t>§ 17 ust. 6-7</w:t>
      </w:r>
      <w:r w:rsidRPr="008A42F3">
        <w:rPr>
          <w:sz w:val="20"/>
          <w:szCs w:val="20"/>
        </w:rPr>
        <w:t xml:space="preserve"> </w:t>
      </w:r>
      <w:r w:rsidR="00ED7565" w:rsidRPr="008A42F3">
        <w:rPr>
          <w:sz w:val="20"/>
          <w:szCs w:val="20"/>
        </w:rPr>
        <w:t>Decyzji</w:t>
      </w:r>
      <w:r w:rsidRPr="008A42F3">
        <w:rPr>
          <w:sz w:val="20"/>
          <w:szCs w:val="20"/>
        </w:rPr>
        <w:t xml:space="preserve"> stosuje się odpowiednio.</w:t>
      </w:r>
    </w:p>
    <w:p w:rsidR="007A118F" w:rsidRPr="008A42F3" w:rsidRDefault="007A118F" w:rsidP="007A118F">
      <w:pPr>
        <w:numPr>
          <w:ilvl w:val="3"/>
          <w:numId w:val="10"/>
        </w:numPr>
        <w:suppressAutoHyphens w:val="0"/>
        <w:ind w:left="426"/>
        <w:jc w:val="both"/>
        <w:rPr>
          <w:sz w:val="20"/>
          <w:szCs w:val="20"/>
        </w:rPr>
      </w:pPr>
      <w:r w:rsidRPr="008A42F3">
        <w:rPr>
          <w:sz w:val="20"/>
          <w:szCs w:val="20"/>
        </w:rPr>
        <w:t>O stwierdzeniu nieprawidłowości indywidualnej Instytucja Zarządzająca RPO WZ informuje Beneficjenta w formie pisemnej.</w:t>
      </w:r>
    </w:p>
    <w:p w:rsidR="007A118F" w:rsidRPr="008A42F3" w:rsidRDefault="007A118F" w:rsidP="007A118F">
      <w:pPr>
        <w:numPr>
          <w:ilvl w:val="3"/>
          <w:numId w:val="10"/>
        </w:numPr>
        <w:suppressAutoHyphens w:val="0"/>
        <w:ind w:left="426"/>
        <w:jc w:val="both"/>
        <w:rPr>
          <w:sz w:val="20"/>
          <w:szCs w:val="20"/>
        </w:rPr>
      </w:pPr>
      <w:r w:rsidRPr="008A42F3">
        <w:rPr>
          <w:sz w:val="20"/>
          <w:szCs w:val="20"/>
        </w:rPr>
        <w:t xml:space="preserve">W odpowiedzi na informację, o której mowa w </w:t>
      </w:r>
      <w:r w:rsidR="00B13B52" w:rsidRPr="008A42F3">
        <w:rPr>
          <w:sz w:val="20"/>
          <w:szCs w:val="20"/>
        </w:rPr>
        <w:t>ust. 2</w:t>
      </w:r>
      <w:r w:rsidRPr="008A42F3">
        <w:rPr>
          <w:sz w:val="20"/>
          <w:szCs w:val="20"/>
        </w:rPr>
        <w:t>, Beneficjent ma pra</w:t>
      </w:r>
      <w:r w:rsidR="008D4C97" w:rsidRPr="008A42F3">
        <w:rPr>
          <w:sz w:val="20"/>
          <w:szCs w:val="20"/>
        </w:rPr>
        <w:t>wo do zgłoszenia, w terminie 14 </w:t>
      </w:r>
      <w:r w:rsidRPr="008A42F3">
        <w:rPr>
          <w:sz w:val="20"/>
          <w:szCs w:val="20"/>
        </w:rPr>
        <w:t xml:space="preserve">dni od dnia jej otrzymania, umotywowanych pisemnych zastrzeżeń do tej informacji. </w:t>
      </w:r>
    </w:p>
    <w:p w:rsidR="007A118F" w:rsidRPr="008A42F3" w:rsidRDefault="007A118F" w:rsidP="007A118F">
      <w:pPr>
        <w:numPr>
          <w:ilvl w:val="3"/>
          <w:numId w:val="10"/>
        </w:numPr>
        <w:suppressAutoHyphens w:val="0"/>
        <w:ind w:left="426"/>
        <w:jc w:val="both"/>
        <w:rPr>
          <w:sz w:val="20"/>
          <w:szCs w:val="20"/>
        </w:rPr>
      </w:pPr>
      <w:r w:rsidRPr="008A42F3">
        <w:rPr>
          <w:sz w:val="20"/>
          <w:szCs w:val="20"/>
        </w:rPr>
        <w:t xml:space="preserve">Termin, o którym mowa w </w:t>
      </w:r>
      <w:r w:rsidR="00B13B52" w:rsidRPr="008A42F3">
        <w:rPr>
          <w:sz w:val="20"/>
          <w:szCs w:val="20"/>
        </w:rPr>
        <w:t>ust. 3</w:t>
      </w:r>
      <w:r w:rsidRPr="008A42F3">
        <w:rPr>
          <w:sz w:val="20"/>
          <w:szCs w:val="20"/>
        </w:rPr>
        <w:t>, może być przedłużony przez Instytucję Zarządzającą RPO WZ na czas oznaczony, na wniosek Beneficjenta, złożony przed upływem terminu zgłoszenia zastrzeżeń.</w:t>
      </w:r>
    </w:p>
    <w:p w:rsidR="007A118F" w:rsidRPr="008A42F3" w:rsidRDefault="007A118F" w:rsidP="007A118F">
      <w:pPr>
        <w:numPr>
          <w:ilvl w:val="3"/>
          <w:numId w:val="10"/>
        </w:numPr>
        <w:suppressAutoHyphens w:val="0"/>
        <w:ind w:left="426"/>
        <w:jc w:val="both"/>
        <w:rPr>
          <w:sz w:val="20"/>
          <w:szCs w:val="20"/>
        </w:rPr>
      </w:pPr>
      <w:r w:rsidRPr="008A42F3">
        <w:rPr>
          <w:sz w:val="20"/>
          <w:szCs w:val="20"/>
        </w:rPr>
        <w:t xml:space="preserve">Instytucja Zarządzająca RPO WZ ma prawo poprawienia w informacji, o której mowa w </w:t>
      </w:r>
      <w:r w:rsidR="00B13B52" w:rsidRPr="008A42F3">
        <w:rPr>
          <w:sz w:val="20"/>
          <w:szCs w:val="20"/>
        </w:rPr>
        <w:t>ust. 2</w:t>
      </w:r>
      <w:r w:rsidRPr="008A42F3">
        <w:rPr>
          <w:sz w:val="20"/>
          <w:szCs w:val="20"/>
        </w:rPr>
        <w:t>, w każdym czasie, z urzędu lub na wniosek Beneficjenta, oczywistych omyłek. Informację o zakresie sprostowania przekazuje się bez zbędnej zwłoki Beneficjentowi.</w:t>
      </w:r>
    </w:p>
    <w:p w:rsidR="007A118F" w:rsidRPr="008A42F3" w:rsidRDefault="007A118F" w:rsidP="007A118F">
      <w:pPr>
        <w:numPr>
          <w:ilvl w:val="3"/>
          <w:numId w:val="10"/>
        </w:numPr>
        <w:suppressAutoHyphens w:val="0"/>
        <w:ind w:left="426"/>
        <w:jc w:val="both"/>
        <w:rPr>
          <w:sz w:val="20"/>
          <w:szCs w:val="20"/>
        </w:rPr>
      </w:pPr>
      <w:r w:rsidRPr="008A42F3">
        <w:rPr>
          <w:sz w:val="20"/>
          <w:szCs w:val="20"/>
        </w:rPr>
        <w:lastRenderedPageBreak/>
        <w:t xml:space="preserve">Zastrzeżenia do informacji, o której mowa w </w:t>
      </w:r>
      <w:r w:rsidR="00B13B52" w:rsidRPr="008A42F3">
        <w:rPr>
          <w:sz w:val="20"/>
          <w:szCs w:val="20"/>
        </w:rPr>
        <w:t>ust. 2</w:t>
      </w:r>
      <w:r w:rsidRPr="008A42F3">
        <w:rPr>
          <w:sz w:val="20"/>
          <w:szCs w:val="20"/>
        </w:rPr>
        <w:t>,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8A42F3" w:rsidRDefault="007A118F" w:rsidP="007A118F">
      <w:pPr>
        <w:numPr>
          <w:ilvl w:val="3"/>
          <w:numId w:val="10"/>
        </w:numPr>
        <w:suppressAutoHyphens w:val="0"/>
        <w:ind w:left="426"/>
        <w:jc w:val="both"/>
        <w:rPr>
          <w:sz w:val="20"/>
          <w:szCs w:val="20"/>
        </w:rPr>
      </w:pPr>
      <w:r w:rsidRPr="008A42F3">
        <w:rPr>
          <w:sz w:val="20"/>
          <w:szCs w:val="20"/>
        </w:rPr>
        <w:t>Zastrzeżenia, o których mowa w us</w:t>
      </w:r>
      <w:r w:rsidR="00B13B52" w:rsidRPr="008A42F3">
        <w:rPr>
          <w:sz w:val="20"/>
          <w:szCs w:val="20"/>
        </w:rPr>
        <w:t>t. 3</w:t>
      </w:r>
      <w:r w:rsidRPr="008A42F3">
        <w:rPr>
          <w:sz w:val="20"/>
          <w:szCs w:val="20"/>
        </w:rPr>
        <w:t>, mogą zostać w każdym czasie wycofane. Zastrzeżenia, które zostały wycofane, pozostawia się bez rozpatrzenia.</w:t>
      </w:r>
    </w:p>
    <w:p w:rsidR="007A118F" w:rsidRPr="008A42F3" w:rsidRDefault="007A118F" w:rsidP="007A118F">
      <w:pPr>
        <w:numPr>
          <w:ilvl w:val="3"/>
          <w:numId w:val="10"/>
        </w:numPr>
        <w:suppressAutoHyphens w:val="0"/>
        <w:ind w:left="426"/>
        <w:jc w:val="both"/>
        <w:rPr>
          <w:sz w:val="20"/>
          <w:szCs w:val="20"/>
        </w:rPr>
      </w:pPr>
      <w:r w:rsidRPr="008A42F3">
        <w:rPr>
          <w:sz w:val="20"/>
          <w:szCs w:val="20"/>
        </w:rPr>
        <w:t xml:space="preserve">W trakcie rozpatrywania zastrzeżeń, o których mowa w </w:t>
      </w:r>
      <w:r w:rsidR="00B13B52" w:rsidRPr="008A42F3">
        <w:rPr>
          <w:sz w:val="20"/>
          <w:szCs w:val="20"/>
        </w:rPr>
        <w:t>ust. 3</w:t>
      </w:r>
      <w:r w:rsidRPr="008A42F3">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8A42F3" w:rsidRDefault="007A118F" w:rsidP="007A118F">
      <w:pPr>
        <w:numPr>
          <w:ilvl w:val="3"/>
          <w:numId w:val="10"/>
        </w:numPr>
        <w:suppressAutoHyphens w:val="0"/>
        <w:ind w:left="426"/>
        <w:jc w:val="both"/>
        <w:rPr>
          <w:sz w:val="20"/>
          <w:szCs w:val="20"/>
        </w:rPr>
      </w:pPr>
      <w:r w:rsidRPr="008A42F3">
        <w:rPr>
          <w:sz w:val="20"/>
          <w:szCs w:val="20"/>
        </w:rPr>
        <w:t xml:space="preserve">Instytucja Zarządzająca RPO WZ, po rozpatrzeniu zastrzeżeń, o których mowa w </w:t>
      </w:r>
      <w:r w:rsidR="00B13B52" w:rsidRPr="008A42F3">
        <w:rPr>
          <w:sz w:val="20"/>
          <w:szCs w:val="20"/>
        </w:rPr>
        <w:t>ust. 3</w:t>
      </w:r>
      <w:r w:rsidRPr="008A42F3">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8A42F3" w:rsidRDefault="007A118F" w:rsidP="007A118F">
      <w:pPr>
        <w:numPr>
          <w:ilvl w:val="3"/>
          <w:numId w:val="10"/>
        </w:numPr>
        <w:suppressAutoHyphens w:val="0"/>
        <w:ind w:left="426"/>
        <w:jc w:val="both"/>
        <w:rPr>
          <w:sz w:val="20"/>
          <w:szCs w:val="20"/>
        </w:rPr>
      </w:pPr>
      <w:r w:rsidRPr="008A42F3">
        <w:rPr>
          <w:sz w:val="20"/>
          <w:szCs w:val="20"/>
        </w:rPr>
        <w:t xml:space="preserve">W przypadku wydania zaleceń lub rekomendacji, o których mowa w </w:t>
      </w:r>
      <w:r w:rsidR="00B13B52" w:rsidRPr="008A42F3">
        <w:rPr>
          <w:sz w:val="20"/>
          <w:szCs w:val="20"/>
        </w:rPr>
        <w:t>ust. 9</w:t>
      </w:r>
      <w:r w:rsidRPr="008A42F3">
        <w:rPr>
          <w:sz w:val="20"/>
          <w:szCs w:val="20"/>
        </w:rPr>
        <w:t>,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8A42F3" w:rsidRDefault="007A118F" w:rsidP="007A118F">
      <w:pPr>
        <w:numPr>
          <w:ilvl w:val="3"/>
          <w:numId w:val="10"/>
        </w:numPr>
        <w:suppressAutoHyphens w:val="0"/>
        <w:ind w:left="426"/>
        <w:jc w:val="both"/>
        <w:rPr>
          <w:sz w:val="20"/>
          <w:szCs w:val="20"/>
        </w:rPr>
      </w:pPr>
      <w:r w:rsidRPr="008A42F3">
        <w:rPr>
          <w:sz w:val="20"/>
          <w:szCs w:val="20"/>
        </w:rPr>
        <w:t>Do ostatecznej informacji oraz do pisemnego stanowiska wobec zgłoszonych zastrzeżeń nie przysługuje możliwość złożenia dalszych zastrzeżeń.</w:t>
      </w:r>
    </w:p>
    <w:p w:rsidR="007A118F" w:rsidRPr="008A42F3" w:rsidRDefault="007A118F" w:rsidP="007A118F">
      <w:pPr>
        <w:numPr>
          <w:ilvl w:val="3"/>
          <w:numId w:val="10"/>
        </w:numPr>
        <w:suppressAutoHyphens w:val="0"/>
        <w:ind w:left="426"/>
        <w:jc w:val="both"/>
        <w:rPr>
          <w:sz w:val="20"/>
          <w:szCs w:val="20"/>
        </w:rPr>
      </w:pPr>
      <w:r w:rsidRPr="008A42F3">
        <w:rPr>
          <w:sz w:val="20"/>
          <w:szCs w:val="20"/>
        </w:rPr>
        <w:t xml:space="preserve">Beneficjent w wyznaczonym terminie informuje Instytucję Zarządzającą RPO WZ o sposobie wykonania zaleceń lub rekomendacji, o których mowa w </w:t>
      </w:r>
      <w:r w:rsidR="00B13B52" w:rsidRPr="008A42F3">
        <w:rPr>
          <w:sz w:val="20"/>
          <w:szCs w:val="20"/>
        </w:rPr>
        <w:t>ust. 9</w:t>
      </w:r>
      <w:r w:rsidRPr="008A42F3">
        <w:rPr>
          <w:sz w:val="20"/>
          <w:szCs w:val="20"/>
        </w:rPr>
        <w:t xml:space="preserve"> zdanie trzecie.</w:t>
      </w:r>
    </w:p>
    <w:p w:rsidR="007A118F" w:rsidRPr="008A42F3" w:rsidRDefault="007A118F" w:rsidP="007A118F">
      <w:pPr>
        <w:numPr>
          <w:ilvl w:val="3"/>
          <w:numId w:val="10"/>
        </w:numPr>
        <w:suppressAutoHyphens w:val="0"/>
        <w:ind w:left="426"/>
        <w:jc w:val="both"/>
        <w:rPr>
          <w:sz w:val="20"/>
          <w:szCs w:val="20"/>
        </w:rPr>
      </w:pPr>
      <w:r w:rsidRPr="008A42F3">
        <w:rPr>
          <w:sz w:val="20"/>
          <w:szCs w:val="20"/>
        </w:rPr>
        <w:t xml:space="preserve">W przypadku przesłania informacji, o której mowa w </w:t>
      </w:r>
      <w:r w:rsidR="00B13B52" w:rsidRPr="008A42F3">
        <w:rPr>
          <w:sz w:val="20"/>
          <w:szCs w:val="20"/>
        </w:rPr>
        <w:t>ust. 2</w:t>
      </w:r>
      <w:r w:rsidRPr="008A42F3">
        <w:rPr>
          <w:sz w:val="20"/>
          <w:szCs w:val="20"/>
        </w:rPr>
        <w:t xml:space="preserve">, w piśmie, o którym mowa w </w:t>
      </w:r>
      <w:r w:rsidR="00B13B52" w:rsidRPr="008A42F3">
        <w:rPr>
          <w:sz w:val="20"/>
          <w:szCs w:val="20"/>
        </w:rPr>
        <w:t>§ 9 ust. 7</w:t>
      </w:r>
      <w:r w:rsidRPr="008A42F3">
        <w:rPr>
          <w:sz w:val="20"/>
          <w:szCs w:val="20"/>
        </w:rPr>
        <w:t xml:space="preserve"> </w:t>
      </w:r>
      <w:r w:rsidR="00587129" w:rsidRPr="008A42F3">
        <w:rPr>
          <w:sz w:val="20"/>
          <w:szCs w:val="20"/>
        </w:rPr>
        <w:t>Decyzji</w:t>
      </w:r>
      <w:r w:rsidRPr="008A42F3">
        <w:rPr>
          <w:sz w:val="20"/>
          <w:szCs w:val="20"/>
        </w:rPr>
        <w:t xml:space="preserve"> weryfikacja tego wniosku zostaje wstrzymana do momentu zakończenia pr</w:t>
      </w:r>
      <w:r w:rsidR="008D4C97" w:rsidRPr="008A42F3">
        <w:rPr>
          <w:sz w:val="20"/>
          <w:szCs w:val="20"/>
        </w:rPr>
        <w:t xml:space="preserve">ocedury opisanej w </w:t>
      </w:r>
      <w:r w:rsidR="00B13B52" w:rsidRPr="008A42F3">
        <w:rPr>
          <w:sz w:val="20"/>
          <w:szCs w:val="20"/>
        </w:rPr>
        <w:t>ust. 1-12</w:t>
      </w:r>
      <w:r w:rsidR="008D4C97" w:rsidRPr="008A42F3">
        <w:rPr>
          <w:sz w:val="20"/>
          <w:szCs w:val="20"/>
        </w:rPr>
        <w:t>. O </w:t>
      </w:r>
      <w:r w:rsidRPr="008A42F3">
        <w:rPr>
          <w:sz w:val="20"/>
          <w:szCs w:val="20"/>
        </w:rPr>
        <w:t>wstrzymaniu weryfikacji wniosku o płatność Beneficjent informowany jest w formie pisemnej.</w:t>
      </w:r>
    </w:p>
    <w:p w:rsidR="007A118F" w:rsidRPr="008A42F3" w:rsidRDefault="007A118F" w:rsidP="007A118F">
      <w:pPr>
        <w:numPr>
          <w:ilvl w:val="3"/>
          <w:numId w:val="10"/>
        </w:numPr>
        <w:suppressAutoHyphens w:val="0"/>
        <w:ind w:left="426"/>
        <w:jc w:val="both"/>
        <w:rPr>
          <w:sz w:val="20"/>
          <w:szCs w:val="20"/>
        </w:rPr>
      </w:pPr>
      <w:r w:rsidRPr="008A42F3">
        <w:rPr>
          <w:sz w:val="20"/>
          <w:szCs w:val="20"/>
        </w:rPr>
        <w:t xml:space="preserve">W przypadku przesłania informacji, o której mowa w </w:t>
      </w:r>
      <w:r w:rsidR="00B13B52" w:rsidRPr="008A42F3">
        <w:rPr>
          <w:sz w:val="20"/>
          <w:szCs w:val="20"/>
        </w:rPr>
        <w:t>ust. 2</w:t>
      </w:r>
      <w:r w:rsidRPr="008A42F3">
        <w:rPr>
          <w:sz w:val="20"/>
          <w:szCs w:val="20"/>
        </w:rPr>
        <w:t>,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w:t>
      </w:r>
      <w:r w:rsidR="008D4C97" w:rsidRPr="008A42F3">
        <w:rPr>
          <w:sz w:val="20"/>
          <w:szCs w:val="20"/>
        </w:rPr>
        <w:t xml:space="preserve"> zdaniu poprzedzającym, jeśli w </w:t>
      </w:r>
      <w:r w:rsidRPr="008A42F3">
        <w:rPr>
          <w:sz w:val="20"/>
          <w:szCs w:val="20"/>
        </w:rPr>
        <w:t xml:space="preserve">wyniku przeprowadzenia procedury opisanej w </w:t>
      </w:r>
      <w:r w:rsidR="00B13B52" w:rsidRPr="008A42F3">
        <w:rPr>
          <w:sz w:val="20"/>
          <w:szCs w:val="20"/>
        </w:rPr>
        <w:t>ust. 1-12</w:t>
      </w:r>
      <w:r w:rsidRPr="008A42F3">
        <w:rPr>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8A42F3" w:rsidRDefault="00FC35AB" w:rsidP="00FE4003">
      <w:pPr>
        <w:numPr>
          <w:ilvl w:val="3"/>
          <w:numId w:val="10"/>
        </w:numPr>
        <w:suppressAutoHyphens w:val="0"/>
        <w:ind w:left="426"/>
        <w:jc w:val="both"/>
        <w:rPr>
          <w:sz w:val="20"/>
          <w:szCs w:val="20"/>
        </w:rPr>
      </w:pPr>
      <w:r w:rsidRPr="008A42F3">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8A42F3">
        <w:rPr>
          <w:sz w:val="20"/>
          <w:szCs w:val="20"/>
        </w:rPr>
        <w:t xml:space="preserve"> </w:t>
      </w:r>
      <w:r w:rsidRPr="008A42F3">
        <w:rPr>
          <w:rFonts w:eastAsiaTheme="minorHAnsi"/>
          <w:sz w:val="20"/>
          <w:szCs w:val="20"/>
          <w:lang w:eastAsia="en-US"/>
        </w:rPr>
        <w:t>kwalifikowalne nieobarczone błędem. Wyda</w:t>
      </w:r>
      <w:r w:rsidR="008D4C97" w:rsidRPr="008A42F3">
        <w:rPr>
          <w:rFonts w:eastAsiaTheme="minorHAnsi"/>
          <w:sz w:val="20"/>
          <w:szCs w:val="20"/>
          <w:lang w:eastAsia="en-US"/>
        </w:rPr>
        <w:t>tki te mogą być przedstawione w </w:t>
      </w:r>
      <w:r w:rsidRPr="008A42F3">
        <w:rPr>
          <w:rFonts w:eastAsiaTheme="minorHAnsi"/>
          <w:sz w:val="20"/>
          <w:szCs w:val="20"/>
          <w:lang w:eastAsia="en-US"/>
        </w:rPr>
        <w:t>jednym</w:t>
      </w:r>
      <w:r w:rsidRPr="008A42F3">
        <w:rPr>
          <w:sz w:val="20"/>
          <w:szCs w:val="20"/>
        </w:rPr>
        <w:t xml:space="preserve"> </w:t>
      </w:r>
      <w:r w:rsidRPr="008A42F3">
        <w:rPr>
          <w:rFonts w:eastAsiaTheme="minorHAnsi"/>
          <w:sz w:val="20"/>
          <w:szCs w:val="20"/>
          <w:lang w:eastAsia="en-US"/>
        </w:rPr>
        <w:t xml:space="preserve">bądź kilku wnioskach o płatność składanych w późniejszym terminie.   </w:t>
      </w:r>
    </w:p>
    <w:p w:rsidR="00D169A5" w:rsidRPr="008A42F3" w:rsidRDefault="00D169A5">
      <w:pPr>
        <w:pStyle w:val="Akapitzlist"/>
        <w:ind w:left="0"/>
        <w:jc w:val="both"/>
        <w:rPr>
          <w:b/>
          <w:sz w:val="20"/>
        </w:rPr>
      </w:pPr>
    </w:p>
    <w:p w:rsidR="008554A9" w:rsidRPr="008A42F3" w:rsidRDefault="00D465FE" w:rsidP="008554A9">
      <w:pPr>
        <w:suppressAutoHyphens w:val="0"/>
        <w:jc w:val="center"/>
        <w:rPr>
          <w:rFonts w:eastAsia="Calibri"/>
          <w:b/>
          <w:sz w:val="20"/>
          <w:szCs w:val="20"/>
          <w:lang w:eastAsia="en-US"/>
        </w:rPr>
      </w:pPr>
      <w:r w:rsidRPr="008A42F3">
        <w:rPr>
          <w:rFonts w:eastAsia="Calibri"/>
          <w:b/>
          <w:sz w:val="20"/>
          <w:szCs w:val="20"/>
          <w:lang w:eastAsia="en-US"/>
        </w:rPr>
        <w:t>Dochód</w:t>
      </w:r>
    </w:p>
    <w:p w:rsidR="00103E12" w:rsidRPr="008A42F3" w:rsidRDefault="00D465FE" w:rsidP="008554A9">
      <w:pPr>
        <w:suppressAutoHyphens w:val="0"/>
        <w:jc w:val="center"/>
        <w:rPr>
          <w:rFonts w:eastAsia="Calibri"/>
          <w:b/>
          <w:sz w:val="20"/>
          <w:szCs w:val="20"/>
          <w:lang w:eastAsia="en-US"/>
        </w:rPr>
      </w:pPr>
      <w:r w:rsidRPr="008A42F3">
        <w:rPr>
          <w:rFonts w:eastAsia="Calibri"/>
          <w:b/>
          <w:sz w:val="20"/>
          <w:szCs w:val="20"/>
          <w:lang w:eastAsia="en-US"/>
        </w:rPr>
        <w:t>§ 14</w:t>
      </w:r>
    </w:p>
    <w:p w:rsidR="00F96B29" w:rsidRPr="008A42F3" w:rsidRDefault="00F96B29" w:rsidP="008554A9">
      <w:pPr>
        <w:suppressAutoHyphens w:val="0"/>
        <w:jc w:val="center"/>
        <w:rPr>
          <w:rFonts w:eastAsia="Calibri"/>
          <w:b/>
          <w:sz w:val="20"/>
          <w:szCs w:val="20"/>
          <w:lang w:eastAsia="en-US"/>
        </w:rPr>
      </w:pPr>
    </w:p>
    <w:p w:rsidR="00D169A5" w:rsidRPr="008A42F3" w:rsidRDefault="00D169A5" w:rsidP="00D169A5">
      <w:pPr>
        <w:pStyle w:val="Default"/>
        <w:numPr>
          <w:ilvl w:val="0"/>
          <w:numId w:val="85"/>
        </w:numPr>
        <w:jc w:val="both"/>
        <w:rPr>
          <w:rFonts w:ascii="Times New Roman" w:hAnsi="Times New Roman" w:cs="Times New Roman"/>
          <w:sz w:val="20"/>
          <w:szCs w:val="20"/>
        </w:rPr>
      </w:pPr>
      <w:r w:rsidRPr="008A42F3">
        <w:rPr>
          <w:rFonts w:ascii="Times New Roman" w:hAnsi="Times New Roman" w:cs="Times New Roman"/>
          <w:sz w:val="20"/>
          <w:szCs w:val="20"/>
        </w:rPr>
        <w:t>Beneficjent zobowiązuje się do wykazywania oraz monitorowania dochodów</w:t>
      </w:r>
      <w:r w:rsidR="00E55103" w:rsidRPr="008A42F3">
        <w:rPr>
          <w:rFonts w:ascii="Times New Roman" w:hAnsi="Times New Roman" w:cs="Times New Roman"/>
          <w:sz w:val="20"/>
          <w:szCs w:val="20"/>
        </w:rPr>
        <w:t>, o których mowa w § 1 pkt 4</w:t>
      </w:r>
      <w:r w:rsidRPr="008A42F3">
        <w:rPr>
          <w:rFonts w:ascii="Times New Roman" w:hAnsi="Times New Roman" w:cs="Times New Roman"/>
          <w:sz w:val="20"/>
          <w:szCs w:val="20"/>
        </w:rPr>
        <w:t xml:space="preserve"> </w:t>
      </w:r>
      <w:r w:rsidR="00E55103" w:rsidRPr="008A42F3">
        <w:rPr>
          <w:rFonts w:ascii="Times New Roman" w:hAnsi="Times New Roman" w:cs="Times New Roman"/>
          <w:sz w:val="20"/>
          <w:szCs w:val="20"/>
        </w:rPr>
        <w:t>Decyzji</w:t>
      </w:r>
      <w:r w:rsidRPr="008A42F3">
        <w:rPr>
          <w:rFonts w:ascii="Times New Roman" w:hAnsi="Times New Roman" w:cs="Times New Roman"/>
          <w:sz w:val="20"/>
          <w:szCs w:val="20"/>
        </w:rPr>
        <w:t xml:space="preserve">, powstałych w związku z realizacją Projektu zgodnie z </w:t>
      </w:r>
      <w:r w:rsidRPr="008A42F3">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E55103" w:rsidRPr="008A42F3">
        <w:rPr>
          <w:rFonts w:ascii="Times New Roman" w:hAnsi="Times New Roman" w:cs="Times New Roman"/>
          <w:sz w:val="20"/>
          <w:szCs w:val="20"/>
        </w:rPr>
        <w:t>, stanowiącymi załącznik nr 7 do decyzji</w:t>
      </w:r>
      <w:r w:rsidRPr="008A42F3">
        <w:rPr>
          <w:rFonts w:ascii="Times New Roman" w:hAnsi="Times New Roman" w:cs="Times New Roman"/>
          <w:sz w:val="20"/>
          <w:szCs w:val="20"/>
        </w:rPr>
        <w:t xml:space="preserve">. </w:t>
      </w:r>
    </w:p>
    <w:p w:rsidR="00D169A5" w:rsidRPr="008A42F3" w:rsidRDefault="00D169A5" w:rsidP="00D169A5">
      <w:pPr>
        <w:pStyle w:val="Default"/>
        <w:numPr>
          <w:ilvl w:val="0"/>
          <w:numId w:val="85"/>
        </w:numPr>
        <w:jc w:val="both"/>
        <w:rPr>
          <w:rFonts w:ascii="Times New Roman" w:hAnsi="Times New Roman" w:cs="Times New Roman"/>
          <w:sz w:val="20"/>
          <w:szCs w:val="20"/>
        </w:rPr>
      </w:pPr>
      <w:r w:rsidRPr="008A42F3">
        <w:rPr>
          <w:rFonts w:ascii="Times New Roman" w:hAnsi="Times New Roman" w:cs="Times New Roman"/>
          <w:sz w:val="20"/>
          <w:szCs w:val="20"/>
        </w:rPr>
        <w:t>Procedura wykorzystywana przez Beneficjenta do wykazywania oraz monitorowania dochodów zależna jest od metody, w oparciu o którą ustalony został poziom dofinansowania dla Projektu.</w:t>
      </w:r>
    </w:p>
    <w:p w:rsidR="00D169A5" w:rsidRPr="008A42F3" w:rsidRDefault="00D169A5" w:rsidP="00D169A5">
      <w:pPr>
        <w:pStyle w:val="Default"/>
        <w:numPr>
          <w:ilvl w:val="0"/>
          <w:numId w:val="85"/>
        </w:numPr>
        <w:jc w:val="both"/>
        <w:rPr>
          <w:rFonts w:ascii="Times New Roman" w:hAnsi="Times New Roman" w:cs="Times New Roman"/>
          <w:sz w:val="20"/>
          <w:szCs w:val="20"/>
        </w:rPr>
      </w:pPr>
      <w:r w:rsidRPr="008A42F3">
        <w:rPr>
          <w:rFonts w:ascii="Times New Roman" w:hAnsi="Times New Roman" w:cs="Times New Roman"/>
          <w:sz w:val="20"/>
          <w:szCs w:val="20"/>
        </w:rPr>
        <w:t xml:space="preserve">Procedury, o których mowa w </w:t>
      </w:r>
      <w:r w:rsidR="00B13B52" w:rsidRPr="008A42F3">
        <w:rPr>
          <w:rFonts w:ascii="Times New Roman" w:hAnsi="Times New Roman" w:cs="Times New Roman"/>
          <w:sz w:val="20"/>
          <w:szCs w:val="20"/>
        </w:rPr>
        <w:t>ust. 2</w:t>
      </w:r>
      <w:r w:rsidRPr="008A42F3">
        <w:rPr>
          <w:rFonts w:ascii="Times New Roman" w:hAnsi="Times New Roman" w:cs="Times New Roman"/>
          <w:sz w:val="20"/>
          <w:szCs w:val="20"/>
        </w:rPr>
        <w:t xml:space="preserve"> określone zostały w rozporządzeniu ogólnym, Wytycznych Ministra</w:t>
      </w:r>
      <w:r w:rsidR="00D20A41" w:rsidRPr="008A42F3">
        <w:rPr>
          <w:rFonts w:ascii="Times New Roman" w:hAnsi="Times New Roman" w:cs="Times New Roman"/>
          <w:sz w:val="20"/>
          <w:szCs w:val="20"/>
        </w:rPr>
        <w:t xml:space="preserve"> </w:t>
      </w:r>
      <w:r w:rsidRPr="008A42F3">
        <w:rPr>
          <w:rFonts w:ascii="Times New Roman" w:hAnsi="Times New Roman" w:cs="Times New Roman"/>
          <w:sz w:val="20"/>
          <w:szCs w:val="20"/>
        </w:rPr>
        <w:t xml:space="preserve">Rozwoju </w:t>
      </w:r>
      <w:r w:rsidR="008C0888" w:rsidRPr="008A42F3">
        <w:rPr>
          <w:rFonts w:ascii="Times New Roman" w:hAnsi="Times New Roman" w:cs="Times New Roman"/>
          <w:sz w:val="20"/>
          <w:szCs w:val="20"/>
        </w:rPr>
        <w:t xml:space="preserve">i Finansów </w:t>
      </w:r>
      <w:r w:rsidRPr="008A42F3">
        <w:rPr>
          <w:rFonts w:ascii="Times New Roman" w:hAnsi="Times New Roman" w:cs="Times New Roman"/>
          <w:sz w:val="20"/>
          <w:szCs w:val="20"/>
        </w:rPr>
        <w:t xml:space="preserve">w zakresie zagadnień związanych z przygotowaniem projektów inwestycyjnych, w tym projektów generujących dochód i projektów hybrydowych na lata 2014-2020 z dnia </w:t>
      </w:r>
      <w:r w:rsidR="008C0888" w:rsidRPr="008A42F3">
        <w:rPr>
          <w:rFonts w:ascii="Times New Roman" w:hAnsi="Times New Roman" w:cs="Times New Roman"/>
          <w:sz w:val="20"/>
          <w:szCs w:val="20"/>
        </w:rPr>
        <w:t>17.02.2017</w:t>
      </w:r>
      <w:r w:rsidRPr="008A42F3">
        <w:rPr>
          <w:rFonts w:ascii="Times New Roman" w:hAnsi="Times New Roman" w:cs="Times New Roman"/>
          <w:sz w:val="20"/>
          <w:szCs w:val="20"/>
        </w:rPr>
        <w:t xml:space="preserve"> r. oraz Wytycznych</w:t>
      </w:r>
      <w:r w:rsidRPr="008A42F3">
        <w:rPr>
          <w:rFonts w:ascii="Times New Roman" w:eastAsia="Times New Roman" w:hAnsi="Times New Roman" w:cs="Times New Roman"/>
          <w:color w:val="auto"/>
          <w:sz w:val="20"/>
          <w:szCs w:val="20"/>
        </w:rPr>
        <w:t xml:space="preserve"> </w:t>
      </w:r>
      <w:r w:rsidRPr="008A42F3">
        <w:rPr>
          <w:rFonts w:ascii="Times New Roman" w:hAnsi="Times New Roman" w:cs="Times New Roman"/>
          <w:sz w:val="20"/>
          <w:szCs w:val="20"/>
        </w:rPr>
        <w:t xml:space="preserve">Ministra Rozwoju </w:t>
      </w:r>
      <w:r w:rsidR="008C0888" w:rsidRPr="008A42F3">
        <w:rPr>
          <w:rFonts w:ascii="Times New Roman" w:hAnsi="Times New Roman" w:cs="Times New Roman"/>
          <w:sz w:val="20"/>
          <w:szCs w:val="20"/>
        </w:rPr>
        <w:t xml:space="preserve">i Finansów </w:t>
      </w:r>
      <w:r w:rsidRPr="008A42F3">
        <w:rPr>
          <w:rFonts w:ascii="Times New Roman" w:hAnsi="Times New Roman" w:cs="Times New Roman"/>
          <w:sz w:val="20"/>
          <w:szCs w:val="20"/>
        </w:rPr>
        <w:t>w zakresie kwalifikowalności wydatków w ramach Europejskiego Funduszu Rozwoju Regionalnego, Europejskiego Funduszu Społecznego oraz Funduszu Spójności na lata 2014-</w:t>
      </w:r>
      <w:r w:rsidRPr="008A42F3">
        <w:rPr>
          <w:rFonts w:ascii="Times New Roman" w:hAnsi="Times New Roman" w:cs="Times New Roman"/>
          <w:sz w:val="20"/>
          <w:szCs w:val="20"/>
        </w:rPr>
        <w:softHyphen/>
        <w:t>2020 z dnia 1</w:t>
      </w:r>
      <w:r w:rsidR="00382079" w:rsidRPr="008A42F3">
        <w:rPr>
          <w:rFonts w:ascii="Times New Roman" w:hAnsi="Times New Roman" w:cs="Times New Roman"/>
          <w:sz w:val="20"/>
          <w:szCs w:val="20"/>
        </w:rPr>
        <w:t>9</w:t>
      </w:r>
      <w:r w:rsidRPr="008A42F3">
        <w:rPr>
          <w:rFonts w:ascii="Times New Roman" w:hAnsi="Times New Roman" w:cs="Times New Roman"/>
          <w:sz w:val="20"/>
          <w:szCs w:val="20"/>
        </w:rPr>
        <w:t>.</w:t>
      </w:r>
      <w:r w:rsidR="008C0888" w:rsidRPr="008A42F3">
        <w:rPr>
          <w:rFonts w:ascii="Times New Roman" w:hAnsi="Times New Roman" w:cs="Times New Roman"/>
          <w:sz w:val="20"/>
          <w:szCs w:val="20"/>
        </w:rPr>
        <w:t>07</w:t>
      </w:r>
      <w:r w:rsidRPr="008A42F3">
        <w:rPr>
          <w:rFonts w:ascii="Times New Roman" w:hAnsi="Times New Roman" w:cs="Times New Roman"/>
          <w:sz w:val="20"/>
          <w:szCs w:val="20"/>
        </w:rPr>
        <w:t>.</w:t>
      </w:r>
      <w:r w:rsidR="008C0888" w:rsidRPr="008A42F3">
        <w:rPr>
          <w:rFonts w:ascii="Times New Roman" w:hAnsi="Times New Roman" w:cs="Times New Roman"/>
          <w:sz w:val="20"/>
          <w:szCs w:val="20"/>
        </w:rPr>
        <w:t xml:space="preserve">2017 </w:t>
      </w:r>
      <w:r w:rsidRPr="008A42F3">
        <w:rPr>
          <w:rFonts w:ascii="Times New Roman" w:hAnsi="Times New Roman" w:cs="Times New Roman"/>
          <w:sz w:val="20"/>
          <w:szCs w:val="20"/>
        </w:rPr>
        <w:t>r.</w:t>
      </w:r>
    </w:p>
    <w:p w:rsidR="00F96B29" w:rsidRPr="008A42F3" w:rsidRDefault="00F96B29" w:rsidP="00F96B29">
      <w:pPr>
        <w:suppressAutoHyphens w:val="0"/>
        <w:rPr>
          <w:rFonts w:eastAsia="Calibri"/>
          <w:b/>
          <w:sz w:val="20"/>
          <w:szCs w:val="20"/>
          <w:lang w:eastAsia="en-US"/>
        </w:rPr>
      </w:pPr>
    </w:p>
    <w:p w:rsidR="007A118F" w:rsidRPr="008A42F3" w:rsidRDefault="007A118F" w:rsidP="007A118F">
      <w:pPr>
        <w:pStyle w:val="Default"/>
        <w:tabs>
          <w:tab w:val="left" w:pos="360"/>
        </w:tabs>
        <w:jc w:val="center"/>
        <w:rPr>
          <w:rFonts w:ascii="Times New Roman" w:hAnsi="Times New Roman" w:cs="Times New Roman"/>
          <w:b/>
          <w:color w:val="auto"/>
          <w:sz w:val="20"/>
          <w:szCs w:val="20"/>
        </w:rPr>
      </w:pPr>
      <w:r w:rsidRPr="008A42F3">
        <w:rPr>
          <w:rFonts w:ascii="Times New Roman" w:hAnsi="Times New Roman" w:cs="Times New Roman"/>
          <w:b/>
          <w:color w:val="auto"/>
          <w:sz w:val="20"/>
          <w:szCs w:val="20"/>
        </w:rPr>
        <w:t>Nieprawidłowe wykorzystanie środków i ich odzyskiwanie</w:t>
      </w:r>
    </w:p>
    <w:p w:rsidR="007A118F" w:rsidRPr="008A42F3" w:rsidRDefault="007A118F" w:rsidP="007A118F">
      <w:pPr>
        <w:pStyle w:val="Default"/>
        <w:tabs>
          <w:tab w:val="left" w:pos="360"/>
        </w:tabs>
        <w:jc w:val="center"/>
        <w:rPr>
          <w:rFonts w:ascii="Times New Roman" w:hAnsi="Times New Roman" w:cs="Times New Roman"/>
          <w:b/>
          <w:sz w:val="20"/>
          <w:szCs w:val="20"/>
        </w:rPr>
      </w:pPr>
      <w:r w:rsidRPr="008A42F3">
        <w:rPr>
          <w:rFonts w:ascii="Times New Roman" w:hAnsi="Times New Roman" w:cs="Times New Roman"/>
          <w:b/>
          <w:sz w:val="20"/>
          <w:szCs w:val="20"/>
        </w:rPr>
        <w:t xml:space="preserve">§ </w:t>
      </w:r>
      <w:r w:rsidR="00715830" w:rsidRPr="008A42F3">
        <w:rPr>
          <w:rFonts w:ascii="Times New Roman" w:hAnsi="Times New Roman" w:cs="Times New Roman"/>
          <w:b/>
          <w:sz w:val="20"/>
          <w:szCs w:val="20"/>
        </w:rPr>
        <w:t>1</w:t>
      </w:r>
      <w:r w:rsidR="008554A9" w:rsidRPr="008A42F3">
        <w:rPr>
          <w:rFonts w:ascii="Times New Roman" w:hAnsi="Times New Roman" w:cs="Times New Roman"/>
          <w:b/>
          <w:sz w:val="20"/>
          <w:szCs w:val="20"/>
        </w:rPr>
        <w:t>5</w:t>
      </w:r>
    </w:p>
    <w:p w:rsidR="007A118F" w:rsidRPr="008A42F3" w:rsidRDefault="007A118F" w:rsidP="007A118F">
      <w:pPr>
        <w:pStyle w:val="Default"/>
        <w:tabs>
          <w:tab w:val="left" w:pos="360"/>
        </w:tabs>
        <w:jc w:val="both"/>
        <w:rPr>
          <w:rFonts w:ascii="Times New Roman" w:hAnsi="Times New Roman" w:cs="Times New Roman"/>
          <w:b/>
          <w:sz w:val="20"/>
          <w:szCs w:val="20"/>
        </w:rPr>
      </w:pPr>
    </w:p>
    <w:p w:rsidR="007A118F" w:rsidRPr="008A42F3" w:rsidRDefault="007A118F" w:rsidP="00477109">
      <w:pPr>
        <w:pStyle w:val="Default"/>
        <w:numPr>
          <w:ilvl w:val="0"/>
          <w:numId w:val="84"/>
        </w:numPr>
        <w:tabs>
          <w:tab w:val="left" w:pos="720"/>
        </w:tabs>
        <w:jc w:val="both"/>
        <w:rPr>
          <w:rFonts w:ascii="Times New Roman" w:hAnsi="Times New Roman" w:cs="Times New Roman"/>
          <w:sz w:val="20"/>
          <w:szCs w:val="20"/>
        </w:rPr>
      </w:pPr>
      <w:r w:rsidRPr="008A42F3">
        <w:rPr>
          <w:rFonts w:ascii="Times New Roman" w:hAnsi="Times New Roman" w:cs="Times New Roman"/>
          <w:sz w:val="20"/>
          <w:szCs w:val="20"/>
        </w:rPr>
        <w:t>Jeżeli zostanie stwierdzone, że dofinansowanie w całości lub w części zostało:</w:t>
      </w:r>
    </w:p>
    <w:p w:rsidR="007A118F" w:rsidRPr="008A42F3" w:rsidRDefault="007A118F" w:rsidP="007A118F">
      <w:pPr>
        <w:pStyle w:val="Default"/>
        <w:numPr>
          <w:ilvl w:val="0"/>
          <w:numId w:val="34"/>
        </w:numPr>
        <w:tabs>
          <w:tab w:val="left" w:pos="720"/>
        </w:tabs>
        <w:jc w:val="both"/>
        <w:rPr>
          <w:rFonts w:ascii="Times New Roman" w:hAnsi="Times New Roman" w:cs="Times New Roman"/>
          <w:sz w:val="20"/>
          <w:szCs w:val="20"/>
        </w:rPr>
      </w:pPr>
      <w:r w:rsidRPr="008A42F3">
        <w:rPr>
          <w:rFonts w:ascii="Times New Roman" w:hAnsi="Times New Roman" w:cs="Times New Roman"/>
          <w:sz w:val="20"/>
          <w:szCs w:val="20"/>
        </w:rPr>
        <w:t>wykorzystane niezgodnie z przeznaczeniem,</w:t>
      </w:r>
    </w:p>
    <w:p w:rsidR="007A118F" w:rsidRPr="008A42F3" w:rsidRDefault="007A118F" w:rsidP="007A118F">
      <w:pPr>
        <w:pStyle w:val="Default"/>
        <w:numPr>
          <w:ilvl w:val="0"/>
          <w:numId w:val="34"/>
        </w:numPr>
        <w:tabs>
          <w:tab w:val="left" w:pos="720"/>
        </w:tabs>
        <w:jc w:val="both"/>
        <w:rPr>
          <w:rFonts w:ascii="Times New Roman" w:hAnsi="Times New Roman" w:cs="Times New Roman"/>
          <w:sz w:val="20"/>
          <w:szCs w:val="20"/>
        </w:rPr>
      </w:pPr>
      <w:r w:rsidRPr="008A42F3">
        <w:rPr>
          <w:rFonts w:ascii="Times New Roman" w:hAnsi="Times New Roman" w:cs="Times New Roman"/>
          <w:sz w:val="20"/>
          <w:szCs w:val="20"/>
        </w:rPr>
        <w:t>wykorzystane z naruszeniem procedur, o których mowa w art. 184 ustawy o finansach publicznych,</w:t>
      </w:r>
    </w:p>
    <w:p w:rsidR="00AE7EDE" w:rsidRPr="008A42F3" w:rsidRDefault="007A118F" w:rsidP="00AE7EDE">
      <w:pPr>
        <w:pStyle w:val="Default"/>
        <w:numPr>
          <w:ilvl w:val="0"/>
          <w:numId w:val="34"/>
        </w:numPr>
        <w:tabs>
          <w:tab w:val="left" w:pos="720"/>
        </w:tabs>
        <w:jc w:val="both"/>
        <w:rPr>
          <w:rFonts w:ascii="Times New Roman" w:hAnsi="Times New Roman" w:cs="Times New Roman"/>
          <w:sz w:val="20"/>
          <w:szCs w:val="20"/>
        </w:rPr>
      </w:pPr>
      <w:r w:rsidRPr="008A42F3">
        <w:rPr>
          <w:rFonts w:ascii="Times New Roman" w:hAnsi="Times New Roman" w:cs="Times New Roman"/>
          <w:sz w:val="20"/>
          <w:szCs w:val="20"/>
        </w:rPr>
        <w:t>pobrane nienależnie lub w nadmiernej wysokości,</w:t>
      </w:r>
    </w:p>
    <w:p w:rsidR="007A118F" w:rsidRPr="008A42F3" w:rsidRDefault="007A118F" w:rsidP="00AE7EDE">
      <w:pPr>
        <w:pStyle w:val="Default"/>
        <w:tabs>
          <w:tab w:val="left" w:pos="720"/>
        </w:tabs>
        <w:ind w:left="360"/>
        <w:jc w:val="both"/>
        <w:rPr>
          <w:rFonts w:ascii="Times New Roman" w:hAnsi="Times New Roman" w:cs="Times New Roman"/>
          <w:sz w:val="20"/>
          <w:szCs w:val="20"/>
        </w:rPr>
      </w:pPr>
      <w:r w:rsidRPr="008A42F3">
        <w:rPr>
          <w:rFonts w:ascii="Times New Roman" w:hAnsi="Times New Roman" w:cs="Times New Roman"/>
          <w:sz w:val="20"/>
          <w:szCs w:val="20"/>
        </w:rPr>
        <w:lastRenderedPageBreak/>
        <w:t>Instytucja Zarządzająca RPO WZ wzywa Beneficjenta do zwrotu tych środków lub wyrażenia zgody na ich pomniejszenie z kolejnej transzy dofinansowania wraz odsetkami w wysokości określonej jak dla zaległości podatkowych</w:t>
      </w:r>
      <w:r w:rsidRPr="008A42F3">
        <w:rPr>
          <w:rFonts w:ascii="Times New Roman" w:eastAsia="Times New Roman" w:hAnsi="Times New Roman" w:cs="Times New Roman"/>
          <w:color w:val="auto"/>
          <w:sz w:val="20"/>
          <w:szCs w:val="20"/>
        </w:rPr>
        <w:t xml:space="preserve"> liczonymi od dnia przekazania środków na rachunek Beneficjenta </w:t>
      </w:r>
      <w:r w:rsidR="008023D4" w:rsidRPr="008A42F3">
        <w:rPr>
          <w:rFonts w:ascii="Times New Roman" w:eastAsia="Times New Roman" w:hAnsi="Times New Roman" w:cs="Times New Roman"/>
          <w:color w:val="auto"/>
          <w:sz w:val="20"/>
          <w:szCs w:val="20"/>
        </w:rPr>
        <w:t xml:space="preserve">albo rachunek Beneficjenta dotyczący zaliczki </w:t>
      </w:r>
      <w:r w:rsidRPr="008A42F3">
        <w:rPr>
          <w:rFonts w:ascii="Times New Roman" w:hAnsi="Times New Roman" w:cs="Times New Roman"/>
          <w:sz w:val="20"/>
          <w:szCs w:val="20"/>
        </w:rPr>
        <w:t>w terminie 14 dni od dnia doręczenia wezwania.</w:t>
      </w:r>
    </w:p>
    <w:p w:rsidR="007A118F" w:rsidRPr="008A42F3" w:rsidRDefault="007A118F" w:rsidP="004A2382">
      <w:pPr>
        <w:numPr>
          <w:ilvl w:val="0"/>
          <w:numId w:val="84"/>
        </w:numPr>
        <w:jc w:val="both"/>
        <w:rPr>
          <w:rFonts w:eastAsia="Arial"/>
          <w:color w:val="000000"/>
          <w:sz w:val="20"/>
          <w:szCs w:val="20"/>
        </w:rPr>
      </w:pPr>
      <w:r w:rsidRPr="008A42F3">
        <w:rPr>
          <w:rFonts w:eastAsia="Arial"/>
          <w:color w:val="000000"/>
          <w:sz w:val="20"/>
          <w:szCs w:val="20"/>
        </w:rPr>
        <w:t>Odsetki w wysokości określonej jak dla zaległości podatkowych, od dofinansowania wykorzystanego niezgodnie z przeznaczeniem, bez zachowania odpowiednich proced</w:t>
      </w:r>
      <w:r w:rsidR="008D4C97" w:rsidRPr="008A42F3">
        <w:rPr>
          <w:rFonts w:eastAsia="Arial"/>
          <w:color w:val="000000"/>
          <w:sz w:val="20"/>
          <w:szCs w:val="20"/>
        </w:rPr>
        <w:t>ur, pobranych nienależnie lub w </w:t>
      </w:r>
      <w:r w:rsidRPr="008A42F3">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8A42F3" w:rsidRDefault="007A118F" w:rsidP="0005776B">
      <w:pPr>
        <w:pStyle w:val="Default"/>
        <w:numPr>
          <w:ilvl w:val="0"/>
          <w:numId w:val="84"/>
        </w:numPr>
        <w:tabs>
          <w:tab w:val="left" w:pos="720"/>
        </w:tabs>
        <w:jc w:val="both"/>
        <w:rPr>
          <w:rFonts w:ascii="Times New Roman" w:hAnsi="Times New Roman" w:cs="Times New Roman"/>
          <w:sz w:val="20"/>
          <w:szCs w:val="20"/>
        </w:rPr>
      </w:pPr>
      <w:r w:rsidRPr="008A42F3">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w:t>
      </w:r>
      <w:r w:rsidR="00FA0F1C" w:rsidRPr="008A42F3">
        <w:rPr>
          <w:rFonts w:ascii="Times New Roman" w:hAnsi="Times New Roman" w:cs="Times New Roman"/>
          <w:sz w:val="20"/>
          <w:szCs w:val="20"/>
        </w:rPr>
        <w:t>,</w:t>
      </w:r>
      <w:r w:rsidR="00BB0EC5">
        <w:rPr>
          <w:rFonts w:ascii="Times New Roman" w:hAnsi="Times New Roman" w:cs="Times New Roman"/>
          <w:sz w:val="20"/>
          <w:szCs w:val="20"/>
        </w:rPr>
        <w:t xml:space="preserve"> </w:t>
      </w:r>
      <w:r w:rsidRPr="008A42F3">
        <w:rPr>
          <w:rFonts w:ascii="Times New Roman" w:hAnsi="Times New Roman" w:cs="Times New Roman"/>
          <w:sz w:val="20"/>
          <w:szCs w:val="20"/>
        </w:rPr>
        <w:t>sposób zwrotu środków</w:t>
      </w:r>
      <w:r w:rsidR="00FA0F1C" w:rsidRPr="008A42F3">
        <w:rPr>
          <w:rFonts w:ascii="Times New Roman" w:hAnsi="Times New Roman" w:cs="Times New Roman"/>
          <w:sz w:val="20"/>
          <w:szCs w:val="20"/>
        </w:rPr>
        <w:t xml:space="preserve"> oraz zawierającą pouczenie o sankcji, o której mowa w ust. 9</w:t>
      </w:r>
      <w:r w:rsidRPr="008A42F3">
        <w:rPr>
          <w:rFonts w:ascii="Times New Roman" w:hAnsi="Times New Roman" w:cs="Times New Roman"/>
          <w:sz w:val="20"/>
          <w:szCs w:val="20"/>
        </w:rPr>
        <w:t>. Zwrot środków może zostać dokonany w całości lub w części przez pomniejszenie kolejnej transzy dofinansowania o kwotę dofinansowania wykorzystanego niezgodnie z przeznaczeniem, bez zachowania odpowiednich procedur, pobranych nienależnie lu</w:t>
      </w:r>
      <w:r w:rsidR="008D4C97" w:rsidRPr="008A42F3">
        <w:rPr>
          <w:rFonts w:ascii="Times New Roman" w:hAnsi="Times New Roman" w:cs="Times New Roman"/>
          <w:sz w:val="20"/>
          <w:szCs w:val="20"/>
        </w:rPr>
        <w:t>b w nadmiernej wysokości wraz z </w:t>
      </w:r>
      <w:r w:rsidRPr="008A42F3">
        <w:rPr>
          <w:rFonts w:ascii="Times New Roman" w:hAnsi="Times New Roman" w:cs="Times New Roman"/>
          <w:sz w:val="20"/>
          <w:szCs w:val="20"/>
        </w:rPr>
        <w:t xml:space="preserve">odsetkami liczonymi jak dla zaległości podatkowych. </w:t>
      </w:r>
    </w:p>
    <w:p w:rsidR="007A118F" w:rsidRPr="008A42F3" w:rsidRDefault="007A118F" w:rsidP="004A2382">
      <w:pPr>
        <w:pStyle w:val="Default"/>
        <w:numPr>
          <w:ilvl w:val="0"/>
          <w:numId w:val="84"/>
        </w:numPr>
        <w:tabs>
          <w:tab w:val="left" w:pos="720"/>
        </w:tabs>
        <w:jc w:val="both"/>
        <w:rPr>
          <w:rFonts w:ascii="Times New Roman" w:hAnsi="Times New Roman" w:cs="Times New Roman"/>
          <w:sz w:val="20"/>
          <w:szCs w:val="20"/>
        </w:rPr>
      </w:pPr>
      <w:r w:rsidRPr="008A42F3">
        <w:rPr>
          <w:rFonts w:ascii="Times New Roman" w:hAnsi="Times New Roman" w:cs="Times New Roman"/>
          <w:sz w:val="20"/>
          <w:szCs w:val="20"/>
        </w:rPr>
        <w:t xml:space="preserve">Decyzji, o której mowa w </w:t>
      </w:r>
      <w:r w:rsidR="00B13B52" w:rsidRPr="008A42F3">
        <w:rPr>
          <w:rFonts w:ascii="Times New Roman" w:hAnsi="Times New Roman" w:cs="Times New Roman"/>
          <w:sz w:val="20"/>
          <w:szCs w:val="20"/>
        </w:rPr>
        <w:t>ust. 3</w:t>
      </w:r>
      <w:r w:rsidRPr="008A42F3">
        <w:rPr>
          <w:rFonts w:ascii="Times New Roman" w:hAnsi="Times New Roman" w:cs="Times New Roman"/>
          <w:sz w:val="20"/>
          <w:szCs w:val="20"/>
        </w:rPr>
        <w:t xml:space="preserve"> nie wydaje się, jeżeli Beneficjent dokonał zwrotu środków przed jej wydaniem.</w:t>
      </w:r>
    </w:p>
    <w:p w:rsidR="0005776B" w:rsidRPr="008A42F3" w:rsidRDefault="007A118F" w:rsidP="0005776B">
      <w:pPr>
        <w:pStyle w:val="Default"/>
        <w:numPr>
          <w:ilvl w:val="0"/>
          <w:numId w:val="84"/>
        </w:numPr>
        <w:tabs>
          <w:tab w:val="left" w:pos="720"/>
        </w:tabs>
        <w:jc w:val="both"/>
        <w:rPr>
          <w:rFonts w:ascii="Times New Roman" w:hAnsi="Times New Roman" w:cs="Times New Roman"/>
          <w:sz w:val="20"/>
          <w:szCs w:val="20"/>
        </w:rPr>
      </w:pPr>
      <w:r w:rsidRPr="008A42F3">
        <w:rPr>
          <w:rFonts w:ascii="Times New Roman" w:hAnsi="Times New Roman" w:cs="Times New Roman"/>
          <w:sz w:val="20"/>
          <w:szCs w:val="20"/>
        </w:rPr>
        <w:t xml:space="preserve">Od decyzji, o której mowa w </w:t>
      </w:r>
      <w:r w:rsidR="00B13B52" w:rsidRPr="008A42F3">
        <w:rPr>
          <w:rFonts w:ascii="Times New Roman" w:hAnsi="Times New Roman" w:cs="Times New Roman"/>
          <w:sz w:val="20"/>
          <w:szCs w:val="20"/>
        </w:rPr>
        <w:t>ust. 3</w:t>
      </w:r>
      <w:r w:rsidRPr="008A42F3">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7A118F" w:rsidRPr="008A42F3" w:rsidRDefault="007A118F" w:rsidP="0005776B">
      <w:pPr>
        <w:pStyle w:val="Default"/>
        <w:numPr>
          <w:ilvl w:val="0"/>
          <w:numId w:val="84"/>
        </w:numPr>
        <w:tabs>
          <w:tab w:val="left" w:pos="720"/>
        </w:tabs>
        <w:jc w:val="both"/>
        <w:rPr>
          <w:rFonts w:ascii="Times New Roman" w:hAnsi="Times New Roman" w:cs="Times New Roman"/>
          <w:sz w:val="20"/>
          <w:szCs w:val="20"/>
        </w:rPr>
      </w:pPr>
      <w:r w:rsidRPr="008A42F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8A42F3" w:rsidRDefault="007A118F" w:rsidP="004A2382">
      <w:pPr>
        <w:pStyle w:val="Default"/>
        <w:numPr>
          <w:ilvl w:val="0"/>
          <w:numId w:val="84"/>
        </w:numPr>
        <w:tabs>
          <w:tab w:val="left" w:pos="720"/>
        </w:tabs>
        <w:ind w:left="426" w:hanging="426"/>
        <w:jc w:val="both"/>
        <w:rPr>
          <w:rFonts w:ascii="Times New Roman" w:hAnsi="Times New Roman" w:cs="Times New Roman"/>
          <w:sz w:val="20"/>
          <w:szCs w:val="20"/>
        </w:rPr>
      </w:pPr>
      <w:r w:rsidRPr="008A42F3">
        <w:rPr>
          <w:rFonts w:ascii="Times New Roman" w:hAnsi="Times New Roman" w:cs="Times New Roman"/>
          <w:sz w:val="20"/>
          <w:szCs w:val="20"/>
        </w:rPr>
        <w:t>Przez dzień zwrotu środków uznaje się dzień obciążenia rachunku bankowego</w:t>
      </w:r>
      <w:r w:rsidR="00FA0F1C" w:rsidRPr="008A42F3">
        <w:rPr>
          <w:rFonts w:ascii="Times New Roman" w:hAnsi="Times New Roman" w:cs="Times New Roman"/>
          <w:sz w:val="20"/>
          <w:szCs w:val="20"/>
        </w:rPr>
        <w:t>, z którego dokonano zwrotu.</w:t>
      </w:r>
    </w:p>
    <w:p w:rsidR="007A118F" w:rsidRPr="008A42F3" w:rsidRDefault="007A118F" w:rsidP="004A2382">
      <w:pPr>
        <w:pStyle w:val="Default"/>
        <w:numPr>
          <w:ilvl w:val="0"/>
          <w:numId w:val="84"/>
        </w:numPr>
        <w:tabs>
          <w:tab w:val="left" w:pos="720"/>
        </w:tabs>
        <w:jc w:val="both"/>
        <w:rPr>
          <w:rFonts w:ascii="Times New Roman" w:hAnsi="Times New Roman" w:cs="Times New Roman"/>
          <w:sz w:val="20"/>
          <w:szCs w:val="20"/>
        </w:rPr>
      </w:pPr>
      <w:r w:rsidRPr="008A42F3">
        <w:rPr>
          <w:rFonts w:ascii="Times New Roman" w:hAnsi="Times New Roman" w:cs="Times New Roman"/>
          <w:color w:val="auto"/>
          <w:sz w:val="20"/>
          <w:szCs w:val="20"/>
        </w:rPr>
        <w:t xml:space="preserve">Dokonując </w:t>
      </w:r>
      <w:r w:rsidRPr="008A42F3">
        <w:rPr>
          <w:rFonts w:ascii="Times New Roman" w:hAnsi="Times New Roman" w:cs="Times New Roman"/>
          <w:sz w:val="20"/>
          <w:szCs w:val="20"/>
        </w:rPr>
        <w:t>zwrotu środków Beneficjent w tytule przelewu zamieszcza informacje dotyczące:</w:t>
      </w:r>
    </w:p>
    <w:p w:rsidR="007A118F" w:rsidRPr="008A42F3" w:rsidRDefault="007A118F" w:rsidP="007A118F">
      <w:pPr>
        <w:pStyle w:val="Default"/>
        <w:numPr>
          <w:ilvl w:val="2"/>
          <w:numId w:val="63"/>
        </w:numPr>
        <w:jc w:val="both"/>
        <w:rPr>
          <w:rFonts w:ascii="Times New Roman" w:hAnsi="Times New Roman" w:cs="Times New Roman"/>
          <w:sz w:val="20"/>
          <w:szCs w:val="20"/>
        </w:rPr>
      </w:pPr>
      <w:r w:rsidRPr="008A42F3">
        <w:rPr>
          <w:rFonts w:ascii="Times New Roman" w:hAnsi="Times New Roman" w:cs="Times New Roman"/>
          <w:sz w:val="20"/>
          <w:szCs w:val="20"/>
        </w:rPr>
        <w:t>numeru Projektu,</w:t>
      </w:r>
    </w:p>
    <w:p w:rsidR="007A118F" w:rsidRPr="008A42F3" w:rsidRDefault="007A118F" w:rsidP="007A118F">
      <w:pPr>
        <w:pStyle w:val="Default"/>
        <w:numPr>
          <w:ilvl w:val="2"/>
          <w:numId w:val="63"/>
        </w:numPr>
        <w:jc w:val="both"/>
        <w:rPr>
          <w:rFonts w:ascii="Times New Roman" w:hAnsi="Times New Roman" w:cs="Times New Roman"/>
          <w:sz w:val="20"/>
          <w:szCs w:val="20"/>
        </w:rPr>
      </w:pPr>
      <w:r w:rsidRPr="008A42F3">
        <w:rPr>
          <w:rFonts w:ascii="Times New Roman" w:hAnsi="Times New Roman" w:cs="Times New Roman"/>
          <w:sz w:val="20"/>
          <w:szCs w:val="20"/>
        </w:rPr>
        <w:t>daty i kwoty otrzymanej płatności, której dotyczy zwrot lub numer zlecenia,</w:t>
      </w:r>
    </w:p>
    <w:p w:rsidR="007A118F" w:rsidRPr="008A42F3" w:rsidRDefault="007A118F" w:rsidP="007A118F">
      <w:pPr>
        <w:pStyle w:val="Default"/>
        <w:numPr>
          <w:ilvl w:val="2"/>
          <w:numId w:val="63"/>
        </w:numPr>
        <w:jc w:val="both"/>
        <w:rPr>
          <w:rFonts w:ascii="Times New Roman" w:hAnsi="Times New Roman" w:cs="Times New Roman"/>
          <w:sz w:val="20"/>
          <w:szCs w:val="20"/>
        </w:rPr>
      </w:pPr>
      <w:r w:rsidRPr="008A42F3">
        <w:rPr>
          <w:rFonts w:ascii="Times New Roman" w:hAnsi="Times New Roman" w:cs="Times New Roman"/>
          <w:sz w:val="20"/>
          <w:szCs w:val="20"/>
        </w:rPr>
        <w:t xml:space="preserve">informacji czy kwota zwrotu stanowi należność główną, czy odsetki (jeżeli odsetki, należy wskazać rodzaj: umowne, karne, bankowe, ew. </w:t>
      </w:r>
      <w:r w:rsidR="008B0340" w:rsidRPr="008A42F3">
        <w:rPr>
          <w:rFonts w:ascii="Times New Roman" w:hAnsi="Times New Roman" w:cs="Times New Roman"/>
          <w:sz w:val="20"/>
          <w:szCs w:val="20"/>
        </w:rPr>
        <w:t xml:space="preserve">dochód </w:t>
      </w:r>
      <w:r w:rsidRPr="008A42F3">
        <w:rPr>
          <w:rFonts w:ascii="Times New Roman" w:hAnsi="Times New Roman" w:cs="Times New Roman"/>
          <w:sz w:val="20"/>
          <w:szCs w:val="20"/>
        </w:rPr>
        <w:t xml:space="preserve"> z </w:t>
      </w:r>
      <w:r w:rsidR="00431B9A" w:rsidRPr="008A42F3">
        <w:rPr>
          <w:rFonts w:ascii="Times New Roman" w:hAnsi="Times New Roman" w:cs="Times New Roman"/>
          <w:sz w:val="20"/>
          <w:szCs w:val="20"/>
        </w:rPr>
        <w:t>P</w:t>
      </w:r>
      <w:r w:rsidRPr="008A42F3">
        <w:rPr>
          <w:rFonts w:ascii="Times New Roman" w:hAnsi="Times New Roman" w:cs="Times New Roman"/>
          <w:sz w:val="20"/>
          <w:szCs w:val="20"/>
        </w:rPr>
        <w:t>rojektu</w:t>
      </w:r>
      <w:r w:rsidR="00A72DB5" w:rsidRPr="008A42F3">
        <w:rPr>
          <w:rFonts w:ascii="Times New Roman" w:hAnsi="Times New Roman" w:cs="Times New Roman"/>
          <w:sz w:val="20"/>
          <w:szCs w:val="20"/>
        </w:rPr>
        <w:t>)</w:t>
      </w:r>
      <w:r w:rsidR="0032267E" w:rsidRPr="008A42F3">
        <w:rPr>
          <w:rFonts w:ascii="Times New Roman" w:hAnsi="Times New Roman" w:cs="Times New Roman"/>
          <w:sz w:val="20"/>
          <w:szCs w:val="20"/>
        </w:rPr>
        <w:t>,</w:t>
      </w:r>
    </w:p>
    <w:p w:rsidR="007A118F" w:rsidRPr="008A42F3" w:rsidRDefault="007A118F" w:rsidP="007A118F">
      <w:pPr>
        <w:pStyle w:val="Default"/>
        <w:numPr>
          <w:ilvl w:val="2"/>
          <w:numId w:val="63"/>
        </w:numPr>
        <w:jc w:val="both"/>
        <w:rPr>
          <w:rFonts w:ascii="Times New Roman" w:hAnsi="Times New Roman" w:cs="Times New Roman"/>
          <w:sz w:val="20"/>
          <w:szCs w:val="20"/>
        </w:rPr>
      </w:pPr>
      <w:r w:rsidRPr="008A42F3">
        <w:rPr>
          <w:rFonts w:ascii="Times New Roman" w:hAnsi="Times New Roman" w:cs="Times New Roman"/>
          <w:sz w:val="20"/>
          <w:szCs w:val="20"/>
        </w:rPr>
        <w:t xml:space="preserve">tytułu zwrotu, a w przypadku zwrotu na podstawie decyzji, o której mowa w </w:t>
      </w:r>
      <w:r w:rsidR="00B13B52" w:rsidRPr="008A42F3">
        <w:rPr>
          <w:rFonts w:ascii="Times New Roman" w:hAnsi="Times New Roman" w:cs="Times New Roman"/>
          <w:sz w:val="20"/>
          <w:szCs w:val="20"/>
        </w:rPr>
        <w:t>ust. 3</w:t>
      </w:r>
      <w:r w:rsidRPr="008A42F3">
        <w:rPr>
          <w:rFonts w:ascii="Times New Roman" w:hAnsi="Times New Roman" w:cs="Times New Roman"/>
          <w:sz w:val="20"/>
          <w:szCs w:val="20"/>
        </w:rPr>
        <w:t>, numeru decyzji,</w:t>
      </w:r>
    </w:p>
    <w:p w:rsidR="00AE00B1" w:rsidRPr="008A42F3" w:rsidRDefault="007A118F" w:rsidP="00AE00B1">
      <w:pPr>
        <w:pStyle w:val="Default"/>
        <w:numPr>
          <w:ilvl w:val="2"/>
          <w:numId w:val="63"/>
        </w:numPr>
        <w:jc w:val="both"/>
        <w:rPr>
          <w:rFonts w:ascii="Times New Roman" w:hAnsi="Times New Roman" w:cs="Times New Roman"/>
          <w:sz w:val="20"/>
          <w:szCs w:val="20"/>
        </w:rPr>
      </w:pPr>
      <w:r w:rsidRPr="008A42F3">
        <w:rPr>
          <w:rFonts w:ascii="Times New Roman" w:hAnsi="Times New Roman" w:cs="Times New Roman"/>
          <w:sz w:val="20"/>
          <w:szCs w:val="20"/>
        </w:rPr>
        <w:t>klasyfikacji budżetowej zwracanych środków (część, dział, rozdział, paragraf).</w:t>
      </w:r>
    </w:p>
    <w:p w:rsidR="00AE00B1" w:rsidRPr="008A42F3" w:rsidRDefault="007A118F" w:rsidP="00AE00B1">
      <w:pPr>
        <w:pStyle w:val="Default"/>
        <w:numPr>
          <w:ilvl w:val="0"/>
          <w:numId w:val="86"/>
        </w:numPr>
        <w:tabs>
          <w:tab w:val="left" w:pos="720"/>
        </w:tabs>
        <w:jc w:val="both"/>
        <w:rPr>
          <w:rFonts w:ascii="Times New Roman" w:hAnsi="Times New Roman" w:cs="Times New Roman"/>
          <w:sz w:val="20"/>
          <w:szCs w:val="20"/>
        </w:rPr>
      </w:pPr>
      <w:r w:rsidRPr="008A42F3">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sidRPr="008A42F3">
        <w:rPr>
          <w:rFonts w:ascii="Times New Roman" w:hAnsi="Times New Roman" w:cs="Times New Roman"/>
          <w:sz w:val="20"/>
          <w:szCs w:val="20"/>
        </w:rPr>
        <w:t>zację programów finansowanych z </w:t>
      </w:r>
      <w:r w:rsidRPr="008A42F3">
        <w:rPr>
          <w:rFonts w:ascii="Times New Roman" w:hAnsi="Times New Roman" w:cs="Times New Roman"/>
          <w:sz w:val="20"/>
          <w:szCs w:val="20"/>
        </w:rPr>
        <w:t>udziałem środków europejskich</w:t>
      </w:r>
      <w:r w:rsidRPr="008A42F3">
        <w:rPr>
          <w:rStyle w:val="Znakiprzypiswdolnych"/>
          <w:rFonts w:ascii="Times New Roman" w:hAnsi="Times New Roman" w:cs="Times New Roman"/>
          <w:color w:val="auto"/>
          <w:sz w:val="20"/>
          <w:szCs w:val="20"/>
        </w:rPr>
        <w:footnoteReference w:id="34"/>
      </w:r>
      <w:r w:rsidRPr="008A42F3">
        <w:rPr>
          <w:rFonts w:ascii="Times New Roman" w:hAnsi="Times New Roman" w:cs="Times New Roman"/>
          <w:sz w:val="20"/>
          <w:szCs w:val="20"/>
        </w:rPr>
        <w:t>.</w:t>
      </w:r>
    </w:p>
    <w:p w:rsidR="006C105F" w:rsidRPr="008A42F3" w:rsidRDefault="006C105F" w:rsidP="00130D8C">
      <w:pPr>
        <w:pStyle w:val="Default"/>
        <w:tabs>
          <w:tab w:val="left" w:pos="720"/>
        </w:tabs>
        <w:ind w:left="426"/>
        <w:jc w:val="both"/>
        <w:rPr>
          <w:rFonts w:ascii="Times New Roman" w:hAnsi="Times New Roman" w:cs="Times New Roman"/>
          <w:sz w:val="20"/>
          <w:szCs w:val="20"/>
        </w:rPr>
      </w:pPr>
    </w:p>
    <w:p w:rsidR="006C105F" w:rsidRPr="008A42F3" w:rsidRDefault="006C105F" w:rsidP="00130D8C">
      <w:pPr>
        <w:pStyle w:val="CM1"/>
        <w:tabs>
          <w:tab w:val="left" w:pos="360"/>
        </w:tabs>
        <w:jc w:val="center"/>
        <w:rPr>
          <w:rFonts w:ascii="Times New Roman" w:hAnsi="Times New Roman"/>
          <w:b/>
          <w:sz w:val="20"/>
          <w:szCs w:val="20"/>
        </w:rPr>
      </w:pPr>
      <w:r w:rsidRPr="008A42F3">
        <w:rPr>
          <w:rFonts w:ascii="Times New Roman" w:hAnsi="Times New Roman"/>
          <w:b/>
          <w:sz w:val="20"/>
          <w:szCs w:val="20"/>
        </w:rPr>
        <w:t xml:space="preserve">§ </w:t>
      </w:r>
      <w:r w:rsidR="00715830" w:rsidRPr="008A42F3">
        <w:rPr>
          <w:rFonts w:ascii="Times New Roman" w:hAnsi="Times New Roman"/>
          <w:b/>
          <w:sz w:val="20"/>
          <w:szCs w:val="20"/>
        </w:rPr>
        <w:t>1</w:t>
      </w:r>
      <w:r w:rsidR="008554A9" w:rsidRPr="008A42F3">
        <w:rPr>
          <w:rFonts w:ascii="Times New Roman" w:hAnsi="Times New Roman"/>
          <w:b/>
          <w:sz w:val="20"/>
          <w:szCs w:val="20"/>
        </w:rPr>
        <w:t>6</w:t>
      </w:r>
    </w:p>
    <w:p w:rsidR="007119FF" w:rsidRPr="008A42F3" w:rsidRDefault="007119FF" w:rsidP="00130D8C">
      <w:pPr>
        <w:pStyle w:val="Default"/>
        <w:rPr>
          <w:rFonts w:ascii="Times New Roman" w:hAnsi="Times New Roman" w:cs="Times New Roman"/>
          <w:sz w:val="20"/>
          <w:szCs w:val="20"/>
        </w:rPr>
      </w:pPr>
    </w:p>
    <w:p w:rsidR="007A118F" w:rsidRPr="008A42F3" w:rsidRDefault="007A118F" w:rsidP="007A118F">
      <w:pPr>
        <w:pStyle w:val="Default"/>
        <w:numPr>
          <w:ilvl w:val="0"/>
          <w:numId w:val="13"/>
        </w:numPr>
        <w:ind w:left="357" w:hanging="357"/>
        <w:jc w:val="both"/>
        <w:rPr>
          <w:rFonts w:ascii="Times New Roman" w:hAnsi="Times New Roman" w:cs="Times New Roman"/>
          <w:sz w:val="20"/>
          <w:szCs w:val="20"/>
        </w:rPr>
      </w:pPr>
      <w:r w:rsidRPr="008A42F3">
        <w:rPr>
          <w:rFonts w:ascii="Times New Roman" w:hAnsi="Times New Roman" w:cs="Times New Roman"/>
          <w:sz w:val="20"/>
          <w:szCs w:val="20"/>
        </w:rPr>
        <w:t>W przypadku niezłożenia przez Beneficjenta wniosku o płatność rozlicza</w:t>
      </w:r>
      <w:r w:rsidR="008D4C97" w:rsidRPr="008A42F3">
        <w:rPr>
          <w:rFonts w:ascii="Times New Roman" w:hAnsi="Times New Roman" w:cs="Times New Roman"/>
          <w:sz w:val="20"/>
          <w:szCs w:val="20"/>
        </w:rPr>
        <w:t>jącego zaliczkę na kwotę lub w </w:t>
      </w:r>
      <w:r w:rsidRPr="008A42F3">
        <w:rPr>
          <w:rFonts w:ascii="Times New Roman" w:hAnsi="Times New Roman" w:cs="Times New Roman"/>
          <w:sz w:val="20"/>
          <w:szCs w:val="20"/>
        </w:rPr>
        <w:t>terminie</w:t>
      </w:r>
      <w:r w:rsidR="00FA0F1C" w:rsidRPr="008A42F3">
        <w:rPr>
          <w:rFonts w:ascii="Times New Roman" w:hAnsi="Times New Roman" w:cs="Times New Roman"/>
          <w:sz w:val="20"/>
          <w:szCs w:val="20"/>
        </w:rPr>
        <w:t xml:space="preserve"> 14 dni od dnia upływu terminu</w:t>
      </w:r>
      <w:r w:rsidRPr="008A42F3">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8A42F3" w:rsidRDefault="007A118F" w:rsidP="007A118F">
      <w:pPr>
        <w:pStyle w:val="Default"/>
        <w:numPr>
          <w:ilvl w:val="0"/>
          <w:numId w:val="13"/>
        </w:numPr>
        <w:ind w:left="357" w:hanging="357"/>
        <w:jc w:val="both"/>
        <w:rPr>
          <w:rFonts w:ascii="Times New Roman" w:hAnsi="Times New Roman" w:cs="Times New Roman"/>
          <w:sz w:val="20"/>
          <w:szCs w:val="20"/>
        </w:rPr>
      </w:pPr>
      <w:r w:rsidRPr="008A42F3">
        <w:rPr>
          <w:rFonts w:ascii="Times New Roman" w:hAnsi="Times New Roman" w:cs="Times New Roman"/>
          <w:sz w:val="20"/>
          <w:szCs w:val="20"/>
        </w:rPr>
        <w:t xml:space="preserve">W sytuacji, o której mowa w </w:t>
      </w:r>
      <w:r w:rsidR="00B13B52" w:rsidRPr="008A42F3">
        <w:rPr>
          <w:rFonts w:ascii="Times New Roman" w:hAnsi="Times New Roman" w:cs="Times New Roman"/>
          <w:sz w:val="20"/>
          <w:szCs w:val="20"/>
        </w:rPr>
        <w:t>ust. 1</w:t>
      </w:r>
      <w:r w:rsidRPr="008A42F3">
        <w:rPr>
          <w:rFonts w:ascii="Times New Roman" w:hAnsi="Times New Roman" w:cs="Times New Roman"/>
          <w:sz w:val="20"/>
          <w:szCs w:val="20"/>
        </w:rPr>
        <w:t xml:space="preserve">, Instytucja Zarządzająca RPO WZ wzywa Beneficjenta do </w:t>
      </w:r>
      <w:r w:rsidRPr="008A42F3">
        <w:rPr>
          <w:rFonts w:ascii="Times New Roman" w:hAnsi="Times New Roman" w:cs="Times New Roman"/>
          <w:bCs/>
          <w:iCs/>
          <w:sz w:val="20"/>
          <w:szCs w:val="20"/>
        </w:rPr>
        <w:t xml:space="preserve">zapłaty odsetek </w:t>
      </w:r>
      <w:r w:rsidRPr="008A42F3">
        <w:rPr>
          <w:rFonts w:ascii="Times New Roman" w:hAnsi="Times New Roman" w:cs="Times New Roman"/>
          <w:sz w:val="20"/>
          <w:szCs w:val="20"/>
        </w:rPr>
        <w:t>lub wyrażenia zgody na pomniejszenie odpowiedniej kwoty z ko</w:t>
      </w:r>
      <w:r w:rsidR="008D4C97" w:rsidRPr="008A42F3">
        <w:rPr>
          <w:rFonts w:ascii="Times New Roman" w:hAnsi="Times New Roman" w:cs="Times New Roman"/>
          <w:sz w:val="20"/>
          <w:szCs w:val="20"/>
        </w:rPr>
        <w:t>lejnej transzy dofinansowania w </w:t>
      </w:r>
      <w:r w:rsidRPr="008A42F3">
        <w:rPr>
          <w:rFonts w:ascii="Times New Roman" w:hAnsi="Times New Roman" w:cs="Times New Roman"/>
          <w:sz w:val="20"/>
          <w:szCs w:val="20"/>
        </w:rPr>
        <w:t>terminie 14 dni od dnia doręczenia wezwania.</w:t>
      </w:r>
    </w:p>
    <w:p w:rsidR="007A118F" w:rsidRPr="008A42F3" w:rsidRDefault="007A118F" w:rsidP="007A118F">
      <w:pPr>
        <w:pStyle w:val="Default"/>
        <w:numPr>
          <w:ilvl w:val="0"/>
          <w:numId w:val="13"/>
        </w:numPr>
        <w:ind w:left="357" w:hanging="357"/>
        <w:jc w:val="both"/>
        <w:rPr>
          <w:rFonts w:ascii="Times New Roman" w:hAnsi="Times New Roman" w:cs="Times New Roman"/>
          <w:sz w:val="20"/>
          <w:szCs w:val="20"/>
        </w:rPr>
      </w:pPr>
      <w:r w:rsidRPr="008A42F3">
        <w:rPr>
          <w:rFonts w:ascii="Times New Roman" w:hAnsi="Times New Roman" w:cs="Times New Roman"/>
          <w:sz w:val="20"/>
          <w:szCs w:val="20"/>
        </w:rPr>
        <w:t xml:space="preserve">W przypadku bezskutecznego upływu terminu, o którym mowa w </w:t>
      </w:r>
      <w:r w:rsidR="00B13B52" w:rsidRPr="008A42F3">
        <w:rPr>
          <w:rFonts w:ascii="Times New Roman" w:hAnsi="Times New Roman" w:cs="Times New Roman"/>
          <w:sz w:val="20"/>
          <w:szCs w:val="20"/>
        </w:rPr>
        <w:t>ust. 2</w:t>
      </w:r>
      <w:r w:rsidRPr="008A42F3">
        <w:rPr>
          <w:rFonts w:ascii="Times New Roman" w:hAnsi="Times New Roman" w:cs="Times New Roman"/>
          <w:sz w:val="20"/>
          <w:szCs w:val="20"/>
        </w:rPr>
        <w:t>, Instytucja Zarządzająca RPO WZ, wydaje decyzję</w:t>
      </w:r>
      <w:r w:rsidRPr="008A42F3">
        <w:rPr>
          <w:rFonts w:ascii="Times New Roman" w:eastAsia="Calibri" w:hAnsi="Times New Roman" w:cs="Times New Roman"/>
          <w:bCs/>
          <w:color w:val="auto"/>
          <w:sz w:val="20"/>
          <w:szCs w:val="20"/>
          <w:lang w:eastAsia="en-US"/>
        </w:rPr>
        <w:t xml:space="preserve"> </w:t>
      </w:r>
      <w:r w:rsidRPr="008A42F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8A42F3">
        <w:rPr>
          <w:rFonts w:ascii="Times New Roman" w:eastAsia="Calibri" w:hAnsi="Times New Roman" w:cs="Times New Roman"/>
          <w:bCs/>
          <w:color w:val="auto"/>
          <w:sz w:val="20"/>
          <w:szCs w:val="20"/>
          <w:lang w:eastAsia="en-US"/>
        </w:rPr>
        <w:t xml:space="preserve"> </w:t>
      </w:r>
      <w:r w:rsidRPr="008A42F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8A42F3" w:rsidRDefault="007A118F" w:rsidP="007A118F">
      <w:pPr>
        <w:pStyle w:val="Default"/>
        <w:numPr>
          <w:ilvl w:val="0"/>
          <w:numId w:val="13"/>
        </w:numPr>
        <w:ind w:left="357" w:hanging="357"/>
        <w:jc w:val="both"/>
        <w:rPr>
          <w:rFonts w:ascii="Times New Roman" w:hAnsi="Times New Roman" w:cs="Times New Roman"/>
          <w:sz w:val="20"/>
          <w:szCs w:val="20"/>
        </w:rPr>
      </w:pPr>
      <w:r w:rsidRPr="008A42F3">
        <w:rPr>
          <w:rFonts w:ascii="Times New Roman" w:hAnsi="Times New Roman" w:cs="Times New Roman"/>
          <w:sz w:val="20"/>
          <w:szCs w:val="20"/>
        </w:rPr>
        <w:t xml:space="preserve">Decyzji, o której mowa w </w:t>
      </w:r>
      <w:r w:rsidR="00B13B52" w:rsidRPr="008A42F3">
        <w:rPr>
          <w:rFonts w:ascii="Times New Roman" w:hAnsi="Times New Roman" w:cs="Times New Roman"/>
          <w:sz w:val="20"/>
          <w:szCs w:val="20"/>
        </w:rPr>
        <w:t>ust. 3</w:t>
      </w:r>
      <w:r w:rsidRPr="008A42F3">
        <w:rPr>
          <w:rFonts w:ascii="Times New Roman" w:hAnsi="Times New Roman" w:cs="Times New Roman"/>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8A42F3" w:rsidRDefault="007A118F" w:rsidP="007A118F">
      <w:pPr>
        <w:pStyle w:val="Default"/>
        <w:numPr>
          <w:ilvl w:val="0"/>
          <w:numId w:val="13"/>
        </w:numPr>
        <w:ind w:left="357" w:hanging="357"/>
        <w:jc w:val="both"/>
        <w:rPr>
          <w:rFonts w:ascii="Times New Roman" w:hAnsi="Times New Roman" w:cs="Times New Roman"/>
          <w:sz w:val="20"/>
          <w:szCs w:val="20"/>
        </w:rPr>
      </w:pPr>
      <w:r w:rsidRPr="008A42F3">
        <w:rPr>
          <w:rFonts w:ascii="Times New Roman" w:hAnsi="Times New Roman" w:cs="Times New Roman"/>
          <w:sz w:val="20"/>
          <w:szCs w:val="20"/>
        </w:rPr>
        <w:t xml:space="preserve">Od decyzji, o której mowa w </w:t>
      </w:r>
      <w:r w:rsidR="00B13B52" w:rsidRPr="008A42F3">
        <w:rPr>
          <w:rFonts w:ascii="Times New Roman" w:hAnsi="Times New Roman" w:cs="Times New Roman"/>
          <w:sz w:val="20"/>
          <w:szCs w:val="20"/>
        </w:rPr>
        <w:t>ust. 3</w:t>
      </w:r>
      <w:r w:rsidRPr="008A42F3">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FA0F1C" w:rsidRPr="008A42F3" w:rsidRDefault="00FA0F1C" w:rsidP="007A118F">
      <w:pPr>
        <w:pStyle w:val="Default"/>
        <w:numPr>
          <w:ilvl w:val="0"/>
          <w:numId w:val="13"/>
        </w:numPr>
        <w:ind w:left="357" w:hanging="357"/>
        <w:jc w:val="both"/>
        <w:rPr>
          <w:rFonts w:ascii="Times New Roman" w:hAnsi="Times New Roman" w:cs="Times New Roman"/>
          <w:sz w:val="20"/>
          <w:szCs w:val="20"/>
        </w:rPr>
      </w:pPr>
      <w:r w:rsidRPr="008A42F3">
        <w:rPr>
          <w:rFonts w:ascii="Times New Roman" w:hAnsi="Times New Roman" w:cs="Times New Roman"/>
          <w:sz w:val="20"/>
          <w:szCs w:val="20"/>
        </w:rPr>
        <w:lastRenderedPageBreak/>
        <w:t xml:space="preserve">Ust. 1 nie stosuje się do projektów, w ramach których wydatki rozliczane są w całości albo w części metodą uproszczoną, o której mowa w </w:t>
      </w:r>
      <w:r w:rsidR="00B13B52" w:rsidRPr="008A42F3">
        <w:rPr>
          <w:rFonts w:ascii="Times New Roman" w:hAnsi="Times New Roman" w:cs="Times New Roman"/>
          <w:sz w:val="20"/>
          <w:szCs w:val="20"/>
        </w:rPr>
        <w:t>§ 3</w:t>
      </w:r>
      <w:r w:rsidRPr="008A42F3">
        <w:rPr>
          <w:rFonts w:ascii="Times New Roman" w:hAnsi="Times New Roman" w:cs="Times New Roman"/>
          <w:sz w:val="20"/>
          <w:szCs w:val="20"/>
        </w:rPr>
        <w:t xml:space="preserve"> Umowy.</w:t>
      </w:r>
    </w:p>
    <w:p w:rsidR="007A118F" w:rsidRPr="008A42F3" w:rsidRDefault="007A118F" w:rsidP="007A118F">
      <w:pPr>
        <w:pStyle w:val="Default"/>
        <w:numPr>
          <w:ilvl w:val="0"/>
          <w:numId w:val="13"/>
        </w:numPr>
        <w:ind w:left="357" w:hanging="357"/>
        <w:jc w:val="both"/>
        <w:rPr>
          <w:rFonts w:ascii="Times New Roman" w:hAnsi="Times New Roman" w:cs="Times New Roman"/>
          <w:sz w:val="20"/>
          <w:szCs w:val="20"/>
        </w:rPr>
      </w:pPr>
      <w:r w:rsidRPr="008A42F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B13B52" w:rsidRPr="008A42F3">
        <w:rPr>
          <w:rFonts w:ascii="Times New Roman" w:hAnsi="Times New Roman" w:cs="Times New Roman"/>
          <w:sz w:val="20"/>
          <w:szCs w:val="20"/>
        </w:rPr>
        <w:t>ust. 3</w:t>
      </w:r>
      <w:r w:rsidRPr="008A42F3">
        <w:rPr>
          <w:rFonts w:ascii="Times New Roman" w:hAnsi="Times New Roman" w:cs="Times New Roman"/>
          <w:sz w:val="20"/>
          <w:szCs w:val="20"/>
        </w:rPr>
        <w:t>, Instytucja Zarządzająca RPO WZ podejmuje czynności zmierzające do odzyskania tych środków.</w:t>
      </w:r>
    </w:p>
    <w:p w:rsidR="007A118F" w:rsidRPr="008A42F3" w:rsidRDefault="007A118F" w:rsidP="007A118F">
      <w:pPr>
        <w:pStyle w:val="Default"/>
        <w:numPr>
          <w:ilvl w:val="0"/>
          <w:numId w:val="13"/>
        </w:numPr>
        <w:tabs>
          <w:tab w:val="left" w:pos="720"/>
        </w:tabs>
        <w:jc w:val="both"/>
        <w:rPr>
          <w:rFonts w:ascii="Times New Roman" w:hAnsi="Times New Roman" w:cs="Times New Roman"/>
          <w:sz w:val="20"/>
          <w:szCs w:val="20"/>
        </w:rPr>
      </w:pPr>
      <w:r w:rsidRPr="008A42F3">
        <w:rPr>
          <w:rFonts w:ascii="Times New Roman" w:hAnsi="Times New Roman" w:cs="Times New Roman"/>
          <w:sz w:val="20"/>
          <w:szCs w:val="20"/>
        </w:rPr>
        <w:t>Przez dzień zwrotu środków uznaje się dzień obciążenia rachunku bankowego Beneficjenta.</w:t>
      </w:r>
    </w:p>
    <w:p w:rsidR="007A118F" w:rsidRPr="008A42F3" w:rsidRDefault="007A118F" w:rsidP="007A118F">
      <w:pPr>
        <w:pStyle w:val="Default"/>
        <w:numPr>
          <w:ilvl w:val="0"/>
          <w:numId w:val="13"/>
        </w:numPr>
        <w:tabs>
          <w:tab w:val="left" w:pos="720"/>
        </w:tabs>
        <w:jc w:val="both"/>
        <w:rPr>
          <w:rFonts w:ascii="Times New Roman" w:hAnsi="Times New Roman" w:cs="Times New Roman"/>
          <w:sz w:val="20"/>
          <w:szCs w:val="20"/>
        </w:rPr>
      </w:pPr>
      <w:r w:rsidRPr="008A42F3">
        <w:rPr>
          <w:rFonts w:ascii="Times New Roman" w:hAnsi="Times New Roman" w:cs="Times New Roman"/>
          <w:color w:val="auto"/>
          <w:sz w:val="20"/>
          <w:szCs w:val="20"/>
        </w:rPr>
        <w:t xml:space="preserve">Dokonując </w:t>
      </w:r>
      <w:r w:rsidRPr="008A42F3">
        <w:rPr>
          <w:rFonts w:ascii="Times New Roman" w:hAnsi="Times New Roman" w:cs="Times New Roman"/>
          <w:sz w:val="20"/>
          <w:szCs w:val="20"/>
        </w:rPr>
        <w:t>zwrotu środków Beneficjent w tytule przelewu zamieszcza informacje dotyczące:</w:t>
      </w:r>
    </w:p>
    <w:p w:rsidR="007A118F" w:rsidRPr="008A42F3" w:rsidRDefault="007A118F" w:rsidP="007A118F">
      <w:pPr>
        <w:pStyle w:val="Default"/>
        <w:numPr>
          <w:ilvl w:val="0"/>
          <w:numId w:val="64"/>
        </w:numPr>
        <w:jc w:val="both"/>
        <w:rPr>
          <w:rFonts w:ascii="Times New Roman" w:hAnsi="Times New Roman" w:cs="Times New Roman"/>
          <w:sz w:val="20"/>
          <w:szCs w:val="20"/>
        </w:rPr>
      </w:pPr>
      <w:r w:rsidRPr="008A42F3">
        <w:rPr>
          <w:rFonts w:ascii="Times New Roman" w:hAnsi="Times New Roman" w:cs="Times New Roman"/>
          <w:sz w:val="20"/>
          <w:szCs w:val="20"/>
        </w:rPr>
        <w:t>numeru Projektu,</w:t>
      </w:r>
    </w:p>
    <w:p w:rsidR="007A118F" w:rsidRPr="008A42F3" w:rsidRDefault="007A118F" w:rsidP="007A118F">
      <w:pPr>
        <w:pStyle w:val="Default"/>
        <w:numPr>
          <w:ilvl w:val="0"/>
          <w:numId w:val="64"/>
        </w:numPr>
        <w:jc w:val="both"/>
        <w:rPr>
          <w:rFonts w:ascii="Times New Roman" w:hAnsi="Times New Roman" w:cs="Times New Roman"/>
          <w:sz w:val="20"/>
          <w:szCs w:val="20"/>
        </w:rPr>
      </w:pPr>
      <w:r w:rsidRPr="008A42F3">
        <w:rPr>
          <w:rFonts w:ascii="Times New Roman" w:hAnsi="Times New Roman" w:cs="Times New Roman"/>
          <w:sz w:val="20"/>
          <w:szCs w:val="20"/>
        </w:rPr>
        <w:t xml:space="preserve">daty i kwoty otrzymanej płatności, </w:t>
      </w:r>
    </w:p>
    <w:p w:rsidR="007A118F" w:rsidRPr="008A42F3" w:rsidRDefault="007A118F" w:rsidP="007A118F">
      <w:pPr>
        <w:pStyle w:val="Default"/>
        <w:numPr>
          <w:ilvl w:val="0"/>
          <w:numId w:val="64"/>
        </w:numPr>
        <w:jc w:val="both"/>
        <w:rPr>
          <w:rFonts w:ascii="Times New Roman" w:hAnsi="Times New Roman" w:cs="Times New Roman"/>
          <w:sz w:val="20"/>
          <w:szCs w:val="20"/>
        </w:rPr>
      </w:pPr>
      <w:r w:rsidRPr="008A42F3">
        <w:rPr>
          <w:rFonts w:ascii="Times New Roman" w:hAnsi="Times New Roman" w:cs="Times New Roman"/>
          <w:sz w:val="20"/>
          <w:szCs w:val="20"/>
        </w:rPr>
        <w:t>rodzaj</w:t>
      </w:r>
      <w:r w:rsidR="00D20A41" w:rsidRPr="008A42F3">
        <w:rPr>
          <w:rFonts w:ascii="Times New Roman" w:hAnsi="Times New Roman" w:cs="Times New Roman"/>
          <w:sz w:val="20"/>
          <w:szCs w:val="20"/>
        </w:rPr>
        <w:t>u</w:t>
      </w:r>
      <w:r w:rsidRPr="008A42F3">
        <w:rPr>
          <w:rFonts w:ascii="Times New Roman" w:hAnsi="Times New Roman" w:cs="Times New Roman"/>
          <w:sz w:val="20"/>
          <w:szCs w:val="20"/>
        </w:rPr>
        <w:t xml:space="preserve"> odsetek: umowne, karne (jak dla zaległości podatkowych) </w:t>
      </w:r>
    </w:p>
    <w:p w:rsidR="007A118F" w:rsidRPr="008A42F3" w:rsidRDefault="007A118F" w:rsidP="007A118F">
      <w:pPr>
        <w:pStyle w:val="Default"/>
        <w:numPr>
          <w:ilvl w:val="0"/>
          <w:numId w:val="64"/>
        </w:numPr>
        <w:jc w:val="both"/>
        <w:rPr>
          <w:rFonts w:ascii="Times New Roman" w:hAnsi="Times New Roman" w:cs="Times New Roman"/>
          <w:sz w:val="20"/>
          <w:szCs w:val="20"/>
        </w:rPr>
      </w:pPr>
      <w:r w:rsidRPr="008A42F3">
        <w:rPr>
          <w:rFonts w:ascii="Times New Roman" w:hAnsi="Times New Roman" w:cs="Times New Roman"/>
          <w:sz w:val="20"/>
          <w:szCs w:val="20"/>
        </w:rPr>
        <w:t xml:space="preserve">tytułu zwrotu, a w przypadku zwrotu na podstawie decyzji, o której mowa w </w:t>
      </w:r>
      <w:r w:rsidR="00B13B52" w:rsidRPr="008A42F3">
        <w:rPr>
          <w:rFonts w:ascii="Times New Roman" w:hAnsi="Times New Roman" w:cs="Times New Roman"/>
          <w:sz w:val="20"/>
          <w:szCs w:val="20"/>
        </w:rPr>
        <w:t>ust. 3</w:t>
      </w:r>
      <w:r w:rsidRPr="008A42F3">
        <w:rPr>
          <w:rFonts w:ascii="Times New Roman" w:hAnsi="Times New Roman" w:cs="Times New Roman"/>
          <w:sz w:val="20"/>
          <w:szCs w:val="20"/>
        </w:rPr>
        <w:t>, numeru decyzji,</w:t>
      </w:r>
    </w:p>
    <w:p w:rsidR="007A118F" w:rsidRPr="008A42F3" w:rsidRDefault="007A118F" w:rsidP="007A118F">
      <w:pPr>
        <w:pStyle w:val="Default"/>
        <w:numPr>
          <w:ilvl w:val="0"/>
          <w:numId w:val="64"/>
        </w:numPr>
        <w:jc w:val="both"/>
        <w:rPr>
          <w:rFonts w:ascii="Times New Roman" w:hAnsi="Times New Roman" w:cs="Times New Roman"/>
          <w:sz w:val="20"/>
          <w:szCs w:val="20"/>
        </w:rPr>
      </w:pPr>
      <w:r w:rsidRPr="008A42F3">
        <w:rPr>
          <w:rFonts w:ascii="Times New Roman" w:hAnsi="Times New Roman" w:cs="Times New Roman"/>
          <w:sz w:val="20"/>
          <w:szCs w:val="20"/>
        </w:rPr>
        <w:t>klasyfikacji budżetowej zwracanych środków (część, dział, rozdział, paragraf).</w:t>
      </w:r>
    </w:p>
    <w:p w:rsidR="007A118F" w:rsidRPr="008A42F3" w:rsidRDefault="007A118F" w:rsidP="007A118F">
      <w:pPr>
        <w:pStyle w:val="Default"/>
        <w:ind w:left="348"/>
        <w:jc w:val="both"/>
        <w:rPr>
          <w:rFonts w:ascii="Times New Roman" w:hAnsi="Times New Roman" w:cs="Times New Roman"/>
          <w:sz w:val="20"/>
          <w:szCs w:val="20"/>
        </w:rPr>
      </w:pPr>
    </w:p>
    <w:p w:rsidR="007A118F" w:rsidRPr="008A42F3" w:rsidRDefault="007A118F" w:rsidP="007A118F">
      <w:pPr>
        <w:pStyle w:val="CM1"/>
        <w:tabs>
          <w:tab w:val="left" w:pos="360"/>
        </w:tabs>
        <w:jc w:val="center"/>
        <w:rPr>
          <w:rFonts w:ascii="Times New Roman" w:hAnsi="Times New Roman"/>
          <w:b/>
          <w:sz w:val="20"/>
          <w:szCs w:val="20"/>
        </w:rPr>
      </w:pPr>
      <w:r w:rsidRPr="008A42F3">
        <w:rPr>
          <w:rFonts w:ascii="Times New Roman" w:hAnsi="Times New Roman"/>
          <w:b/>
          <w:sz w:val="20"/>
          <w:szCs w:val="20"/>
        </w:rPr>
        <w:t xml:space="preserve">§ </w:t>
      </w:r>
      <w:r w:rsidR="00715830" w:rsidRPr="008A42F3">
        <w:rPr>
          <w:rFonts w:ascii="Times New Roman" w:hAnsi="Times New Roman"/>
          <w:b/>
          <w:sz w:val="20"/>
          <w:szCs w:val="20"/>
        </w:rPr>
        <w:t>1</w:t>
      </w:r>
      <w:r w:rsidR="008554A9" w:rsidRPr="008A42F3">
        <w:rPr>
          <w:rFonts w:ascii="Times New Roman" w:hAnsi="Times New Roman"/>
          <w:b/>
          <w:sz w:val="20"/>
          <w:szCs w:val="20"/>
        </w:rPr>
        <w:t>7</w:t>
      </w:r>
    </w:p>
    <w:p w:rsidR="007A118F" w:rsidRPr="008A42F3" w:rsidRDefault="007A118F" w:rsidP="007A118F">
      <w:pPr>
        <w:pStyle w:val="Default"/>
        <w:rPr>
          <w:rFonts w:ascii="Times New Roman" w:hAnsi="Times New Roman" w:cs="Times New Roman"/>
          <w:sz w:val="20"/>
          <w:szCs w:val="20"/>
        </w:rPr>
      </w:pPr>
    </w:p>
    <w:p w:rsidR="007A118F" w:rsidRPr="008A42F3" w:rsidRDefault="007A118F" w:rsidP="007A118F">
      <w:pPr>
        <w:pStyle w:val="Default"/>
        <w:numPr>
          <w:ilvl w:val="0"/>
          <w:numId w:val="14"/>
        </w:numPr>
        <w:jc w:val="both"/>
        <w:rPr>
          <w:rFonts w:ascii="Times New Roman" w:hAnsi="Times New Roman" w:cs="Times New Roman"/>
          <w:sz w:val="20"/>
          <w:szCs w:val="20"/>
        </w:rPr>
      </w:pPr>
      <w:r w:rsidRPr="008A42F3">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00B13B52" w:rsidRPr="008A42F3">
        <w:rPr>
          <w:rFonts w:ascii="Times New Roman" w:hAnsi="Times New Roman" w:cs="Times New Roman"/>
          <w:sz w:val="20"/>
          <w:szCs w:val="20"/>
        </w:rPr>
        <w:t>ust. 2</w:t>
      </w:r>
      <w:r w:rsidRPr="008A42F3">
        <w:rPr>
          <w:rFonts w:ascii="Times New Roman" w:hAnsi="Times New Roman" w:cs="Times New Roman"/>
          <w:sz w:val="20"/>
          <w:szCs w:val="20"/>
        </w:rPr>
        <w:t>.</w:t>
      </w:r>
    </w:p>
    <w:p w:rsidR="007A118F" w:rsidRPr="008A42F3" w:rsidRDefault="007A118F" w:rsidP="007A118F">
      <w:pPr>
        <w:pStyle w:val="Default"/>
        <w:numPr>
          <w:ilvl w:val="0"/>
          <w:numId w:val="14"/>
        </w:numPr>
        <w:jc w:val="both"/>
        <w:rPr>
          <w:rFonts w:ascii="Times New Roman" w:hAnsi="Times New Roman" w:cs="Times New Roman"/>
          <w:sz w:val="20"/>
          <w:szCs w:val="20"/>
        </w:rPr>
      </w:pPr>
      <w:r w:rsidRPr="008A42F3">
        <w:rPr>
          <w:rFonts w:ascii="Times New Roman" w:hAnsi="Times New Roman" w:cs="Times New Roman"/>
          <w:sz w:val="20"/>
          <w:szCs w:val="20"/>
        </w:rPr>
        <w:t>W przypadku stwierdzenia wystąpienia nieprawidłowości indywidualnej:</w:t>
      </w:r>
    </w:p>
    <w:p w:rsidR="007A118F" w:rsidRPr="008A42F3" w:rsidRDefault="007A118F" w:rsidP="007A118F">
      <w:pPr>
        <w:pStyle w:val="Default"/>
        <w:numPr>
          <w:ilvl w:val="0"/>
          <w:numId w:val="35"/>
        </w:numPr>
        <w:jc w:val="both"/>
        <w:rPr>
          <w:rFonts w:ascii="Times New Roman" w:hAnsi="Times New Roman" w:cs="Times New Roman"/>
          <w:sz w:val="20"/>
          <w:szCs w:val="20"/>
        </w:rPr>
      </w:pPr>
      <w:r w:rsidRPr="008A42F3">
        <w:rPr>
          <w:rFonts w:ascii="Times New Roman" w:hAnsi="Times New Roman" w:cs="Times New Roman"/>
          <w:sz w:val="20"/>
          <w:szCs w:val="20"/>
        </w:rPr>
        <w:t xml:space="preserve">przed zatwierdzeniem wniosku o płatność – Instytucja Zarządzająca RPO WZ podejmuje działania, o których mowa w </w:t>
      </w:r>
      <w:r w:rsidR="00B13B52" w:rsidRPr="008A42F3">
        <w:rPr>
          <w:rFonts w:ascii="Times New Roman" w:hAnsi="Times New Roman" w:cs="Times New Roman"/>
          <w:sz w:val="20"/>
          <w:szCs w:val="20"/>
        </w:rPr>
        <w:t>§ 13</w:t>
      </w:r>
      <w:r w:rsidRPr="008A42F3">
        <w:rPr>
          <w:rFonts w:ascii="Times New Roman" w:hAnsi="Times New Roman" w:cs="Times New Roman"/>
          <w:sz w:val="20"/>
          <w:szCs w:val="20"/>
        </w:rPr>
        <w:t xml:space="preserve"> </w:t>
      </w:r>
      <w:r w:rsidR="00587129" w:rsidRPr="008A42F3">
        <w:rPr>
          <w:rFonts w:ascii="Times New Roman" w:hAnsi="Times New Roman" w:cs="Times New Roman"/>
          <w:sz w:val="20"/>
          <w:szCs w:val="20"/>
        </w:rPr>
        <w:t>Decyzji</w:t>
      </w:r>
      <w:r w:rsidRPr="008A42F3">
        <w:rPr>
          <w:rFonts w:ascii="Times New Roman" w:hAnsi="Times New Roman" w:cs="Times New Roman"/>
          <w:sz w:val="20"/>
          <w:szCs w:val="20"/>
        </w:rPr>
        <w:t>;</w:t>
      </w:r>
    </w:p>
    <w:p w:rsidR="007A118F" w:rsidRPr="008A42F3" w:rsidRDefault="007A118F" w:rsidP="007A118F">
      <w:pPr>
        <w:pStyle w:val="Default"/>
        <w:numPr>
          <w:ilvl w:val="0"/>
          <w:numId w:val="35"/>
        </w:numPr>
        <w:jc w:val="both"/>
        <w:rPr>
          <w:rFonts w:ascii="Times New Roman" w:hAnsi="Times New Roman" w:cs="Times New Roman"/>
          <w:sz w:val="20"/>
          <w:szCs w:val="20"/>
        </w:rPr>
      </w:pPr>
      <w:r w:rsidRPr="008A42F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rsidR="007A118F" w:rsidRPr="008A42F3" w:rsidRDefault="007A118F" w:rsidP="007A118F">
      <w:pPr>
        <w:pStyle w:val="Default"/>
        <w:numPr>
          <w:ilvl w:val="0"/>
          <w:numId w:val="14"/>
        </w:numPr>
        <w:jc w:val="both"/>
        <w:rPr>
          <w:rFonts w:ascii="Times New Roman" w:hAnsi="Times New Roman" w:cs="Times New Roman"/>
          <w:sz w:val="20"/>
          <w:szCs w:val="20"/>
        </w:rPr>
      </w:pPr>
      <w:r w:rsidRPr="008A42F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sidRPr="008A42F3">
        <w:rPr>
          <w:rFonts w:ascii="Times New Roman" w:hAnsi="Times New Roman" w:cs="Times New Roman"/>
          <w:sz w:val="20"/>
          <w:szCs w:val="20"/>
        </w:rPr>
        <w:t xml:space="preserve"> WZ</w:t>
      </w:r>
      <w:r w:rsidRPr="008A42F3">
        <w:rPr>
          <w:rFonts w:ascii="Times New Roman" w:hAnsi="Times New Roman" w:cs="Times New Roman"/>
          <w:sz w:val="20"/>
          <w:szCs w:val="20"/>
        </w:rPr>
        <w:t xml:space="preserve"> nie stanowi przesłanki odstąpienia od odpowiednich działań, o których mowa w </w:t>
      </w:r>
      <w:r w:rsidR="00B13B52" w:rsidRPr="008A42F3">
        <w:rPr>
          <w:rFonts w:ascii="Times New Roman" w:hAnsi="Times New Roman" w:cs="Times New Roman"/>
          <w:sz w:val="20"/>
          <w:szCs w:val="20"/>
        </w:rPr>
        <w:t>ust. 2</w:t>
      </w:r>
      <w:r w:rsidRPr="008A42F3">
        <w:rPr>
          <w:rFonts w:ascii="Times New Roman" w:hAnsi="Times New Roman" w:cs="Times New Roman"/>
          <w:sz w:val="20"/>
          <w:szCs w:val="20"/>
        </w:rPr>
        <w:t>, w przypadku późniejszego stwierdzenia jej wystąpienia.</w:t>
      </w:r>
    </w:p>
    <w:p w:rsidR="007A118F" w:rsidRPr="008A42F3" w:rsidRDefault="007A118F" w:rsidP="007A118F">
      <w:pPr>
        <w:pStyle w:val="Default"/>
        <w:numPr>
          <w:ilvl w:val="0"/>
          <w:numId w:val="14"/>
        </w:numPr>
        <w:jc w:val="both"/>
        <w:rPr>
          <w:rFonts w:ascii="Times New Roman" w:hAnsi="Times New Roman" w:cs="Times New Roman"/>
          <w:sz w:val="20"/>
          <w:szCs w:val="20"/>
        </w:rPr>
      </w:pPr>
      <w:r w:rsidRPr="008A42F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8A42F3" w:rsidRDefault="007A118F" w:rsidP="007A118F">
      <w:pPr>
        <w:pStyle w:val="Default"/>
        <w:numPr>
          <w:ilvl w:val="0"/>
          <w:numId w:val="14"/>
        </w:numPr>
        <w:jc w:val="both"/>
        <w:rPr>
          <w:rFonts w:ascii="Times New Roman" w:hAnsi="Times New Roman" w:cs="Times New Roman"/>
          <w:sz w:val="20"/>
          <w:szCs w:val="20"/>
        </w:rPr>
      </w:pPr>
      <w:r w:rsidRPr="008A42F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8A42F3" w:rsidRDefault="007A118F" w:rsidP="007A118F">
      <w:pPr>
        <w:pStyle w:val="Default"/>
        <w:numPr>
          <w:ilvl w:val="0"/>
          <w:numId w:val="14"/>
        </w:numPr>
        <w:jc w:val="both"/>
        <w:rPr>
          <w:rFonts w:ascii="Times New Roman" w:hAnsi="Times New Roman" w:cs="Times New Roman"/>
          <w:sz w:val="20"/>
          <w:szCs w:val="20"/>
        </w:rPr>
      </w:pPr>
      <w:r w:rsidRPr="008A42F3">
        <w:rPr>
          <w:rFonts w:ascii="Times New Roman" w:hAnsi="Times New Roman" w:cs="Times New Roman"/>
          <w:sz w:val="20"/>
          <w:szCs w:val="20"/>
        </w:rPr>
        <w:t xml:space="preserve">Wartość korekty finansowej, o której mowa w </w:t>
      </w:r>
      <w:r w:rsidR="00B13B52" w:rsidRPr="008A42F3">
        <w:rPr>
          <w:rFonts w:ascii="Times New Roman" w:hAnsi="Times New Roman" w:cs="Times New Roman"/>
          <w:sz w:val="20"/>
          <w:szCs w:val="20"/>
        </w:rPr>
        <w:t>ust. 5</w:t>
      </w:r>
      <w:r w:rsidRPr="008A42F3">
        <w:rPr>
          <w:rFonts w:ascii="Times New Roman" w:hAnsi="Times New Roman" w:cs="Times New Roman"/>
          <w:sz w:val="20"/>
          <w:szCs w:val="20"/>
        </w:rPr>
        <w:t>, może zostać obniżona, jeżeli Komisja Europejska określi możliwość obniżania tych wartości.</w:t>
      </w:r>
    </w:p>
    <w:p w:rsidR="007A118F" w:rsidRPr="008A42F3" w:rsidRDefault="007A118F" w:rsidP="007A118F">
      <w:pPr>
        <w:pStyle w:val="Default"/>
        <w:numPr>
          <w:ilvl w:val="0"/>
          <w:numId w:val="14"/>
        </w:numPr>
        <w:jc w:val="both"/>
        <w:rPr>
          <w:rFonts w:ascii="Times New Roman" w:hAnsi="Times New Roman" w:cs="Times New Roman"/>
          <w:sz w:val="20"/>
          <w:szCs w:val="20"/>
        </w:rPr>
      </w:pPr>
      <w:r w:rsidRPr="008A42F3">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00B13B52" w:rsidRPr="008A42F3">
        <w:rPr>
          <w:rFonts w:ascii="Times New Roman" w:hAnsi="Times New Roman" w:cs="Times New Roman"/>
          <w:sz w:val="20"/>
          <w:szCs w:val="20"/>
        </w:rPr>
        <w:t>ust. 6</w:t>
      </w:r>
      <w:r w:rsidRPr="008A42F3">
        <w:rPr>
          <w:rFonts w:ascii="Times New Roman" w:hAnsi="Times New Roman" w:cs="Times New Roman"/>
          <w:sz w:val="20"/>
          <w:szCs w:val="20"/>
        </w:rPr>
        <w:t xml:space="preserve"> i na podstawie przepisów rozporządzenia wydanego przez Ministra właściwego do spraw rozwoju regionalnego na podstawie w art. 24 ust. 13 ustawy wdrożeniowej, zgodnie z art. 143 ust.2 rozporządzenia ogólnego.</w:t>
      </w:r>
    </w:p>
    <w:p w:rsidR="007A118F" w:rsidRPr="008A42F3" w:rsidRDefault="007A118F" w:rsidP="007A118F">
      <w:pPr>
        <w:pStyle w:val="Default"/>
        <w:numPr>
          <w:ilvl w:val="0"/>
          <w:numId w:val="14"/>
        </w:numPr>
        <w:jc w:val="both"/>
        <w:rPr>
          <w:rFonts w:ascii="Times New Roman" w:hAnsi="Times New Roman" w:cs="Times New Roman"/>
          <w:sz w:val="20"/>
          <w:szCs w:val="20"/>
        </w:rPr>
      </w:pPr>
      <w:r w:rsidRPr="008A42F3">
        <w:rPr>
          <w:rFonts w:ascii="Times New Roman" w:hAnsi="Times New Roman" w:cs="Times New Roman"/>
          <w:sz w:val="20"/>
          <w:szCs w:val="20"/>
        </w:rPr>
        <w:t xml:space="preserve">Przepis </w:t>
      </w:r>
      <w:r w:rsidR="00B13B52" w:rsidRPr="008A42F3">
        <w:rPr>
          <w:rFonts w:ascii="Times New Roman" w:hAnsi="Times New Roman" w:cs="Times New Roman"/>
          <w:sz w:val="20"/>
          <w:szCs w:val="20"/>
        </w:rPr>
        <w:t>ust. 5</w:t>
      </w:r>
      <w:r w:rsidRPr="008A42F3">
        <w:rPr>
          <w:rFonts w:ascii="Times New Roman" w:hAnsi="Times New Roman" w:cs="Times New Roman"/>
          <w:sz w:val="20"/>
          <w:szCs w:val="20"/>
        </w:rPr>
        <w:t xml:space="preserve"> nie narusza zasad odzyskiwania środków związanych ze stwierdzoną nieprawidłowością indywidualną, pochodzących z innych źródeł.</w:t>
      </w:r>
    </w:p>
    <w:p w:rsidR="00D433A5" w:rsidRPr="008A42F3" w:rsidRDefault="00D433A5">
      <w:pPr>
        <w:rPr>
          <w:rFonts w:eastAsia="Calibri"/>
          <w:b/>
          <w:kern w:val="1"/>
          <w:sz w:val="20"/>
        </w:rPr>
      </w:pPr>
    </w:p>
    <w:p w:rsidR="007A118F" w:rsidRPr="008A42F3" w:rsidRDefault="007A118F" w:rsidP="007A118F">
      <w:pPr>
        <w:keepNext/>
        <w:suppressAutoHyphens w:val="0"/>
        <w:jc w:val="center"/>
        <w:outlineLvl w:val="0"/>
        <w:rPr>
          <w:b/>
          <w:bCs/>
          <w:kern w:val="32"/>
          <w:sz w:val="20"/>
          <w:szCs w:val="20"/>
          <w:lang w:eastAsia="en-US"/>
        </w:rPr>
      </w:pPr>
      <w:r w:rsidRPr="008A42F3">
        <w:rPr>
          <w:b/>
          <w:bCs/>
          <w:kern w:val="32"/>
          <w:sz w:val="20"/>
          <w:szCs w:val="20"/>
          <w:lang w:val="en-US" w:eastAsia="en-US"/>
        </w:rPr>
        <w:t>Zasady wydatkowania środków</w:t>
      </w:r>
    </w:p>
    <w:p w:rsidR="007A118F" w:rsidRPr="008A42F3" w:rsidRDefault="007A118F" w:rsidP="007A118F">
      <w:pPr>
        <w:keepNext/>
        <w:suppressAutoHyphens w:val="0"/>
        <w:jc w:val="center"/>
        <w:outlineLvl w:val="0"/>
        <w:rPr>
          <w:b/>
          <w:bCs/>
          <w:kern w:val="32"/>
          <w:sz w:val="20"/>
          <w:szCs w:val="20"/>
          <w:lang w:eastAsia="en-US"/>
        </w:rPr>
      </w:pPr>
      <w:r w:rsidRPr="008A42F3">
        <w:rPr>
          <w:b/>
          <w:bCs/>
          <w:kern w:val="32"/>
          <w:sz w:val="20"/>
          <w:szCs w:val="20"/>
          <w:lang w:eastAsia="en-US"/>
        </w:rPr>
        <w:t xml:space="preserve">§ </w:t>
      </w:r>
      <w:r w:rsidR="00FF0E3D" w:rsidRPr="008A42F3">
        <w:rPr>
          <w:b/>
          <w:bCs/>
          <w:kern w:val="32"/>
          <w:sz w:val="20"/>
          <w:szCs w:val="20"/>
          <w:lang w:eastAsia="en-US"/>
        </w:rPr>
        <w:t>1</w:t>
      </w:r>
      <w:r w:rsidR="008D15C0" w:rsidRPr="008A42F3">
        <w:rPr>
          <w:b/>
          <w:bCs/>
          <w:kern w:val="32"/>
          <w:sz w:val="20"/>
          <w:szCs w:val="20"/>
          <w:lang w:eastAsia="en-US"/>
        </w:rPr>
        <w:t>8</w:t>
      </w:r>
    </w:p>
    <w:p w:rsidR="007A118F" w:rsidRPr="008A42F3" w:rsidRDefault="007A118F" w:rsidP="007A118F">
      <w:pPr>
        <w:keepNext/>
        <w:suppressAutoHyphens w:val="0"/>
        <w:jc w:val="center"/>
        <w:outlineLvl w:val="0"/>
        <w:rPr>
          <w:b/>
          <w:bCs/>
          <w:kern w:val="32"/>
          <w:sz w:val="20"/>
          <w:szCs w:val="20"/>
          <w:lang w:eastAsia="en-US"/>
        </w:rPr>
      </w:pPr>
    </w:p>
    <w:p w:rsidR="007A118F" w:rsidRPr="008A42F3" w:rsidRDefault="007A118F" w:rsidP="007A118F">
      <w:pPr>
        <w:pStyle w:val="Akapitzlist"/>
        <w:numPr>
          <w:ilvl w:val="0"/>
          <w:numId w:val="37"/>
        </w:numPr>
        <w:suppressAutoHyphens w:val="0"/>
        <w:spacing w:after="160"/>
        <w:contextualSpacing/>
        <w:jc w:val="both"/>
        <w:rPr>
          <w:sz w:val="20"/>
          <w:szCs w:val="20"/>
        </w:rPr>
      </w:pPr>
      <w:r w:rsidRPr="008A42F3">
        <w:rPr>
          <w:sz w:val="20"/>
          <w:szCs w:val="20"/>
        </w:rPr>
        <w:t>Beneficjent zobowiąz</w:t>
      </w:r>
      <w:r w:rsidR="00456EA7" w:rsidRPr="008A42F3">
        <w:rPr>
          <w:sz w:val="20"/>
          <w:szCs w:val="20"/>
        </w:rPr>
        <w:t>any jest</w:t>
      </w:r>
      <w:r w:rsidRPr="008A42F3">
        <w:rPr>
          <w:sz w:val="20"/>
          <w:szCs w:val="20"/>
        </w:rPr>
        <w:t xml:space="preserve"> do dokonywania wydatków w oparciu o u</w:t>
      </w:r>
      <w:r w:rsidR="008D4C97" w:rsidRPr="008A42F3">
        <w:rPr>
          <w:sz w:val="20"/>
          <w:szCs w:val="20"/>
        </w:rPr>
        <w:t>stawę o finansach publicznych w </w:t>
      </w:r>
      <w:r w:rsidRPr="008A42F3">
        <w:rPr>
          <w:sz w:val="20"/>
          <w:szCs w:val="20"/>
        </w:rPr>
        <w:t>zakresie wydatkowania środków publicznych, w szczególności:</w:t>
      </w:r>
    </w:p>
    <w:p w:rsidR="007A118F" w:rsidRPr="008A42F3" w:rsidRDefault="007A118F" w:rsidP="007A118F">
      <w:pPr>
        <w:pStyle w:val="Akapitzlist"/>
        <w:numPr>
          <w:ilvl w:val="0"/>
          <w:numId w:val="38"/>
        </w:numPr>
        <w:jc w:val="both"/>
        <w:rPr>
          <w:sz w:val="20"/>
          <w:szCs w:val="20"/>
        </w:rPr>
      </w:pPr>
      <w:r w:rsidRPr="008A42F3">
        <w:rPr>
          <w:sz w:val="20"/>
          <w:szCs w:val="20"/>
        </w:rPr>
        <w:t>w sposób celowy i oszczędny, z zachowaniem zasady uzyskiwania najlepszych efektów przy jak najniższej kwocie wydatku,</w:t>
      </w:r>
    </w:p>
    <w:p w:rsidR="007A118F" w:rsidRPr="008A42F3" w:rsidRDefault="007A118F" w:rsidP="007A118F">
      <w:pPr>
        <w:pStyle w:val="Akapitzlist"/>
        <w:numPr>
          <w:ilvl w:val="0"/>
          <w:numId w:val="38"/>
        </w:numPr>
        <w:jc w:val="both"/>
        <w:rPr>
          <w:sz w:val="20"/>
          <w:szCs w:val="20"/>
        </w:rPr>
      </w:pPr>
      <w:r w:rsidRPr="008A42F3">
        <w:rPr>
          <w:sz w:val="20"/>
          <w:szCs w:val="20"/>
        </w:rPr>
        <w:t>w sposób umożliwiający terminową realizację Projektu,</w:t>
      </w:r>
    </w:p>
    <w:p w:rsidR="007A118F" w:rsidRPr="008A42F3" w:rsidRDefault="007A118F" w:rsidP="007A118F">
      <w:pPr>
        <w:pStyle w:val="Akapitzlist"/>
        <w:numPr>
          <w:ilvl w:val="0"/>
          <w:numId w:val="38"/>
        </w:numPr>
        <w:jc w:val="both"/>
        <w:rPr>
          <w:sz w:val="20"/>
          <w:szCs w:val="20"/>
        </w:rPr>
      </w:pPr>
      <w:r w:rsidRPr="008A42F3">
        <w:rPr>
          <w:sz w:val="20"/>
          <w:szCs w:val="20"/>
        </w:rPr>
        <w:t>w wysokości i terminach wynikających z wcześniej zaciągniętych zobowiązań.</w:t>
      </w:r>
    </w:p>
    <w:p w:rsidR="007A118F" w:rsidRPr="008A42F3" w:rsidRDefault="007A118F" w:rsidP="007A118F">
      <w:pPr>
        <w:pStyle w:val="Akapitzlist"/>
        <w:numPr>
          <w:ilvl w:val="0"/>
          <w:numId w:val="37"/>
        </w:numPr>
        <w:suppressAutoHyphens w:val="0"/>
        <w:spacing w:after="160"/>
        <w:contextualSpacing/>
        <w:jc w:val="both"/>
        <w:rPr>
          <w:sz w:val="20"/>
          <w:szCs w:val="20"/>
        </w:rPr>
      </w:pPr>
      <w:r w:rsidRPr="008A42F3">
        <w:rPr>
          <w:sz w:val="20"/>
          <w:szCs w:val="20"/>
        </w:rPr>
        <w:t>Beneficjent zobowią</w:t>
      </w:r>
      <w:r w:rsidR="00456EA7" w:rsidRPr="008A42F3">
        <w:rPr>
          <w:sz w:val="20"/>
          <w:szCs w:val="20"/>
        </w:rPr>
        <w:t>zany jest</w:t>
      </w:r>
      <w:r w:rsidRPr="008A42F3">
        <w:rPr>
          <w:sz w:val="20"/>
          <w:szCs w:val="20"/>
        </w:rPr>
        <w:t xml:space="preserve"> do gospodarowania środkami publicznymi w sposób zapewniający zachowanie dyscypliny finansów publicznych. Naruszenie dyscypliny f</w:t>
      </w:r>
      <w:r w:rsidR="008D4C97" w:rsidRPr="008A42F3">
        <w:rPr>
          <w:sz w:val="20"/>
          <w:szCs w:val="20"/>
        </w:rPr>
        <w:t>inansów publicznych wiąże się z </w:t>
      </w:r>
      <w:r w:rsidR="00693C8E" w:rsidRPr="008A42F3">
        <w:rPr>
          <w:sz w:val="20"/>
          <w:szCs w:val="20"/>
        </w:rPr>
        <w:t>odpowiedzialnością na podstawie przepisów ustawy o odpowiedzialności za naruszenie dyscypliny finansów publicznych.</w:t>
      </w:r>
      <w:r w:rsidR="00DF6B96" w:rsidRPr="008A42F3">
        <w:rPr>
          <w:sz w:val="20"/>
          <w:szCs w:val="20"/>
        </w:rPr>
        <w:t xml:space="preserve">                                </w:t>
      </w:r>
    </w:p>
    <w:p w:rsidR="007A118F" w:rsidRPr="008A42F3" w:rsidRDefault="007A118F" w:rsidP="007A118F">
      <w:pPr>
        <w:pStyle w:val="Akapitzlist"/>
        <w:numPr>
          <w:ilvl w:val="0"/>
          <w:numId w:val="37"/>
        </w:numPr>
        <w:suppressAutoHyphens w:val="0"/>
        <w:contextualSpacing/>
        <w:jc w:val="both"/>
        <w:rPr>
          <w:i/>
          <w:sz w:val="20"/>
          <w:szCs w:val="20"/>
        </w:rPr>
      </w:pPr>
      <w:r w:rsidRPr="008A42F3">
        <w:rPr>
          <w:sz w:val="20"/>
          <w:szCs w:val="20"/>
        </w:rPr>
        <w:t xml:space="preserve">Beneficjent przygotowuje i przeprowadza postępowanie o udzielenie zamówienia zgodnie z procedurami </w:t>
      </w:r>
      <w:r w:rsidR="00E55799" w:rsidRPr="008A42F3">
        <w:rPr>
          <w:sz w:val="20"/>
          <w:szCs w:val="20"/>
        </w:rPr>
        <w:t xml:space="preserve">określonymi </w:t>
      </w:r>
      <w:r w:rsidR="00FC35AB" w:rsidRPr="008A42F3">
        <w:rPr>
          <w:sz w:val="20"/>
        </w:rPr>
        <w:t xml:space="preserve">w </w:t>
      </w:r>
      <w:r w:rsidR="00FC35AB" w:rsidRPr="008A42F3">
        <w:rPr>
          <w:i/>
          <w:sz w:val="20"/>
          <w:szCs w:val="20"/>
        </w:rPr>
        <w:t xml:space="preserve">Zasadach w zakresie udzielania zamówień w projektach realizowanych w ramach </w:t>
      </w:r>
      <w:r w:rsidR="00FC35AB" w:rsidRPr="008A42F3">
        <w:rPr>
          <w:i/>
          <w:sz w:val="20"/>
          <w:szCs w:val="20"/>
        </w:rPr>
        <w:lastRenderedPageBreak/>
        <w:t>Regionalnego Programu Operacyjnego Województwa Zachodniopomorskiego 2014 – 2020</w:t>
      </w:r>
      <w:r w:rsidR="00E55799" w:rsidRPr="008A42F3">
        <w:rPr>
          <w:sz w:val="20"/>
          <w:szCs w:val="20"/>
        </w:rPr>
        <w:t>, stanowiących załącznik nr 5 do Decyzji.</w:t>
      </w:r>
    </w:p>
    <w:p w:rsidR="007A118F" w:rsidRPr="008A42F3" w:rsidRDefault="00E55799" w:rsidP="007A118F">
      <w:pPr>
        <w:pStyle w:val="Akapitzlist"/>
        <w:numPr>
          <w:ilvl w:val="0"/>
          <w:numId w:val="37"/>
        </w:numPr>
        <w:suppressAutoHyphens w:val="0"/>
        <w:spacing w:after="160"/>
        <w:contextualSpacing/>
        <w:jc w:val="both"/>
        <w:rPr>
          <w:sz w:val="20"/>
          <w:szCs w:val="20"/>
        </w:rPr>
      </w:pPr>
      <w:r w:rsidRPr="008A42F3">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8A42F3" w:rsidRDefault="00E55799" w:rsidP="007A118F">
      <w:pPr>
        <w:pStyle w:val="Akapitzlist"/>
        <w:numPr>
          <w:ilvl w:val="0"/>
          <w:numId w:val="37"/>
        </w:numPr>
        <w:suppressAutoHyphens w:val="0"/>
        <w:spacing w:after="160"/>
        <w:contextualSpacing/>
        <w:jc w:val="both"/>
        <w:rPr>
          <w:sz w:val="20"/>
          <w:szCs w:val="20"/>
        </w:rPr>
      </w:pPr>
      <w:r w:rsidRPr="008A42F3">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8A42F3" w:rsidRDefault="00E55799" w:rsidP="007B3418">
      <w:pPr>
        <w:pStyle w:val="Akapitzlist"/>
        <w:numPr>
          <w:ilvl w:val="0"/>
          <w:numId w:val="37"/>
        </w:numPr>
        <w:suppressAutoHyphens w:val="0"/>
        <w:spacing w:after="160"/>
        <w:contextualSpacing/>
        <w:jc w:val="both"/>
        <w:rPr>
          <w:i/>
          <w:sz w:val="20"/>
        </w:rPr>
      </w:pPr>
      <w:r w:rsidRPr="008A42F3">
        <w:rPr>
          <w:sz w:val="20"/>
          <w:szCs w:val="20"/>
        </w:rPr>
        <w:t xml:space="preserve">Szczegółowe zasady przygotowania i przeprowadzenia postępowania o udzielenie zamówienia, a także pozostałe warunki i procedury określają przepisy ustawy wdrożeniowej, </w:t>
      </w:r>
      <w:r w:rsidR="007A282C" w:rsidRPr="008A42F3">
        <w:rPr>
          <w:sz w:val="20"/>
          <w:szCs w:val="20"/>
        </w:rPr>
        <w:t>PZP</w:t>
      </w:r>
      <w:r w:rsidRPr="008A42F3">
        <w:rPr>
          <w:sz w:val="20"/>
          <w:szCs w:val="20"/>
        </w:rPr>
        <w:t xml:space="preserve">, Wytyczne </w:t>
      </w:r>
      <w:r w:rsidR="007A282C" w:rsidRPr="008A42F3">
        <w:rPr>
          <w:sz w:val="20"/>
          <w:szCs w:val="20"/>
        </w:rPr>
        <w:t>Ministra Rozwoju</w:t>
      </w:r>
      <w:r w:rsidR="00FA0F1C" w:rsidRPr="008A42F3">
        <w:rPr>
          <w:sz w:val="20"/>
          <w:szCs w:val="20"/>
        </w:rPr>
        <w:t xml:space="preserve"> i Finansów</w:t>
      </w:r>
      <w:r w:rsidR="007A282C" w:rsidRPr="008A42F3">
        <w:rPr>
          <w:sz w:val="20"/>
          <w:szCs w:val="20"/>
        </w:rPr>
        <w:t xml:space="preserve"> </w:t>
      </w:r>
      <w:r w:rsidRPr="008A42F3">
        <w:rPr>
          <w:sz w:val="20"/>
          <w:szCs w:val="20"/>
        </w:rPr>
        <w:t>w zakresie kwalifikowalności wydatków w zakresie Europejskiego Funduszu Rozwoju Regionalne</w:t>
      </w:r>
      <w:r w:rsidR="0012376D" w:rsidRPr="008A42F3">
        <w:rPr>
          <w:sz w:val="20"/>
          <w:szCs w:val="20"/>
        </w:rPr>
        <w:t xml:space="preserve">go, Europejskiego Funduszu Społecznego </w:t>
      </w:r>
      <w:r w:rsidRPr="008A42F3">
        <w:rPr>
          <w:sz w:val="20"/>
          <w:szCs w:val="20"/>
        </w:rPr>
        <w:t xml:space="preserve">oraz Funduszu Spójności na lata 2014-2020 </w:t>
      </w:r>
      <w:r w:rsidR="0030775B" w:rsidRPr="008A42F3">
        <w:rPr>
          <w:sz w:val="20"/>
          <w:szCs w:val="20"/>
        </w:rPr>
        <w:t>z dnia 1</w:t>
      </w:r>
      <w:r w:rsidR="00382079" w:rsidRPr="008A42F3">
        <w:rPr>
          <w:sz w:val="20"/>
          <w:szCs w:val="20"/>
        </w:rPr>
        <w:t>9</w:t>
      </w:r>
      <w:r w:rsidR="0030775B" w:rsidRPr="008A42F3">
        <w:rPr>
          <w:sz w:val="20"/>
          <w:szCs w:val="20"/>
        </w:rPr>
        <w:t>.</w:t>
      </w:r>
      <w:r w:rsidR="00FA0F1C" w:rsidRPr="008A42F3">
        <w:rPr>
          <w:sz w:val="20"/>
          <w:szCs w:val="20"/>
        </w:rPr>
        <w:t>07</w:t>
      </w:r>
      <w:r w:rsidR="0030775B" w:rsidRPr="008A42F3">
        <w:rPr>
          <w:sz w:val="20"/>
          <w:szCs w:val="20"/>
        </w:rPr>
        <w:t>.</w:t>
      </w:r>
      <w:r w:rsidR="00FA0F1C" w:rsidRPr="008A42F3">
        <w:rPr>
          <w:sz w:val="20"/>
          <w:szCs w:val="20"/>
        </w:rPr>
        <w:t xml:space="preserve">2017 </w:t>
      </w:r>
      <w:r w:rsidR="0030775B" w:rsidRPr="008A42F3">
        <w:rPr>
          <w:sz w:val="20"/>
          <w:szCs w:val="20"/>
        </w:rPr>
        <w:t xml:space="preserve">r. </w:t>
      </w:r>
      <w:r w:rsidRPr="008A42F3">
        <w:rPr>
          <w:sz w:val="20"/>
          <w:szCs w:val="20"/>
        </w:rPr>
        <w:t>oraz</w:t>
      </w:r>
      <w:r w:rsidRPr="008A42F3">
        <w:rPr>
          <w:i/>
          <w:sz w:val="20"/>
        </w:rPr>
        <w:t xml:space="preserve"> Zasady w zakresie udzielania zamówień </w:t>
      </w:r>
      <w:r w:rsidR="008D4C97" w:rsidRPr="008A42F3">
        <w:rPr>
          <w:i/>
          <w:sz w:val="20"/>
          <w:szCs w:val="20"/>
        </w:rPr>
        <w:t>w projektach realizowanych w </w:t>
      </w:r>
      <w:r w:rsidR="00FC35AB" w:rsidRPr="008A42F3">
        <w:rPr>
          <w:i/>
          <w:sz w:val="20"/>
          <w:szCs w:val="20"/>
        </w:rPr>
        <w:t>ramach Regionalnego Programu Operacyjnego Województwa Zachodniopomorskiego 2014 – 2020</w:t>
      </w:r>
      <w:r w:rsidR="00FC35AB" w:rsidRPr="008A42F3">
        <w:rPr>
          <w:sz w:val="20"/>
        </w:rPr>
        <w:t xml:space="preserve">, stanowiące załącznik nr </w:t>
      </w:r>
      <w:r w:rsidR="0030775B" w:rsidRPr="008A42F3">
        <w:rPr>
          <w:sz w:val="20"/>
        </w:rPr>
        <w:t>4</w:t>
      </w:r>
      <w:r w:rsidR="00FC35AB" w:rsidRPr="008A42F3">
        <w:rPr>
          <w:sz w:val="20"/>
        </w:rPr>
        <w:t xml:space="preserve"> do Decyzji.</w:t>
      </w:r>
    </w:p>
    <w:p w:rsidR="007A118F" w:rsidRPr="008A42F3" w:rsidRDefault="00535491" w:rsidP="007A118F">
      <w:pPr>
        <w:suppressAutoHyphens w:val="0"/>
        <w:jc w:val="center"/>
        <w:rPr>
          <w:rFonts w:eastAsia="Calibri"/>
          <w:b/>
          <w:sz w:val="20"/>
          <w:szCs w:val="20"/>
          <w:lang w:eastAsia="en-US"/>
        </w:rPr>
      </w:pPr>
      <w:r w:rsidRPr="008A42F3">
        <w:rPr>
          <w:rFonts w:eastAsia="Calibri"/>
          <w:b/>
          <w:sz w:val="20"/>
          <w:szCs w:val="20"/>
          <w:lang w:eastAsia="en-US"/>
        </w:rPr>
        <w:t>Kontrola P</w:t>
      </w:r>
      <w:r w:rsidR="007A118F" w:rsidRPr="008A42F3">
        <w:rPr>
          <w:rFonts w:eastAsia="Calibri"/>
          <w:b/>
          <w:sz w:val="20"/>
          <w:szCs w:val="20"/>
          <w:lang w:eastAsia="en-US"/>
        </w:rPr>
        <w:t>rojektu – zasady ogólne</w:t>
      </w:r>
    </w:p>
    <w:p w:rsidR="007A118F" w:rsidRPr="008A42F3" w:rsidRDefault="007A118F" w:rsidP="007A118F">
      <w:pPr>
        <w:suppressAutoHyphens w:val="0"/>
        <w:jc w:val="center"/>
        <w:rPr>
          <w:rFonts w:eastAsia="Calibri"/>
          <w:b/>
          <w:sz w:val="20"/>
          <w:szCs w:val="20"/>
          <w:lang w:eastAsia="en-US"/>
        </w:rPr>
      </w:pPr>
      <w:r w:rsidRPr="008A42F3">
        <w:rPr>
          <w:rFonts w:eastAsia="Calibri"/>
          <w:b/>
          <w:sz w:val="20"/>
          <w:szCs w:val="20"/>
          <w:lang w:eastAsia="en-US"/>
        </w:rPr>
        <w:t xml:space="preserve">§ </w:t>
      </w:r>
      <w:r w:rsidR="000F73C7" w:rsidRPr="008A42F3">
        <w:rPr>
          <w:rFonts w:eastAsia="Calibri"/>
          <w:b/>
          <w:sz w:val="20"/>
          <w:szCs w:val="20"/>
          <w:lang w:eastAsia="en-US"/>
        </w:rPr>
        <w:t>19</w:t>
      </w:r>
    </w:p>
    <w:p w:rsidR="007A118F" w:rsidRPr="008A42F3" w:rsidRDefault="007A118F" w:rsidP="007A118F">
      <w:pPr>
        <w:suppressAutoHyphens w:val="0"/>
        <w:jc w:val="center"/>
        <w:rPr>
          <w:rFonts w:eastAsia="Calibri"/>
          <w:b/>
          <w:sz w:val="20"/>
          <w:szCs w:val="20"/>
          <w:lang w:eastAsia="en-US"/>
        </w:rPr>
      </w:pPr>
    </w:p>
    <w:p w:rsidR="007A118F" w:rsidRPr="008A42F3" w:rsidRDefault="007A118F" w:rsidP="007A118F">
      <w:pPr>
        <w:numPr>
          <w:ilvl w:val="0"/>
          <w:numId w:val="39"/>
        </w:numPr>
        <w:suppressAutoHyphens w:val="0"/>
        <w:ind w:left="284"/>
        <w:jc w:val="both"/>
        <w:rPr>
          <w:rFonts w:eastAsia="Calibri"/>
          <w:sz w:val="20"/>
          <w:szCs w:val="20"/>
          <w:lang w:eastAsia="en-US"/>
        </w:rPr>
      </w:pPr>
      <w:r w:rsidRPr="008A42F3">
        <w:rPr>
          <w:rFonts w:eastAsia="Calibri"/>
          <w:sz w:val="20"/>
          <w:szCs w:val="20"/>
          <w:lang w:eastAsia="en-US"/>
        </w:rPr>
        <w:t>Beneficjent zobowiąz</w:t>
      </w:r>
      <w:r w:rsidR="00456EA7" w:rsidRPr="008A42F3">
        <w:rPr>
          <w:rFonts w:eastAsia="Calibri"/>
          <w:sz w:val="20"/>
          <w:szCs w:val="20"/>
          <w:lang w:eastAsia="en-US"/>
        </w:rPr>
        <w:t>any jest</w:t>
      </w:r>
      <w:r w:rsidRPr="008A42F3">
        <w:rPr>
          <w:rFonts w:eastAsia="Calibri"/>
          <w:sz w:val="20"/>
          <w:szCs w:val="20"/>
          <w:lang w:eastAsia="en-US"/>
        </w:rPr>
        <w:t xml:space="preserve"> poddać</w:t>
      </w:r>
      <w:r w:rsidR="00456EA7" w:rsidRPr="008A42F3">
        <w:rPr>
          <w:rFonts w:eastAsia="Calibri"/>
          <w:sz w:val="20"/>
          <w:szCs w:val="20"/>
          <w:lang w:eastAsia="en-US"/>
        </w:rPr>
        <w:t xml:space="preserve"> się</w:t>
      </w:r>
      <w:r w:rsidRPr="008A42F3">
        <w:rPr>
          <w:rFonts w:eastAsia="Calibri"/>
          <w:sz w:val="20"/>
          <w:szCs w:val="20"/>
          <w:lang w:eastAsia="en-US"/>
        </w:rPr>
        <w:t xml:space="preserve"> kontrolom i audytom w zakresie realizowanej </w:t>
      </w:r>
      <w:r w:rsidR="004B3136" w:rsidRPr="008A42F3">
        <w:rPr>
          <w:rFonts w:eastAsia="Calibri"/>
          <w:sz w:val="20"/>
          <w:szCs w:val="20"/>
          <w:lang w:eastAsia="en-US"/>
        </w:rPr>
        <w:t>Decyzji</w:t>
      </w:r>
      <w:r w:rsidRPr="008A42F3">
        <w:rPr>
          <w:rFonts w:eastAsia="Calibri"/>
          <w:sz w:val="20"/>
          <w:szCs w:val="20"/>
          <w:lang w:eastAsia="en-US"/>
        </w:rPr>
        <w:t xml:space="preserve"> i Projektu dokonywanych przez Instytucję Zarządzającą RPO WZ i inne uprawnione podmioty.</w:t>
      </w:r>
    </w:p>
    <w:p w:rsidR="007A118F" w:rsidRPr="008A42F3" w:rsidRDefault="007A118F" w:rsidP="007A118F">
      <w:pPr>
        <w:numPr>
          <w:ilvl w:val="0"/>
          <w:numId w:val="39"/>
        </w:numPr>
        <w:suppressAutoHyphens w:val="0"/>
        <w:ind w:left="284"/>
        <w:jc w:val="both"/>
        <w:rPr>
          <w:rFonts w:eastAsia="Calibri"/>
          <w:sz w:val="20"/>
          <w:szCs w:val="20"/>
          <w:lang w:eastAsia="en-US"/>
        </w:rPr>
      </w:pPr>
      <w:r w:rsidRPr="008A42F3">
        <w:rPr>
          <w:rFonts w:eastAsia="Calibri"/>
          <w:sz w:val="20"/>
          <w:szCs w:val="20"/>
          <w:lang w:eastAsia="en-US"/>
        </w:rPr>
        <w:t>Kontrole prowadzone przez Instytucję Zarządzającą RPO WZ obejmują:</w:t>
      </w:r>
    </w:p>
    <w:p w:rsidR="007A118F" w:rsidRPr="008A42F3" w:rsidRDefault="007A118F" w:rsidP="007A118F">
      <w:pPr>
        <w:numPr>
          <w:ilvl w:val="0"/>
          <w:numId w:val="40"/>
        </w:numPr>
        <w:suppressAutoHyphens w:val="0"/>
        <w:ind w:left="1068"/>
        <w:jc w:val="both"/>
        <w:rPr>
          <w:rFonts w:eastAsia="Calibri"/>
          <w:sz w:val="20"/>
          <w:szCs w:val="20"/>
          <w:lang w:eastAsia="en-US"/>
        </w:rPr>
      </w:pPr>
      <w:r w:rsidRPr="008A42F3">
        <w:rPr>
          <w:rFonts w:eastAsia="Calibri"/>
          <w:sz w:val="20"/>
          <w:szCs w:val="20"/>
          <w:lang w:eastAsia="en-US"/>
        </w:rPr>
        <w:t>weryfikacje wydatków, w tym:</w:t>
      </w:r>
    </w:p>
    <w:p w:rsidR="007A118F" w:rsidRPr="008A42F3" w:rsidRDefault="007A118F" w:rsidP="007A118F">
      <w:pPr>
        <w:numPr>
          <w:ilvl w:val="0"/>
          <w:numId w:val="41"/>
        </w:numPr>
        <w:suppressAutoHyphens w:val="0"/>
        <w:ind w:left="1788"/>
        <w:jc w:val="both"/>
        <w:rPr>
          <w:rFonts w:eastAsia="Calibri"/>
          <w:sz w:val="20"/>
          <w:szCs w:val="20"/>
          <w:lang w:eastAsia="en-US"/>
        </w:rPr>
      </w:pPr>
      <w:r w:rsidRPr="008A42F3">
        <w:rPr>
          <w:rFonts w:eastAsia="Calibri"/>
          <w:sz w:val="20"/>
          <w:szCs w:val="20"/>
          <w:lang w:eastAsia="en-US"/>
        </w:rPr>
        <w:t>weryfikacje wniosków o płatność,</w:t>
      </w:r>
    </w:p>
    <w:p w:rsidR="007A118F" w:rsidRPr="008A42F3" w:rsidRDefault="007A118F" w:rsidP="007A118F">
      <w:pPr>
        <w:numPr>
          <w:ilvl w:val="0"/>
          <w:numId w:val="41"/>
        </w:numPr>
        <w:suppressAutoHyphens w:val="0"/>
        <w:ind w:left="1788"/>
        <w:jc w:val="both"/>
        <w:rPr>
          <w:rFonts w:eastAsia="Calibri"/>
          <w:sz w:val="20"/>
          <w:szCs w:val="20"/>
          <w:lang w:eastAsia="en-US"/>
        </w:rPr>
      </w:pPr>
      <w:r w:rsidRPr="008A42F3">
        <w:rPr>
          <w:rFonts w:eastAsia="Calibri"/>
          <w:sz w:val="20"/>
          <w:szCs w:val="20"/>
          <w:lang w:eastAsia="en-US"/>
        </w:rPr>
        <w:t>kontrole w miejscu realizacji Projektu lub w siedzibie Beneficjenta,</w:t>
      </w:r>
    </w:p>
    <w:p w:rsidR="007A118F" w:rsidRPr="008A42F3" w:rsidRDefault="007A118F" w:rsidP="007A118F">
      <w:pPr>
        <w:numPr>
          <w:ilvl w:val="0"/>
          <w:numId w:val="41"/>
        </w:numPr>
        <w:suppressAutoHyphens w:val="0"/>
        <w:ind w:left="1788"/>
        <w:jc w:val="both"/>
        <w:rPr>
          <w:rFonts w:eastAsia="Calibri"/>
          <w:sz w:val="20"/>
          <w:szCs w:val="20"/>
          <w:lang w:eastAsia="en-US"/>
        </w:rPr>
      </w:pPr>
      <w:r w:rsidRPr="008A42F3">
        <w:rPr>
          <w:rFonts w:eastAsia="Calibri"/>
          <w:sz w:val="20"/>
          <w:szCs w:val="20"/>
          <w:lang w:eastAsia="en-US"/>
        </w:rPr>
        <w:t>kontrole krzyżowe;</w:t>
      </w:r>
    </w:p>
    <w:p w:rsidR="007A118F" w:rsidRPr="008A42F3" w:rsidRDefault="007A118F" w:rsidP="007A118F">
      <w:pPr>
        <w:numPr>
          <w:ilvl w:val="0"/>
          <w:numId w:val="40"/>
        </w:numPr>
        <w:suppressAutoHyphens w:val="0"/>
        <w:ind w:left="1068"/>
        <w:jc w:val="both"/>
        <w:rPr>
          <w:rFonts w:eastAsia="Calibri"/>
          <w:sz w:val="20"/>
          <w:szCs w:val="20"/>
          <w:lang w:eastAsia="en-US"/>
        </w:rPr>
      </w:pPr>
      <w:r w:rsidRPr="008A42F3">
        <w:rPr>
          <w:rFonts w:eastAsia="Calibri"/>
          <w:sz w:val="20"/>
          <w:szCs w:val="20"/>
          <w:lang w:eastAsia="en-US"/>
        </w:rPr>
        <w:t>kontrole na zakończenie realizacji Projektu;</w:t>
      </w:r>
    </w:p>
    <w:p w:rsidR="007A118F" w:rsidRPr="008A42F3" w:rsidRDefault="007A118F" w:rsidP="007A118F">
      <w:pPr>
        <w:numPr>
          <w:ilvl w:val="0"/>
          <w:numId w:val="40"/>
        </w:numPr>
        <w:suppressAutoHyphens w:val="0"/>
        <w:ind w:left="1068"/>
        <w:jc w:val="both"/>
        <w:rPr>
          <w:rFonts w:eastAsia="Calibri"/>
          <w:sz w:val="20"/>
          <w:szCs w:val="20"/>
          <w:lang w:eastAsia="en-US"/>
        </w:rPr>
      </w:pPr>
      <w:r w:rsidRPr="008A42F3">
        <w:rPr>
          <w:rFonts w:eastAsia="Calibri"/>
          <w:sz w:val="20"/>
          <w:szCs w:val="20"/>
          <w:lang w:eastAsia="en-US"/>
        </w:rPr>
        <w:t>kontrole trwałości Projektu.</w:t>
      </w:r>
    </w:p>
    <w:p w:rsidR="007A118F" w:rsidRPr="008A42F3" w:rsidRDefault="007A118F" w:rsidP="007A118F">
      <w:pPr>
        <w:numPr>
          <w:ilvl w:val="0"/>
          <w:numId w:val="39"/>
        </w:numPr>
        <w:suppressAutoHyphens w:val="0"/>
        <w:ind w:left="284"/>
        <w:jc w:val="both"/>
        <w:rPr>
          <w:rFonts w:eastAsia="Calibri"/>
          <w:sz w:val="20"/>
          <w:szCs w:val="20"/>
          <w:lang w:eastAsia="en-US"/>
        </w:rPr>
      </w:pPr>
      <w:r w:rsidRPr="008A42F3">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8A42F3">
        <w:rPr>
          <w:rFonts w:eastAsia="Calibri"/>
          <w:sz w:val="20"/>
          <w:szCs w:val="20"/>
          <w:lang w:eastAsia="en-US"/>
        </w:rPr>
        <w:t>ontroli, dotyczących trwałości P</w:t>
      </w:r>
      <w:r w:rsidRPr="008A42F3">
        <w:rPr>
          <w:rFonts w:eastAsia="Calibri"/>
          <w:sz w:val="20"/>
          <w:szCs w:val="20"/>
          <w:lang w:eastAsia="en-US"/>
        </w:rPr>
        <w:t>rojektu</w:t>
      </w:r>
      <w:r w:rsidR="00F9610E" w:rsidRPr="008A42F3">
        <w:rPr>
          <w:rFonts w:eastAsia="Calibri"/>
          <w:sz w:val="20"/>
          <w:szCs w:val="20"/>
          <w:lang w:eastAsia="en-US"/>
        </w:rPr>
        <w:t>,</w:t>
      </w:r>
      <w:r w:rsidRPr="008A42F3">
        <w:rPr>
          <w:rFonts w:eastAsia="Calibri"/>
          <w:sz w:val="20"/>
          <w:szCs w:val="20"/>
          <w:lang w:eastAsia="en-US"/>
        </w:rPr>
        <w:t xml:space="preserve"> pomocy publicznej, oraz poda</w:t>
      </w:r>
      <w:r w:rsidR="00F9610E" w:rsidRPr="008A42F3">
        <w:rPr>
          <w:rFonts w:eastAsia="Calibri"/>
          <w:sz w:val="20"/>
          <w:szCs w:val="20"/>
          <w:lang w:eastAsia="en-US"/>
        </w:rPr>
        <w:t>tku od towarów i usług</w:t>
      </w:r>
      <w:r w:rsidR="00697C97" w:rsidRPr="008A42F3">
        <w:rPr>
          <w:rFonts w:eastAsia="Calibri"/>
          <w:sz w:val="20"/>
          <w:szCs w:val="20"/>
          <w:lang w:eastAsia="en-US"/>
        </w:rPr>
        <w:t>, o którym mowa w ustawie o VAT</w:t>
      </w:r>
      <w:r w:rsidR="00F9610E" w:rsidRPr="008A42F3">
        <w:rPr>
          <w:rFonts w:eastAsia="Calibri"/>
          <w:sz w:val="20"/>
          <w:szCs w:val="20"/>
          <w:lang w:eastAsia="en-US"/>
        </w:rPr>
        <w:t>.</w:t>
      </w:r>
    </w:p>
    <w:p w:rsidR="007A118F" w:rsidRPr="008A42F3" w:rsidRDefault="007A118F" w:rsidP="007A118F">
      <w:pPr>
        <w:numPr>
          <w:ilvl w:val="0"/>
          <w:numId w:val="39"/>
        </w:numPr>
        <w:suppressAutoHyphens w:val="0"/>
        <w:ind w:left="284"/>
        <w:jc w:val="both"/>
        <w:rPr>
          <w:rFonts w:eastAsia="Calibri"/>
          <w:sz w:val="20"/>
          <w:szCs w:val="20"/>
          <w:lang w:eastAsia="en-US"/>
        </w:rPr>
      </w:pPr>
      <w:r w:rsidRPr="008A42F3">
        <w:rPr>
          <w:rFonts w:eastAsia="Calibri"/>
          <w:sz w:val="20"/>
          <w:szCs w:val="20"/>
          <w:lang w:eastAsia="en-US"/>
        </w:rPr>
        <w:t>Kontrola lub audyt może zostać przeprowadzona w siedzibie Instytucji Zarządzającej RPO WZ, w siedzibie Beneficjenta</w:t>
      </w:r>
      <w:r w:rsidR="0030775B" w:rsidRPr="008A42F3">
        <w:rPr>
          <w:rFonts w:eastAsia="Calibri"/>
          <w:sz w:val="20"/>
          <w:szCs w:val="20"/>
          <w:lang w:eastAsia="en-US"/>
        </w:rPr>
        <w:t>, Realizatora lub Partnera</w:t>
      </w:r>
      <w:r w:rsidRPr="008A42F3">
        <w:rPr>
          <w:rFonts w:eastAsia="Calibri"/>
          <w:sz w:val="20"/>
          <w:szCs w:val="20"/>
          <w:lang w:eastAsia="en-US"/>
        </w:rPr>
        <w:t>, w miejscu realizacj</w:t>
      </w:r>
      <w:r w:rsidR="008D4C97" w:rsidRPr="008A42F3">
        <w:rPr>
          <w:rFonts w:eastAsia="Calibri"/>
          <w:sz w:val="20"/>
          <w:szCs w:val="20"/>
          <w:lang w:eastAsia="en-US"/>
        </w:rPr>
        <w:t>i Projektu, jak i</w:t>
      </w:r>
      <w:r w:rsidR="0030775B" w:rsidRPr="008A42F3">
        <w:rPr>
          <w:rFonts w:eastAsia="Calibri"/>
          <w:sz w:val="20"/>
          <w:szCs w:val="20"/>
          <w:lang w:eastAsia="en-US"/>
        </w:rPr>
        <w:t xml:space="preserve"> </w:t>
      </w:r>
      <w:r w:rsidRPr="008A42F3">
        <w:rPr>
          <w:rFonts w:eastAsia="Calibri"/>
          <w:sz w:val="20"/>
          <w:szCs w:val="20"/>
          <w:lang w:eastAsia="en-US"/>
        </w:rPr>
        <w:t>w</w:t>
      </w:r>
      <w:r w:rsidR="0030775B" w:rsidRPr="008A42F3">
        <w:rPr>
          <w:rFonts w:eastAsia="Calibri"/>
          <w:sz w:val="20"/>
          <w:szCs w:val="20"/>
          <w:lang w:eastAsia="en-US"/>
        </w:rPr>
        <w:t xml:space="preserve"> </w:t>
      </w:r>
      <w:r w:rsidRPr="008A42F3">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8A42F3" w:rsidRDefault="007A118F" w:rsidP="007A118F">
      <w:pPr>
        <w:numPr>
          <w:ilvl w:val="0"/>
          <w:numId w:val="39"/>
        </w:numPr>
        <w:suppressAutoHyphens w:val="0"/>
        <w:ind w:left="284"/>
        <w:jc w:val="both"/>
        <w:rPr>
          <w:rFonts w:eastAsia="Calibri"/>
          <w:sz w:val="20"/>
          <w:szCs w:val="20"/>
          <w:lang w:eastAsia="en-US"/>
        </w:rPr>
      </w:pPr>
      <w:r w:rsidRPr="008A42F3">
        <w:rPr>
          <w:rFonts w:eastAsia="Calibri"/>
          <w:sz w:val="20"/>
          <w:szCs w:val="20"/>
          <w:lang w:eastAsia="en-US"/>
        </w:rPr>
        <w:t>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sidRPr="008A42F3">
        <w:rPr>
          <w:rFonts w:eastAsia="Calibri"/>
          <w:sz w:val="20"/>
          <w:szCs w:val="20"/>
          <w:lang w:eastAsia="en-US"/>
        </w:rPr>
        <w:t xml:space="preserve">, Realizatora lub Partnera </w:t>
      </w:r>
      <w:r w:rsidRPr="008A42F3">
        <w:rPr>
          <w:rFonts w:eastAsia="Calibri"/>
          <w:sz w:val="20"/>
          <w:szCs w:val="20"/>
          <w:lang w:eastAsia="en-US"/>
        </w:rPr>
        <w:t>w miejscu realizacji Projektu, jak i w miejscu bezpośrednio związanym z realizacją Projektu.</w:t>
      </w:r>
    </w:p>
    <w:p w:rsidR="007A118F" w:rsidRPr="008A42F3" w:rsidRDefault="007A118F" w:rsidP="007A118F">
      <w:pPr>
        <w:numPr>
          <w:ilvl w:val="0"/>
          <w:numId w:val="39"/>
        </w:numPr>
        <w:suppressAutoHyphens w:val="0"/>
        <w:ind w:left="284"/>
        <w:jc w:val="both"/>
        <w:rPr>
          <w:rFonts w:eastAsia="Calibri"/>
          <w:i/>
          <w:sz w:val="20"/>
          <w:szCs w:val="20"/>
          <w:lang w:eastAsia="en-US"/>
        </w:rPr>
      </w:pPr>
      <w:r w:rsidRPr="008A42F3">
        <w:rPr>
          <w:rFonts w:eastAsia="Calibri"/>
          <w:sz w:val="20"/>
          <w:szCs w:val="20"/>
          <w:lang w:eastAsia="en-US"/>
        </w:rPr>
        <w:t>Instytucja Zarządzająca RPO WZ może zlecić przeprowadzenie oceny realizacji Projektu podmiotowi zewnętrznemu w celu uzyskania opinii w zakresie wymagającym posiadania wiadomości specjalnych</w:t>
      </w:r>
      <w:r w:rsidR="008D4C97" w:rsidRPr="008A42F3">
        <w:rPr>
          <w:rFonts w:eastAsia="Calibri"/>
          <w:sz w:val="20"/>
          <w:szCs w:val="20"/>
          <w:lang w:eastAsia="en-US"/>
        </w:rPr>
        <w:t>. W </w:t>
      </w:r>
      <w:r w:rsidRPr="008A42F3">
        <w:rPr>
          <w:rFonts w:eastAsia="Calibri"/>
          <w:sz w:val="20"/>
          <w:szCs w:val="20"/>
          <w:lang w:eastAsia="en-US"/>
        </w:rPr>
        <w:t xml:space="preserve">takim przypadku terminy prowadzenia kontroli wskazane w </w:t>
      </w:r>
      <w:r w:rsidRPr="008A42F3">
        <w:rPr>
          <w:rFonts w:eastAsia="Calibri"/>
          <w:i/>
          <w:sz w:val="20"/>
          <w:szCs w:val="20"/>
          <w:lang w:eastAsia="en-US"/>
        </w:rPr>
        <w:t>Zasadach w zakresie przeprowadzania kontroli projektów w ramach Regionalnego Programu Operacyjnego Województwa Zachodniopomorskiego 2014 – 2020</w:t>
      </w:r>
      <w:r w:rsidRPr="008A42F3">
        <w:rPr>
          <w:rFonts w:eastAsia="Calibri"/>
          <w:sz w:val="20"/>
          <w:szCs w:val="20"/>
          <w:lang w:eastAsia="en-US"/>
        </w:rPr>
        <w:t xml:space="preserve">, </w:t>
      </w:r>
      <w:r w:rsidRPr="008A42F3">
        <w:rPr>
          <w:sz w:val="20"/>
          <w:szCs w:val="20"/>
        </w:rPr>
        <w:t xml:space="preserve">stanowiących załącznik nr </w:t>
      </w:r>
      <w:r w:rsidR="00456EA7" w:rsidRPr="008A42F3">
        <w:rPr>
          <w:sz w:val="20"/>
          <w:szCs w:val="20"/>
        </w:rPr>
        <w:t>5</w:t>
      </w:r>
      <w:r w:rsidRPr="008A42F3">
        <w:rPr>
          <w:sz w:val="20"/>
          <w:szCs w:val="20"/>
        </w:rPr>
        <w:t xml:space="preserve"> do </w:t>
      </w:r>
      <w:r w:rsidR="00B94DA3" w:rsidRPr="008A42F3">
        <w:rPr>
          <w:sz w:val="20"/>
          <w:szCs w:val="20"/>
        </w:rPr>
        <w:t>Decyzji</w:t>
      </w:r>
      <w:r w:rsidRPr="008A42F3">
        <w:rPr>
          <w:sz w:val="20"/>
          <w:szCs w:val="20"/>
        </w:rPr>
        <w:t>,</w:t>
      </w:r>
      <w:r w:rsidRPr="008A42F3">
        <w:rPr>
          <w:rFonts w:eastAsia="Calibri"/>
          <w:sz w:val="20"/>
          <w:szCs w:val="20"/>
          <w:lang w:eastAsia="en-US"/>
        </w:rPr>
        <w:t xml:space="preserve"> ulegają wydłużeniu o okres niezbędny do sporządzenia opinii. Instytucja Zarządzająca RPO WZ informuje B</w:t>
      </w:r>
      <w:r w:rsidR="008D4C97" w:rsidRPr="008A42F3">
        <w:rPr>
          <w:rFonts w:eastAsia="Calibri"/>
          <w:sz w:val="20"/>
          <w:szCs w:val="20"/>
          <w:lang w:eastAsia="en-US"/>
        </w:rPr>
        <w:t>eneficjenta w formie pisemnej o </w:t>
      </w:r>
      <w:r w:rsidRPr="008A42F3">
        <w:rPr>
          <w:rFonts w:eastAsia="Calibri"/>
          <w:sz w:val="20"/>
          <w:szCs w:val="20"/>
          <w:lang w:eastAsia="en-US"/>
        </w:rPr>
        <w:t>wystąpieniu o opinię.</w:t>
      </w:r>
    </w:p>
    <w:p w:rsidR="007A118F" w:rsidRPr="008A42F3" w:rsidRDefault="007A118F" w:rsidP="007A118F">
      <w:pPr>
        <w:numPr>
          <w:ilvl w:val="0"/>
          <w:numId w:val="39"/>
        </w:numPr>
        <w:suppressAutoHyphens w:val="0"/>
        <w:ind w:left="284"/>
        <w:jc w:val="both"/>
        <w:rPr>
          <w:rFonts w:eastAsia="Calibri"/>
          <w:sz w:val="20"/>
          <w:szCs w:val="20"/>
          <w:lang w:eastAsia="en-US"/>
        </w:rPr>
      </w:pPr>
      <w:r w:rsidRPr="008A42F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8A42F3" w:rsidRDefault="007A118F" w:rsidP="007A118F">
      <w:pPr>
        <w:numPr>
          <w:ilvl w:val="0"/>
          <w:numId w:val="39"/>
        </w:numPr>
        <w:suppressAutoHyphens w:val="0"/>
        <w:ind w:left="284"/>
        <w:jc w:val="both"/>
        <w:rPr>
          <w:rFonts w:eastAsia="Calibri"/>
          <w:sz w:val="20"/>
          <w:szCs w:val="20"/>
          <w:lang w:eastAsia="en-US"/>
        </w:rPr>
      </w:pPr>
      <w:r w:rsidRPr="008A42F3">
        <w:rPr>
          <w:rFonts w:eastAsia="Calibri"/>
          <w:sz w:val="20"/>
          <w:szCs w:val="20"/>
          <w:lang w:eastAsia="en-US"/>
        </w:rPr>
        <w:t>Beneficjent zobowiąz</w:t>
      </w:r>
      <w:r w:rsidR="00456EA7" w:rsidRPr="008A42F3">
        <w:rPr>
          <w:rFonts w:eastAsia="Calibri"/>
          <w:sz w:val="20"/>
          <w:szCs w:val="20"/>
          <w:lang w:eastAsia="en-US"/>
        </w:rPr>
        <w:t>any jest</w:t>
      </w:r>
      <w:r w:rsidRPr="008A42F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8A42F3" w:rsidRDefault="007A118F" w:rsidP="007A118F">
      <w:pPr>
        <w:numPr>
          <w:ilvl w:val="0"/>
          <w:numId w:val="39"/>
        </w:numPr>
        <w:suppressAutoHyphens w:val="0"/>
        <w:ind w:left="284"/>
        <w:jc w:val="both"/>
        <w:rPr>
          <w:rFonts w:eastAsia="Calibri"/>
          <w:sz w:val="20"/>
          <w:szCs w:val="20"/>
          <w:lang w:eastAsia="en-US"/>
        </w:rPr>
      </w:pPr>
      <w:r w:rsidRPr="008A42F3">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sidRPr="008A42F3">
        <w:rPr>
          <w:rFonts w:eastAsia="Calibri"/>
          <w:sz w:val="20"/>
          <w:szCs w:val="20"/>
          <w:lang w:eastAsia="en-US"/>
        </w:rPr>
        <w:t>any jest</w:t>
      </w:r>
      <w:r w:rsidRPr="008A42F3">
        <w:rPr>
          <w:rFonts w:eastAsia="Calibri"/>
          <w:sz w:val="20"/>
          <w:szCs w:val="20"/>
          <w:lang w:eastAsia="en-US"/>
        </w:rPr>
        <w:t xml:space="preserve"> do dokonania poprawek lub uzupełnień tych błędów lub braków w zakresie wskazanym przez Instytucję Zarządzającą RPO WZ.</w:t>
      </w:r>
    </w:p>
    <w:p w:rsidR="007A118F" w:rsidRPr="008A42F3" w:rsidRDefault="007A118F" w:rsidP="007A118F">
      <w:pPr>
        <w:numPr>
          <w:ilvl w:val="0"/>
          <w:numId w:val="39"/>
        </w:numPr>
        <w:suppressAutoHyphens w:val="0"/>
        <w:ind w:left="284"/>
        <w:jc w:val="both"/>
        <w:rPr>
          <w:rFonts w:eastAsia="Calibri"/>
          <w:sz w:val="20"/>
          <w:szCs w:val="20"/>
          <w:lang w:eastAsia="en-US"/>
        </w:rPr>
      </w:pPr>
      <w:r w:rsidRPr="008A42F3">
        <w:rPr>
          <w:rFonts w:eastAsia="Calibri"/>
          <w:sz w:val="20"/>
          <w:szCs w:val="20"/>
          <w:lang w:eastAsia="en-US"/>
        </w:rPr>
        <w:lastRenderedPageBreak/>
        <w:t>Nieusunięcie przez Beneficjenta braków lub błędów w dokumentacji Pro</w:t>
      </w:r>
      <w:r w:rsidR="008D4C97" w:rsidRPr="008A42F3">
        <w:rPr>
          <w:rFonts w:eastAsia="Calibri"/>
          <w:sz w:val="20"/>
          <w:szCs w:val="20"/>
          <w:lang w:eastAsia="en-US"/>
        </w:rPr>
        <w:t>jektu na zasadach określonych w </w:t>
      </w:r>
      <w:r w:rsidRPr="008A42F3">
        <w:rPr>
          <w:rFonts w:eastAsia="Calibri"/>
          <w:sz w:val="20"/>
          <w:szCs w:val="20"/>
          <w:lang w:eastAsia="en-US"/>
        </w:rPr>
        <w:t>ust. 9 w terminie 7 dni, może skutkować uznaniem całości lub części wydatków za niekwalifikowalne.</w:t>
      </w:r>
    </w:p>
    <w:p w:rsidR="007A118F" w:rsidRPr="008A42F3" w:rsidRDefault="007A118F" w:rsidP="007A118F">
      <w:pPr>
        <w:numPr>
          <w:ilvl w:val="0"/>
          <w:numId w:val="39"/>
        </w:numPr>
        <w:suppressAutoHyphens w:val="0"/>
        <w:ind w:left="284"/>
        <w:jc w:val="both"/>
        <w:rPr>
          <w:rFonts w:eastAsia="Calibri"/>
          <w:sz w:val="20"/>
          <w:szCs w:val="20"/>
          <w:lang w:eastAsia="en-US"/>
        </w:rPr>
      </w:pPr>
      <w:r w:rsidRPr="008A42F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sidRPr="008A42F3">
        <w:rPr>
          <w:rFonts w:eastAsia="Calibri"/>
          <w:sz w:val="20"/>
          <w:szCs w:val="20"/>
          <w:lang w:eastAsia="en-US"/>
        </w:rPr>
        <w:t>any jest</w:t>
      </w:r>
      <w:r w:rsidRPr="008A42F3">
        <w:rPr>
          <w:rFonts w:eastAsia="Calibri"/>
          <w:sz w:val="20"/>
          <w:szCs w:val="20"/>
          <w:lang w:eastAsia="en-US"/>
        </w:rPr>
        <w:t xml:space="preserve"> do złożenia wyjaśnień oraz brakujących lub poprawionych dokumentów, w terminie 7 dni od dnia doręczenia wezwania.</w:t>
      </w:r>
    </w:p>
    <w:p w:rsidR="007A118F" w:rsidRPr="008A42F3" w:rsidRDefault="007A118F" w:rsidP="007A118F">
      <w:pPr>
        <w:numPr>
          <w:ilvl w:val="0"/>
          <w:numId w:val="39"/>
        </w:numPr>
        <w:suppressAutoHyphens w:val="0"/>
        <w:ind w:left="284"/>
        <w:jc w:val="both"/>
        <w:rPr>
          <w:rFonts w:eastAsia="Calibri"/>
          <w:sz w:val="20"/>
          <w:szCs w:val="20"/>
          <w:lang w:eastAsia="en-US"/>
        </w:rPr>
      </w:pPr>
      <w:r w:rsidRPr="008A42F3">
        <w:rPr>
          <w:rFonts w:eastAsia="Calibri"/>
          <w:sz w:val="20"/>
          <w:szCs w:val="20"/>
          <w:lang w:eastAsia="en-US"/>
        </w:rPr>
        <w:t xml:space="preserve">Szczegółowe tryby i zasady kontroli, o których mowa w ust. 2 określone są w ustawie wdrożeniowej, Wytycznych </w:t>
      </w:r>
      <w:r w:rsidR="0030775B" w:rsidRPr="008A42F3">
        <w:rPr>
          <w:rFonts w:eastAsia="Calibri"/>
          <w:sz w:val="20"/>
          <w:szCs w:val="20"/>
          <w:lang w:eastAsia="en-US"/>
        </w:rPr>
        <w:t xml:space="preserve">Ministra Infrastruktury i Rozwoju </w:t>
      </w:r>
      <w:r w:rsidRPr="008A42F3">
        <w:rPr>
          <w:rFonts w:eastAsia="Calibri"/>
          <w:sz w:val="20"/>
          <w:szCs w:val="20"/>
          <w:lang w:eastAsia="en-US"/>
        </w:rPr>
        <w:t xml:space="preserve">w zakresie kontroli realizacji programów operacyjnych na lata 2014-2020 </w:t>
      </w:r>
      <w:r w:rsidR="0030775B" w:rsidRPr="008A42F3">
        <w:rPr>
          <w:rFonts w:eastAsia="Calibri"/>
          <w:sz w:val="20"/>
          <w:szCs w:val="20"/>
          <w:lang w:eastAsia="en-US"/>
        </w:rPr>
        <w:t xml:space="preserve">z dnia 28.05.2015 r. </w:t>
      </w:r>
      <w:r w:rsidRPr="008A42F3">
        <w:rPr>
          <w:rFonts w:eastAsia="Calibri"/>
          <w:sz w:val="20"/>
          <w:szCs w:val="20"/>
          <w:lang w:eastAsia="en-US"/>
        </w:rPr>
        <w:t xml:space="preserve">oraz </w:t>
      </w:r>
      <w:r w:rsidR="008D4C97" w:rsidRPr="008A42F3">
        <w:rPr>
          <w:rFonts w:eastAsia="Calibri"/>
          <w:i/>
          <w:sz w:val="20"/>
          <w:szCs w:val="20"/>
          <w:lang w:eastAsia="en-US"/>
        </w:rPr>
        <w:t>Zasadach w </w:t>
      </w:r>
      <w:r w:rsidRPr="008A42F3">
        <w:rPr>
          <w:rFonts w:eastAsia="Calibri"/>
          <w:i/>
          <w:sz w:val="20"/>
          <w:szCs w:val="20"/>
          <w:lang w:eastAsia="en-US"/>
        </w:rPr>
        <w:t>zakresie przeprowadzania kontroli projektów w ramach Regionalnego Programu Operacyjnego Województwa Zachodniopomorskiego 2014 – 2020</w:t>
      </w:r>
      <w:r w:rsidRPr="008A42F3">
        <w:rPr>
          <w:rFonts w:eastAsia="Calibri"/>
          <w:sz w:val="20"/>
          <w:szCs w:val="20"/>
          <w:lang w:eastAsia="en-US"/>
        </w:rPr>
        <w:t xml:space="preserve">, </w:t>
      </w:r>
      <w:r w:rsidRPr="008A42F3">
        <w:rPr>
          <w:sz w:val="20"/>
          <w:szCs w:val="20"/>
        </w:rPr>
        <w:t xml:space="preserve">stanowiących załącznik nr </w:t>
      </w:r>
      <w:r w:rsidR="00456EA7" w:rsidRPr="008A42F3">
        <w:rPr>
          <w:sz w:val="20"/>
          <w:szCs w:val="20"/>
        </w:rPr>
        <w:t>5</w:t>
      </w:r>
      <w:r w:rsidRPr="008A42F3">
        <w:rPr>
          <w:sz w:val="20"/>
          <w:szCs w:val="20"/>
        </w:rPr>
        <w:t xml:space="preserve"> do </w:t>
      </w:r>
      <w:r w:rsidR="00B94DA3" w:rsidRPr="008A42F3">
        <w:rPr>
          <w:sz w:val="20"/>
          <w:szCs w:val="20"/>
        </w:rPr>
        <w:t>Decyzji</w:t>
      </w:r>
      <w:r w:rsidRPr="008A42F3">
        <w:rPr>
          <w:sz w:val="20"/>
          <w:szCs w:val="20"/>
        </w:rPr>
        <w:t>.</w:t>
      </w:r>
    </w:p>
    <w:p w:rsidR="007A118F" w:rsidRPr="008A42F3" w:rsidRDefault="007A118F" w:rsidP="007A118F">
      <w:pPr>
        <w:suppressAutoHyphens w:val="0"/>
        <w:jc w:val="center"/>
        <w:rPr>
          <w:rFonts w:eastAsia="Calibri"/>
          <w:b/>
          <w:sz w:val="20"/>
          <w:szCs w:val="20"/>
          <w:lang w:eastAsia="en-US"/>
        </w:rPr>
      </w:pPr>
    </w:p>
    <w:p w:rsidR="007A118F" w:rsidRPr="008A42F3" w:rsidRDefault="007A118F" w:rsidP="007A118F">
      <w:pPr>
        <w:suppressAutoHyphens w:val="0"/>
        <w:jc w:val="center"/>
        <w:rPr>
          <w:rFonts w:eastAsia="Calibri"/>
          <w:b/>
          <w:sz w:val="20"/>
          <w:szCs w:val="20"/>
          <w:lang w:eastAsia="en-US"/>
        </w:rPr>
      </w:pPr>
      <w:r w:rsidRPr="008A42F3">
        <w:rPr>
          <w:rFonts w:eastAsia="Calibri"/>
          <w:b/>
          <w:sz w:val="20"/>
          <w:szCs w:val="20"/>
          <w:lang w:eastAsia="en-US"/>
        </w:rPr>
        <w:t>Uprawnienia kontrolujących</w:t>
      </w:r>
    </w:p>
    <w:p w:rsidR="007A118F" w:rsidRPr="008A42F3" w:rsidRDefault="007A118F" w:rsidP="007A118F">
      <w:pPr>
        <w:suppressAutoHyphens w:val="0"/>
        <w:jc w:val="center"/>
        <w:rPr>
          <w:rFonts w:eastAsia="Calibri"/>
          <w:b/>
          <w:sz w:val="20"/>
          <w:szCs w:val="20"/>
          <w:lang w:eastAsia="en-US"/>
        </w:rPr>
      </w:pPr>
      <w:r w:rsidRPr="008A42F3">
        <w:rPr>
          <w:rFonts w:eastAsia="Calibri"/>
          <w:b/>
          <w:sz w:val="20"/>
          <w:szCs w:val="20"/>
          <w:lang w:eastAsia="en-US"/>
        </w:rPr>
        <w:t xml:space="preserve">§ </w:t>
      </w:r>
      <w:r w:rsidR="0005312C" w:rsidRPr="008A42F3">
        <w:rPr>
          <w:rFonts w:eastAsia="Calibri"/>
          <w:b/>
          <w:sz w:val="20"/>
          <w:szCs w:val="20"/>
          <w:lang w:eastAsia="en-US"/>
        </w:rPr>
        <w:t>20</w:t>
      </w:r>
    </w:p>
    <w:p w:rsidR="007A118F" w:rsidRPr="008A42F3" w:rsidRDefault="007A118F" w:rsidP="007A118F">
      <w:pPr>
        <w:numPr>
          <w:ilvl w:val="0"/>
          <w:numId w:val="42"/>
        </w:numPr>
        <w:suppressAutoHyphens w:val="0"/>
        <w:ind w:left="284"/>
        <w:jc w:val="both"/>
        <w:rPr>
          <w:rFonts w:eastAsia="Calibri"/>
          <w:sz w:val="20"/>
          <w:szCs w:val="20"/>
          <w:lang w:eastAsia="en-US"/>
        </w:rPr>
      </w:pPr>
      <w:r w:rsidRPr="008A42F3">
        <w:rPr>
          <w:rFonts w:eastAsia="Calibri"/>
          <w:sz w:val="20"/>
          <w:szCs w:val="20"/>
          <w:lang w:eastAsia="en-US"/>
        </w:rPr>
        <w:t>Kontrolujący w toku realizacji czynności kontrolnych w ramach kontroli ma prawo w szczególności do:</w:t>
      </w:r>
    </w:p>
    <w:p w:rsidR="007A118F" w:rsidRPr="008A42F3" w:rsidRDefault="007A118F" w:rsidP="007A118F">
      <w:pPr>
        <w:numPr>
          <w:ilvl w:val="0"/>
          <w:numId w:val="43"/>
        </w:numPr>
        <w:suppressAutoHyphens w:val="0"/>
        <w:jc w:val="both"/>
        <w:rPr>
          <w:rFonts w:eastAsia="Calibri"/>
          <w:sz w:val="20"/>
          <w:szCs w:val="20"/>
          <w:lang w:eastAsia="en-US"/>
        </w:rPr>
      </w:pPr>
      <w:r w:rsidRPr="008A42F3">
        <w:rPr>
          <w:rFonts w:eastAsia="Calibri"/>
          <w:sz w:val="20"/>
          <w:szCs w:val="20"/>
          <w:lang w:eastAsia="en-US"/>
        </w:rPr>
        <w:t>swobodnego wstępu i poruszania się w każdym miejscu bezpośrednio związanym z realizacją Projektu,</w:t>
      </w:r>
    </w:p>
    <w:p w:rsidR="007A118F" w:rsidRPr="008A42F3" w:rsidRDefault="007A118F" w:rsidP="007A118F">
      <w:pPr>
        <w:numPr>
          <w:ilvl w:val="0"/>
          <w:numId w:val="43"/>
        </w:numPr>
        <w:suppressAutoHyphens w:val="0"/>
        <w:jc w:val="both"/>
        <w:rPr>
          <w:rFonts w:eastAsia="Calibri"/>
          <w:sz w:val="20"/>
          <w:szCs w:val="20"/>
          <w:lang w:eastAsia="en-US"/>
        </w:rPr>
      </w:pPr>
      <w:r w:rsidRPr="008A42F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8A42F3" w:rsidRDefault="007A118F" w:rsidP="007A118F">
      <w:pPr>
        <w:numPr>
          <w:ilvl w:val="0"/>
          <w:numId w:val="43"/>
        </w:numPr>
        <w:suppressAutoHyphens w:val="0"/>
        <w:jc w:val="both"/>
        <w:rPr>
          <w:rFonts w:eastAsia="Calibri"/>
          <w:sz w:val="20"/>
          <w:szCs w:val="20"/>
          <w:lang w:eastAsia="en-US"/>
        </w:rPr>
      </w:pPr>
      <w:r w:rsidRPr="008A42F3">
        <w:rPr>
          <w:rFonts w:eastAsia="Calibri"/>
          <w:sz w:val="20"/>
          <w:szCs w:val="20"/>
          <w:lang w:eastAsia="en-US"/>
        </w:rPr>
        <w:t>sporządzania, a w razie potrzeby żądania sporządzenia niezbędnych do kontroli kopii, odpisów lub wyciągów, zestawień lub obliczeń,</w:t>
      </w:r>
    </w:p>
    <w:p w:rsidR="007A118F" w:rsidRPr="008A42F3" w:rsidRDefault="007A118F" w:rsidP="007A118F">
      <w:pPr>
        <w:numPr>
          <w:ilvl w:val="0"/>
          <w:numId w:val="43"/>
        </w:numPr>
        <w:suppressAutoHyphens w:val="0"/>
        <w:jc w:val="both"/>
        <w:rPr>
          <w:rFonts w:eastAsia="Calibri"/>
          <w:sz w:val="20"/>
          <w:szCs w:val="20"/>
          <w:lang w:eastAsia="en-US"/>
        </w:rPr>
      </w:pPr>
      <w:r w:rsidRPr="008A42F3">
        <w:rPr>
          <w:rFonts w:eastAsia="Calibri"/>
          <w:sz w:val="20"/>
          <w:szCs w:val="20"/>
          <w:lang w:eastAsia="en-US"/>
        </w:rPr>
        <w:t>dostępu do związanych z Projektem systemów teleinformatycznych,</w:t>
      </w:r>
    </w:p>
    <w:p w:rsidR="007A118F" w:rsidRPr="008A42F3" w:rsidRDefault="007A118F" w:rsidP="007A118F">
      <w:pPr>
        <w:numPr>
          <w:ilvl w:val="0"/>
          <w:numId w:val="43"/>
        </w:numPr>
        <w:suppressAutoHyphens w:val="0"/>
        <w:jc w:val="both"/>
        <w:rPr>
          <w:rFonts w:eastAsia="Calibri"/>
          <w:sz w:val="20"/>
          <w:szCs w:val="20"/>
          <w:lang w:eastAsia="en-US"/>
        </w:rPr>
      </w:pPr>
      <w:r w:rsidRPr="008A42F3">
        <w:rPr>
          <w:rFonts w:eastAsia="Calibri"/>
          <w:sz w:val="20"/>
          <w:szCs w:val="20"/>
          <w:lang w:eastAsia="en-US"/>
        </w:rPr>
        <w:t>przeprowadzania oględzin obiektów i składników majątkowych w zakresie dotyczącym kontroli,</w:t>
      </w:r>
    </w:p>
    <w:p w:rsidR="007A118F" w:rsidRPr="008A42F3" w:rsidRDefault="007A118F" w:rsidP="007A118F">
      <w:pPr>
        <w:numPr>
          <w:ilvl w:val="0"/>
          <w:numId w:val="43"/>
        </w:numPr>
        <w:suppressAutoHyphens w:val="0"/>
        <w:jc w:val="both"/>
        <w:rPr>
          <w:rFonts w:eastAsia="Calibri"/>
          <w:sz w:val="20"/>
          <w:szCs w:val="20"/>
          <w:lang w:eastAsia="en-US"/>
        </w:rPr>
      </w:pPr>
      <w:r w:rsidRPr="008A42F3">
        <w:rPr>
          <w:rFonts w:eastAsia="Calibri"/>
          <w:sz w:val="20"/>
          <w:szCs w:val="20"/>
          <w:lang w:eastAsia="en-US"/>
        </w:rPr>
        <w:t>przetwarzania danych osobowych w zakresie niezbędnym do realizacji czynności kontrolnych,</w:t>
      </w:r>
    </w:p>
    <w:p w:rsidR="007A118F" w:rsidRPr="008A42F3" w:rsidRDefault="007A118F" w:rsidP="007A118F">
      <w:pPr>
        <w:numPr>
          <w:ilvl w:val="0"/>
          <w:numId w:val="43"/>
        </w:numPr>
        <w:suppressAutoHyphens w:val="0"/>
        <w:jc w:val="both"/>
        <w:rPr>
          <w:rFonts w:eastAsia="Calibri"/>
          <w:sz w:val="20"/>
          <w:szCs w:val="20"/>
          <w:lang w:eastAsia="en-US"/>
        </w:rPr>
      </w:pPr>
      <w:r w:rsidRPr="008A42F3">
        <w:rPr>
          <w:rFonts w:eastAsia="Calibri"/>
          <w:sz w:val="20"/>
          <w:szCs w:val="20"/>
          <w:lang w:eastAsia="en-US"/>
        </w:rPr>
        <w:t>żądania złożenia ustnych lub pisemnych wyjaśnień w sprawach dotyczących zakresu kontroli od Beneficjenta i osób zaangażowanych w realizację Projektu,</w:t>
      </w:r>
    </w:p>
    <w:p w:rsidR="007A118F" w:rsidRPr="008A42F3" w:rsidRDefault="007A118F" w:rsidP="007A118F">
      <w:pPr>
        <w:pStyle w:val="Akapitzlist"/>
        <w:numPr>
          <w:ilvl w:val="0"/>
          <w:numId w:val="43"/>
        </w:numPr>
        <w:rPr>
          <w:rFonts w:eastAsia="Calibri"/>
          <w:sz w:val="20"/>
          <w:szCs w:val="20"/>
          <w:lang w:eastAsia="en-US"/>
        </w:rPr>
      </w:pPr>
      <w:r w:rsidRPr="008A42F3">
        <w:rPr>
          <w:rFonts w:eastAsia="Calibri"/>
          <w:sz w:val="20"/>
          <w:szCs w:val="20"/>
          <w:lang w:eastAsia="en-US"/>
        </w:rPr>
        <w:t>sporządzania adnotacji na kontrolowanych dokumentach,</w:t>
      </w:r>
    </w:p>
    <w:p w:rsidR="007A118F" w:rsidRPr="008A42F3" w:rsidRDefault="007A118F" w:rsidP="007A118F">
      <w:pPr>
        <w:numPr>
          <w:ilvl w:val="0"/>
          <w:numId w:val="43"/>
        </w:numPr>
        <w:suppressAutoHyphens w:val="0"/>
        <w:jc w:val="both"/>
        <w:rPr>
          <w:rFonts w:eastAsia="Calibri"/>
          <w:sz w:val="20"/>
          <w:szCs w:val="20"/>
          <w:lang w:eastAsia="en-US"/>
        </w:rPr>
      </w:pPr>
      <w:r w:rsidRPr="008A42F3">
        <w:rPr>
          <w:rFonts w:eastAsia="Calibri"/>
          <w:sz w:val="20"/>
          <w:szCs w:val="20"/>
          <w:lang w:eastAsia="en-US"/>
        </w:rPr>
        <w:t>utrwalania przebiegu kontroli.</w:t>
      </w:r>
    </w:p>
    <w:p w:rsidR="007A118F" w:rsidRPr="008A42F3" w:rsidRDefault="007A118F" w:rsidP="007A118F">
      <w:pPr>
        <w:numPr>
          <w:ilvl w:val="0"/>
          <w:numId w:val="42"/>
        </w:numPr>
        <w:suppressAutoHyphens w:val="0"/>
        <w:ind w:left="284"/>
        <w:jc w:val="both"/>
        <w:rPr>
          <w:rFonts w:eastAsia="Calibri"/>
          <w:sz w:val="20"/>
          <w:szCs w:val="20"/>
          <w:lang w:eastAsia="en-US"/>
        </w:rPr>
      </w:pPr>
      <w:r w:rsidRPr="008A42F3">
        <w:rPr>
          <w:rFonts w:eastAsia="Calibri"/>
          <w:sz w:val="20"/>
          <w:szCs w:val="20"/>
          <w:lang w:eastAsia="en-US"/>
        </w:rPr>
        <w:t>Utrudnianie lub uniemożliwienie realizacji uprawnień kontrolujących wskazanych w ust. 1 może być traktowane jako odmowa poddania się kontroli.</w:t>
      </w:r>
    </w:p>
    <w:p w:rsidR="007A118F" w:rsidRPr="008A42F3" w:rsidRDefault="007A118F" w:rsidP="007A118F">
      <w:pPr>
        <w:suppressAutoHyphens w:val="0"/>
        <w:jc w:val="center"/>
        <w:rPr>
          <w:rFonts w:eastAsia="Calibri"/>
          <w:b/>
          <w:sz w:val="20"/>
          <w:szCs w:val="20"/>
          <w:lang w:eastAsia="en-US"/>
        </w:rPr>
      </w:pPr>
    </w:p>
    <w:p w:rsidR="007A118F" w:rsidRPr="008A42F3" w:rsidRDefault="007A118F" w:rsidP="007A118F">
      <w:pPr>
        <w:suppressAutoHyphens w:val="0"/>
        <w:jc w:val="center"/>
        <w:rPr>
          <w:rFonts w:eastAsia="Calibri"/>
          <w:b/>
          <w:sz w:val="20"/>
          <w:szCs w:val="20"/>
          <w:lang w:eastAsia="en-US"/>
        </w:rPr>
      </w:pPr>
      <w:r w:rsidRPr="008A42F3">
        <w:rPr>
          <w:rFonts w:eastAsia="Calibri"/>
          <w:b/>
          <w:sz w:val="20"/>
          <w:szCs w:val="20"/>
          <w:lang w:eastAsia="en-US"/>
        </w:rPr>
        <w:t>Obowiązki Beneficjenta w zakresie kontroli</w:t>
      </w:r>
    </w:p>
    <w:p w:rsidR="007A118F" w:rsidRPr="008A42F3" w:rsidRDefault="007A118F" w:rsidP="007A118F">
      <w:pPr>
        <w:suppressAutoHyphens w:val="0"/>
        <w:jc w:val="center"/>
        <w:rPr>
          <w:rFonts w:eastAsia="Calibri"/>
          <w:b/>
          <w:sz w:val="20"/>
          <w:szCs w:val="20"/>
          <w:lang w:eastAsia="en-US"/>
        </w:rPr>
      </w:pPr>
      <w:r w:rsidRPr="008A42F3">
        <w:rPr>
          <w:rFonts w:eastAsia="Calibri"/>
          <w:b/>
          <w:sz w:val="20"/>
          <w:szCs w:val="20"/>
          <w:lang w:eastAsia="en-US"/>
        </w:rPr>
        <w:t xml:space="preserve">§ </w:t>
      </w:r>
      <w:r w:rsidR="00974EBB" w:rsidRPr="008A42F3">
        <w:rPr>
          <w:rFonts w:eastAsia="Calibri"/>
          <w:b/>
          <w:sz w:val="20"/>
          <w:szCs w:val="20"/>
          <w:lang w:eastAsia="en-US"/>
        </w:rPr>
        <w:t>2</w:t>
      </w:r>
      <w:r w:rsidR="00804D03" w:rsidRPr="008A42F3">
        <w:rPr>
          <w:rFonts w:eastAsia="Calibri"/>
          <w:b/>
          <w:sz w:val="20"/>
          <w:szCs w:val="20"/>
          <w:lang w:eastAsia="en-US"/>
        </w:rPr>
        <w:t>1</w:t>
      </w:r>
    </w:p>
    <w:p w:rsidR="007A118F" w:rsidRPr="008A42F3" w:rsidRDefault="007A118F" w:rsidP="007A118F">
      <w:pPr>
        <w:suppressAutoHyphens w:val="0"/>
        <w:jc w:val="center"/>
        <w:rPr>
          <w:rFonts w:eastAsia="Calibri"/>
          <w:b/>
          <w:sz w:val="20"/>
          <w:szCs w:val="20"/>
          <w:lang w:eastAsia="en-US"/>
        </w:rPr>
      </w:pPr>
    </w:p>
    <w:p w:rsidR="007A118F" w:rsidRPr="008A42F3" w:rsidRDefault="007A118F" w:rsidP="007A118F">
      <w:pPr>
        <w:numPr>
          <w:ilvl w:val="0"/>
          <w:numId w:val="44"/>
        </w:numPr>
        <w:suppressAutoHyphens w:val="0"/>
        <w:ind w:left="284"/>
        <w:jc w:val="both"/>
        <w:rPr>
          <w:rFonts w:eastAsia="Calibri"/>
          <w:sz w:val="20"/>
          <w:szCs w:val="20"/>
          <w:lang w:eastAsia="en-US"/>
        </w:rPr>
      </w:pPr>
      <w:r w:rsidRPr="008A42F3">
        <w:rPr>
          <w:rFonts w:eastAsia="Calibri"/>
          <w:sz w:val="20"/>
          <w:szCs w:val="20"/>
          <w:lang w:eastAsia="en-US"/>
        </w:rPr>
        <w:t>Beneficjent w toku realizacji czynności kontrolnych w ramach kontroli zobowiąz</w:t>
      </w:r>
      <w:r w:rsidR="003933E1" w:rsidRPr="008A42F3">
        <w:rPr>
          <w:rFonts w:eastAsia="Calibri"/>
          <w:sz w:val="20"/>
          <w:szCs w:val="20"/>
          <w:lang w:eastAsia="en-US"/>
        </w:rPr>
        <w:t>any jest</w:t>
      </w:r>
      <w:r w:rsidRPr="008A42F3">
        <w:rPr>
          <w:rFonts w:eastAsia="Calibri"/>
          <w:sz w:val="20"/>
          <w:szCs w:val="20"/>
          <w:lang w:eastAsia="en-US"/>
        </w:rPr>
        <w:t xml:space="preserve"> w szczególności:</w:t>
      </w:r>
    </w:p>
    <w:p w:rsidR="007A118F" w:rsidRPr="008A42F3" w:rsidRDefault="007A118F" w:rsidP="007A118F">
      <w:pPr>
        <w:numPr>
          <w:ilvl w:val="0"/>
          <w:numId w:val="45"/>
        </w:numPr>
        <w:suppressAutoHyphens w:val="0"/>
        <w:jc w:val="both"/>
        <w:rPr>
          <w:rFonts w:eastAsia="Calibri"/>
          <w:sz w:val="20"/>
          <w:szCs w:val="20"/>
          <w:lang w:eastAsia="en-US"/>
        </w:rPr>
      </w:pPr>
      <w:r w:rsidRPr="008A42F3">
        <w:rPr>
          <w:rFonts w:eastAsia="Calibri"/>
          <w:sz w:val="20"/>
          <w:szCs w:val="20"/>
          <w:lang w:eastAsia="en-US"/>
        </w:rPr>
        <w:t xml:space="preserve">zapewnić obecność osób, które udzielą wyjaśnień na temat procedur, wydatków i innych zagadnień związanych z Projektem, </w:t>
      </w:r>
    </w:p>
    <w:p w:rsidR="007A118F" w:rsidRPr="008A42F3" w:rsidRDefault="007A118F" w:rsidP="007A118F">
      <w:pPr>
        <w:numPr>
          <w:ilvl w:val="0"/>
          <w:numId w:val="45"/>
        </w:numPr>
        <w:suppressAutoHyphens w:val="0"/>
        <w:jc w:val="both"/>
        <w:rPr>
          <w:rFonts w:eastAsia="Calibri"/>
          <w:sz w:val="20"/>
          <w:szCs w:val="20"/>
          <w:lang w:eastAsia="en-US"/>
        </w:rPr>
      </w:pPr>
      <w:r w:rsidRPr="008A42F3">
        <w:rPr>
          <w:rFonts w:eastAsia="Calibri"/>
          <w:sz w:val="20"/>
          <w:szCs w:val="20"/>
          <w:lang w:eastAsia="en-US"/>
        </w:rPr>
        <w:t xml:space="preserve">zapewnić pełny wgląd we wszystkie dokumenty związane z Projektem oraz realizowaną </w:t>
      </w:r>
      <w:r w:rsidR="00B94DA3" w:rsidRPr="008A42F3">
        <w:rPr>
          <w:rFonts w:eastAsia="Calibri"/>
          <w:sz w:val="20"/>
          <w:szCs w:val="20"/>
          <w:lang w:eastAsia="en-US"/>
        </w:rPr>
        <w:t>Decyzją</w:t>
      </w:r>
      <w:r w:rsidR="008D4C97" w:rsidRPr="008A42F3">
        <w:rPr>
          <w:rFonts w:eastAsia="Calibri"/>
          <w:sz w:val="20"/>
          <w:szCs w:val="20"/>
          <w:lang w:eastAsia="en-US"/>
        </w:rPr>
        <w:t xml:space="preserve"> w </w:t>
      </w:r>
      <w:r w:rsidRPr="008A42F3">
        <w:rPr>
          <w:rFonts w:eastAsia="Calibri"/>
          <w:sz w:val="20"/>
          <w:szCs w:val="20"/>
          <w:lang w:eastAsia="en-US"/>
        </w:rPr>
        <w:t xml:space="preserve">tym dokumenty elektroniczne, w szczególności dokumenty umożliwiające potwierdzenie kwalifikowalności wydatków przez cały okres ich przechowywania określony w § </w:t>
      </w:r>
      <w:r w:rsidR="00222AF3" w:rsidRPr="008A42F3">
        <w:rPr>
          <w:rFonts w:eastAsia="Calibri"/>
          <w:sz w:val="20"/>
          <w:szCs w:val="20"/>
          <w:lang w:eastAsia="en-US"/>
        </w:rPr>
        <w:t>2</w:t>
      </w:r>
      <w:r w:rsidR="00A2262E" w:rsidRPr="008A42F3">
        <w:rPr>
          <w:rFonts w:eastAsia="Calibri"/>
          <w:sz w:val="20"/>
          <w:szCs w:val="20"/>
          <w:lang w:eastAsia="en-US"/>
        </w:rPr>
        <w:t>8</w:t>
      </w:r>
      <w:r w:rsidRPr="008A42F3">
        <w:rPr>
          <w:rFonts w:eastAsia="Calibri"/>
          <w:sz w:val="20"/>
          <w:szCs w:val="20"/>
          <w:lang w:eastAsia="en-US"/>
        </w:rPr>
        <w:t xml:space="preserve"> ust. 1 </w:t>
      </w:r>
      <w:r w:rsidR="00B94DA3" w:rsidRPr="008A42F3">
        <w:rPr>
          <w:rFonts w:eastAsia="Calibri"/>
          <w:sz w:val="20"/>
          <w:szCs w:val="20"/>
          <w:lang w:eastAsia="en-US"/>
        </w:rPr>
        <w:t>Decyzji</w:t>
      </w:r>
      <w:r w:rsidRPr="008A42F3">
        <w:rPr>
          <w:rFonts w:eastAsia="Calibri"/>
          <w:sz w:val="20"/>
          <w:szCs w:val="20"/>
          <w:lang w:eastAsia="en-US"/>
        </w:rPr>
        <w:t>,</w:t>
      </w:r>
    </w:p>
    <w:p w:rsidR="007A118F" w:rsidRPr="008A42F3" w:rsidRDefault="007A118F" w:rsidP="007A118F">
      <w:pPr>
        <w:numPr>
          <w:ilvl w:val="0"/>
          <w:numId w:val="45"/>
        </w:numPr>
        <w:suppressAutoHyphens w:val="0"/>
        <w:jc w:val="both"/>
        <w:rPr>
          <w:rFonts w:eastAsia="Calibri"/>
          <w:sz w:val="20"/>
          <w:szCs w:val="20"/>
          <w:lang w:eastAsia="en-US"/>
        </w:rPr>
      </w:pPr>
      <w:r w:rsidRPr="008A42F3">
        <w:rPr>
          <w:rFonts w:eastAsia="Calibri"/>
          <w:sz w:val="20"/>
          <w:szCs w:val="20"/>
          <w:lang w:eastAsia="en-US"/>
        </w:rPr>
        <w:t xml:space="preserve">zapewnić nieograniczony dostęp do urządzeń, obiektów, pomieszczeń i terenów związanych bezpośrednio z realizacją Projektu, </w:t>
      </w:r>
    </w:p>
    <w:p w:rsidR="007A118F" w:rsidRPr="008A42F3" w:rsidRDefault="007A118F" w:rsidP="007A118F">
      <w:pPr>
        <w:numPr>
          <w:ilvl w:val="0"/>
          <w:numId w:val="45"/>
        </w:numPr>
        <w:suppressAutoHyphens w:val="0"/>
        <w:jc w:val="both"/>
        <w:rPr>
          <w:rFonts w:eastAsia="Calibri"/>
          <w:sz w:val="20"/>
          <w:szCs w:val="20"/>
          <w:lang w:eastAsia="en-US"/>
        </w:rPr>
      </w:pPr>
      <w:r w:rsidRPr="008A42F3">
        <w:rPr>
          <w:rFonts w:eastAsia="Calibri"/>
          <w:sz w:val="20"/>
          <w:szCs w:val="20"/>
          <w:lang w:eastAsia="en-US"/>
        </w:rPr>
        <w:t>zapewnić nieograniczony dostęp do związanych z Projektem</w:t>
      </w:r>
      <w:r w:rsidR="008D4C97" w:rsidRPr="008A42F3">
        <w:rPr>
          <w:rFonts w:eastAsia="Calibri"/>
          <w:sz w:val="20"/>
          <w:szCs w:val="20"/>
          <w:lang w:eastAsia="en-US"/>
        </w:rPr>
        <w:t xml:space="preserve"> systemów teleinformatycznych i </w:t>
      </w:r>
      <w:r w:rsidRPr="008A42F3">
        <w:rPr>
          <w:rFonts w:eastAsia="Calibri"/>
          <w:sz w:val="20"/>
          <w:szCs w:val="20"/>
          <w:lang w:eastAsia="en-US"/>
        </w:rPr>
        <w:t>wszystkich dokumentów elektronicznych związanych z Projektem,</w:t>
      </w:r>
    </w:p>
    <w:p w:rsidR="007A118F" w:rsidRPr="008A42F3" w:rsidRDefault="007A118F" w:rsidP="007A118F">
      <w:pPr>
        <w:numPr>
          <w:ilvl w:val="0"/>
          <w:numId w:val="45"/>
        </w:numPr>
        <w:rPr>
          <w:rFonts w:eastAsia="Calibri"/>
          <w:sz w:val="20"/>
          <w:szCs w:val="20"/>
          <w:lang w:eastAsia="en-US"/>
        </w:rPr>
      </w:pPr>
      <w:r w:rsidRPr="008A42F3">
        <w:rPr>
          <w:rFonts w:eastAsia="Calibri"/>
          <w:sz w:val="20"/>
          <w:szCs w:val="20"/>
          <w:lang w:eastAsia="en-US"/>
        </w:rPr>
        <w:t>zapewnić warunki i środki niezbędne do sprawnego przeprowadzenia kontroli,</w:t>
      </w:r>
    </w:p>
    <w:p w:rsidR="007A118F" w:rsidRPr="008A42F3" w:rsidRDefault="007A118F" w:rsidP="007A118F">
      <w:pPr>
        <w:numPr>
          <w:ilvl w:val="0"/>
          <w:numId w:val="45"/>
        </w:numPr>
        <w:suppressAutoHyphens w:val="0"/>
        <w:jc w:val="both"/>
        <w:rPr>
          <w:rFonts w:eastAsia="Calibri"/>
          <w:sz w:val="20"/>
          <w:szCs w:val="20"/>
          <w:lang w:eastAsia="en-US"/>
        </w:rPr>
      </w:pPr>
      <w:r w:rsidRPr="008A42F3">
        <w:rPr>
          <w:rFonts w:eastAsia="Calibri"/>
          <w:sz w:val="20"/>
          <w:szCs w:val="20"/>
          <w:lang w:eastAsia="en-US"/>
        </w:rPr>
        <w:t>do sporządzania uwierzytelnionych kopii, odpisów i wyciągów z dokumentów oraz zestawień danych niezbędnych do przeprowadzenia kontroli,</w:t>
      </w:r>
    </w:p>
    <w:p w:rsidR="007A118F" w:rsidRPr="008A42F3" w:rsidRDefault="007A118F" w:rsidP="007A118F">
      <w:pPr>
        <w:numPr>
          <w:ilvl w:val="0"/>
          <w:numId w:val="45"/>
        </w:numPr>
        <w:suppressAutoHyphens w:val="0"/>
        <w:jc w:val="both"/>
        <w:rPr>
          <w:rFonts w:eastAsia="Calibri"/>
          <w:sz w:val="20"/>
          <w:szCs w:val="20"/>
          <w:lang w:eastAsia="en-US"/>
        </w:rPr>
      </w:pPr>
      <w:r w:rsidRPr="008A42F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8A42F3" w:rsidRDefault="007A118F" w:rsidP="007A118F">
      <w:pPr>
        <w:numPr>
          <w:ilvl w:val="0"/>
          <w:numId w:val="44"/>
        </w:numPr>
        <w:suppressAutoHyphens w:val="0"/>
        <w:ind w:left="284"/>
        <w:jc w:val="both"/>
        <w:rPr>
          <w:rFonts w:eastAsia="Calibri"/>
          <w:sz w:val="20"/>
          <w:szCs w:val="20"/>
          <w:lang w:eastAsia="en-US"/>
        </w:rPr>
      </w:pPr>
      <w:r w:rsidRPr="008A42F3">
        <w:rPr>
          <w:rFonts w:eastAsia="Calibri"/>
          <w:sz w:val="20"/>
          <w:szCs w:val="20"/>
          <w:lang w:eastAsia="en-US"/>
        </w:rPr>
        <w:t>Jeżeli jest to konieczne do stwierdzenia kwalifikowalności wydatków ponoszonych w ramach realizacji Projektu, Beneficjent zobowiąz</w:t>
      </w:r>
      <w:r w:rsidR="003933E1" w:rsidRPr="008A42F3">
        <w:rPr>
          <w:rFonts w:eastAsia="Calibri"/>
          <w:sz w:val="20"/>
          <w:szCs w:val="20"/>
          <w:lang w:eastAsia="en-US"/>
        </w:rPr>
        <w:t>any jest</w:t>
      </w:r>
      <w:r w:rsidRPr="008A42F3">
        <w:rPr>
          <w:rFonts w:eastAsia="Calibri"/>
          <w:sz w:val="20"/>
          <w:szCs w:val="20"/>
          <w:lang w:eastAsia="en-US"/>
        </w:rPr>
        <w:t xml:space="preserve"> udostępnić również dokumenty niezwiązane bezpośrednio z jego realizacją.</w:t>
      </w:r>
    </w:p>
    <w:p w:rsidR="007A118F" w:rsidRPr="008A42F3" w:rsidRDefault="007A118F" w:rsidP="007A118F">
      <w:pPr>
        <w:numPr>
          <w:ilvl w:val="0"/>
          <w:numId w:val="44"/>
        </w:numPr>
        <w:suppressAutoHyphens w:val="0"/>
        <w:ind w:left="284"/>
        <w:jc w:val="both"/>
        <w:rPr>
          <w:rFonts w:eastAsia="Calibri"/>
          <w:sz w:val="20"/>
          <w:szCs w:val="20"/>
          <w:lang w:eastAsia="en-US"/>
        </w:rPr>
      </w:pPr>
      <w:r w:rsidRPr="008A42F3">
        <w:rPr>
          <w:rFonts w:eastAsia="Calibri"/>
          <w:sz w:val="20"/>
          <w:szCs w:val="20"/>
          <w:lang w:eastAsia="en-US"/>
        </w:rPr>
        <w:t>Niewykonanie któregokolwiek z obowiązków określonych w ust. 1-2 może być traktowane jako odmowa poddania się kontroli.</w:t>
      </w:r>
    </w:p>
    <w:p w:rsidR="007A118F" w:rsidRPr="008A42F3" w:rsidRDefault="007A118F" w:rsidP="007A118F">
      <w:pPr>
        <w:suppressAutoHyphens w:val="0"/>
        <w:ind w:left="-76"/>
        <w:jc w:val="both"/>
        <w:rPr>
          <w:rFonts w:eastAsia="Calibri"/>
          <w:sz w:val="20"/>
          <w:szCs w:val="20"/>
          <w:lang w:eastAsia="en-US"/>
        </w:rPr>
      </w:pPr>
    </w:p>
    <w:p w:rsidR="008B4269" w:rsidRDefault="008B4269"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br/>
      </w:r>
    </w:p>
    <w:p w:rsidR="007A118F" w:rsidRPr="008A42F3" w:rsidRDefault="007A118F" w:rsidP="007A118F">
      <w:pPr>
        <w:pStyle w:val="CM7"/>
        <w:tabs>
          <w:tab w:val="left" w:pos="360"/>
        </w:tabs>
        <w:spacing w:line="240" w:lineRule="auto"/>
        <w:jc w:val="center"/>
        <w:rPr>
          <w:rFonts w:ascii="Times New Roman" w:hAnsi="Times New Roman"/>
          <w:b/>
          <w:sz w:val="20"/>
          <w:szCs w:val="20"/>
        </w:rPr>
      </w:pPr>
      <w:r w:rsidRPr="008A42F3">
        <w:rPr>
          <w:rFonts w:ascii="Times New Roman" w:hAnsi="Times New Roman"/>
          <w:b/>
          <w:sz w:val="20"/>
          <w:szCs w:val="20"/>
        </w:rPr>
        <w:lastRenderedPageBreak/>
        <w:t>Informacja i promocja</w:t>
      </w:r>
    </w:p>
    <w:p w:rsidR="007A118F" w:rsidRPr="008A42F3" w:rsidRDefault="007A118F" w:rsidP="007A118F">
      <w:pPr>
        <w:pStyle w:val="Default"/>
        <w:jc w:val="center"/>
        <w:rPr>
          <w:rFonts w:ascii="Times New Roman" w:hAnsi="Times New Roman" w:cs="Times New Roman"/>
          <w:b/>
          <w:sz w:val="20"/>
          <w:szCs w:val="20"/>
        </w:rPr>
      </w:pPr>
      <w:r w:rsidRPr="008A42F3">
        <w:rPr>
          <w:rFonts w:ascii="Times New Roman" w:hAnsi="Times New Roman" w:cs="Times New Roman"/>
          <w:b/>
          <w:sz w:val="20"/>
          <w:szCs w:val="20"/>
        </w:rPr>
        <w:t xml:space="preserve">§ </w:t>
      </w:r>
      <w:r w:rsidR="00FF0E3D" w:rsidRPr="008A42F3">
        <w:rPr>
          <w:rFonts w:ascii="Times New Roman" w:hAnsi="Times New Roman" w:cs="Times New Roman"/>
          <w:b/>
          <w:sz w:val="20"/>
          <w:szCs w:val="20"/>
        </w:rPr>
        <w:t>2</w:t>
      </w:r>
      <w:r w:rsidR="00804D03" w:rsidRPr="008A42F3">
        <w:rPr>
          <w:rFonts w:ascii="Times New Roman" w:hAnsi="Times New Roman" w:cs="Times New Roman"/>
          <w:b/>
          <w:sz w:val="20"/>
          <w:szCs w:val="20"/>
        </w:rPr>
        <w:t>2</w:t>
      </w:r>
    </w:p>
    <w:p w:rsidR="007A118F" w:rsidRPr="008A42F3" w:rsidRDefault="007A118F" w:rsidP="007A118F">
      <w:pPr>
        <w:pStyle w:val="Default"/>
        <w:jc w:val="center"/>
        <w:rPr>
          <w:rFonts w:ascii="Times New Roman" w:hAnsi="Times New Roman" w:cs="Times New Roman"/>
          <w:b/>
          <w:sz w:val="20"/>
          <w:szCs w:val="20"/>
        </w:rPr>
      </w:pP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Beneficjent zobowiąz</w:t>
      </w:r>
      <w:r w:rsidR="003933E1" w:rsidRPr="008A42F3">
        <w:rPr>
          <w:rFonts w:ascii="Times New Roman" w:hAnsi="Times New Roman" w:cs="Times New Roman"/>
          <w:sz w:val="20"/>
          <w:szCs w:val="20"/>
        </w:rPr>
        <w:t>any jest</w:t>
      </w:r>
      <w:r w:rsidRPr="008A42F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Beneficjent zobowiąz</w:t>
      </w:r>
      <w:r w:rsidR="003933E1" w:rsidRPr="008A42F3">
        <w:rPr>
          <w:rFonts w:ascii="Times New Roman" w:hAnsi="Times New Roman" w:cs="Times New Roman"/>
          <w:sz w:val="20"/>
          <w:szCs w:val="20"/>
        </w:rPr>
        <w:t>any jest</w:t>
      </w:r>
      <w:r w:rsidRPr="008A42F3">
        <w:rPr>
          <w:rFonts w:ascii="Times New Roman" w:hAnsi="Times New Roman" w:cs="Times New Roman"/>
          <w:sz w:val="20"/>
          <w:szCs w:val="20"/>
        </w:rPr>
        <w:t xml:space="preserve"> do prowadzenia działań informacyjnych i promocyjnych związan</w:t>
      </w:r>
      <w:r w:rsidR="008D4C97" w:rsidRPr="008A42F3">
        <w:rPr>
          <w:rFonts w:ascii="Times New Roman" w:hAnsi="Times New Roman" w:cs="Times New Roman"/>
          <w:sz w:val="20"/>
          <w:szCs w:val="20"/>
        </w:rPr>
        <w:t>ych z </w:t>
      </w:r>
      <w:r w:rsidRPr="008A42F3">
        <w:rPr>
          <w:rFonts w:ascii="Times New Roman" w:hAnsi="Times New Roman" w:cs="Times New Roman"/>
          <w:sz w:val="20"/>
          <w:szCs w:val="20"/>
        </w:rPr>
        <w:t>realizacją Projektu w sposób i na zasadach określonych w Podręczniku wnioskodawcy i beneficjenta programów polityki spójności 2014-2020 w zakresie informacji i promocji</w:t>
      </w:r>
      <w:r w:rsidRPr="008A42F3">
        <w:rPr>
          <w:rStyle w:val="Odwoanieprzypisudolnego"/>
          <w:rFonts w:ascii="Times New Roman" w:hAnsi="Times New Roman" w:cs="Times New Roman"/>
          <w:sz w:val="20"/>
          <w:szCs w:val="20"/>
        </w:rPr>
        <w:footnoteReference w:id="35"/>
      </w:r>
      <w:r w:rsidRPr="008A42F3">
        <w:rPr>
          <w:rFonts w:ascii="Times New Roman" w:hAnsi="Times New Roman" w:cs="Times New Roman"/>
          <w:sz w:val="20"/>
          <w:szCs w:val="20"/>
        </w:rPr>
        <w:t>,</w:t>
      </w:r>
      <w:r w:rsidR="009974DE" w:rsidRPr="008A42F3">
        <w:rPr>
          <w:rFonts w:ascii="Times New Roman" w:hAnsi="Times New Roman" w:cs="Times New Roman"/>
          <w:sz w:val="20"/>
          <w:szCs w:val="20"/>
        </w:rPr>
        <w:t xml:space="preserve"> zgodnie z</w:t>
      </w:r>
      <w:r w:rsidRPr="008A42F3">
        <w:rPr>
          <w:rFonts w:ascii="Times New Roman" w:hAnsi="Times New Roman" w:cs="Times New Roman"/>
          <w:sz w:val="20"/>
          <w:szCs w:val="20"/>
        </w:rPr>
        <w:t xml:space="preserve"> zapisami punktu 2.2. „Obowiązki beneficjentów” załącznika XII do rozporządzenia ogólnego,</w:t>
      </w:r>
      <w:r w:rsidR="009974DE" w:rsidRPr="008A42F3">
        <w:rPr>
          <w:rFonts w:ascii="Times New Roman" w:hAnsi="Times New Roman" w:cs="Times New Roman"/>
          <w:sz w:val="20"/>
          <w:szCs w:val="20"/>
        </w:rPr>
        <w:t xml:space="preserve"> zgodnie z</w:t>
      </w:r>
      <w:r w:rsidRPr="008A42F3">
        <w:rPr>
          <w:rFonts w:ascii="Times New Roman" w:hAnsi="Times New Roman" w:cs="Times New Roman"/>
          <w:sz w:val="20"/>
          <w:szCs w:val="20"/>
        </w:rPr>
        <w:t xml:space="preserve"> zapisami rozporządzenia wykonawczego Komisji (UE) nr 821/2014</w:t>
      </w:r>
      <w:r w:rsidR="009974DE" w:rsidRPr="008A42F3">
        <w:rPr>
          <w:rFonts w:ascii="Times New Roman" w:hAnsi="Times New Roman" w:cs="Times New Roman"/>
          <w:sz w:val="20"/>
          <w:szCs w:val="20"/>
        </w:rPr>
        <w:t xml:space="preserve"> oraz zgodnie z zapisami wniosku o dofinansowanie.</w:t>
      </w: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8A42F3">
        <w:rPr>
          <w:rStyle w:val="Odwoanieprzypisudolnego"/>
          <w:rFonts w:ascii="Times New Roman" w:hAnsi="Times New Roman" w:cs="Times New Roman"/>
          <w:sz w:val="20"/>
          <w:szCs w:val="20"/>
        </w:rPr>
        <w:footnoteReference w:id="36"/>
      </w:r>
      <w:r w:rsidRPr="008A42F3">
        <w:rPr>
          <w:rFonts w:ascii="Times New Roman" w:hAnsi="Times New Roman" w:cs="Times New Roman"/>
          <w:sz w:val="20"/>
          <w:szCs w:val="20"/>
        </w:rPr>
        <w:t>, w ramach RPO WZ za pomocą:</w:t>
      </w:r>
    </w:p>
    <w:p w:rsidR="00FA0F1C" w:rsidRPr="008A42F3" w:rsidRDefault="00FA0F1C" w:rsidP="00FA0F1C">
      <w:pPr>
        <w:pStyle w:val="Default"/>
        <w:numPr>
          <w:ilvl w:val="0"/>
          <w:numId w:val="65"/>
        </w:numPr>
        <w:jc w:val="both"/>
        <w:rPr>
          <w:rFonts w:ascii="Times New Roman" w:hAnsi="Times New Roman" w:cs="Times New Roman"/>
          <w:sz w:val="20"/>
          <w:szCs w:val="20"/>
        </w:rPr>
      </w:pPr>
      <w:r w:rsidRPr="008A42F3">
        <w:rPr>
          <w:rFonts w:ascii="Times New Roman" w:hAnsi="Times New Roman" w:cs="Times New Roman"/>
          <w:sz w:val="20"/>
          <w:szCs w:val="20"/>
        </w:rPr>
        <w:t>znaku barw Rzeczypospolitej Polskiej</w:t>
      </w:r>
      <w:r w:rsidRPr="008A42F3">
        <w:rPr>
          <w:rStyle w:val="Odwoanieprzypisudolnego"/>
          <w:rFonts w:ascii="Times New Roman" w:hAnsi="Times New Roman" w:cs="Times New Roman"/>
          <w:sz w:val="20"/>
          <w:szCs w:val="20"/>
        </w:rPr>
        <w:footnoteReference w:id="37"/>
      </w:r>
      <w:r w:rsidRPr="008A42F3">
        <w:rPr>
          <w:rFonts w:ascii="Times New Roman" w:hAnsi="Times New Roman" w:cs="Times New Roman"/>
          <w:sz w:val="20"/>
          <w:szCs w:val="20"/>
        </w:rPr>
        <w:t>,</w:t>
      </w:r>
    </w:p>
    <w:p w:rsidR="007A118F" w:rsidRPr="008A42F3" w:rsidRDefault="007A118F" w:rsidP="007A118F">
      <w:pPr>
        <w:pStyle w:val="Default"/>
        <w:numPr>
          <w:ilvl w:val="0"/>
          <w:numId w:val="65"/>
        </w:numPr>
        <w:jc w:val="both"/>
        <w:rPr>
          <w:rFonts w:ascii="Times New Roman" w:hAnsi="Times New Roman" w:cs="Times New Roman"/>
          <w:sz w:val="20"/>
          <w:szCs w:val="20"/>
        </w:rPr>
      </w:pPr>
      <w:r w:rsidRPr="008A42F3">
        <w:rPr>
          <w:rFonts w:ascii="Times New Roman" w:hAnsi="Times New Roman" w:cs="Times New Roman"/>
          <w:sz w:val="20"/>
          <w:szCs w:val="20"/>
        </w:rPr>
        <w:t>znaku Unii Europejskiej wraz ze słownym odniesieniem do Unii Europejskiej,</w:t>
      </w:r>
    </w:p>
    <w:p w:rsidR="007A118F" w:rsidRPr="008A42F3" w:rsidRDefault="007A118F" w:rsidP="007A118F">
      <w:pPr>
        <w:pStyle w:val="Default"/>
        <w:numPr>
          <w:ilvl w:val="0"/>
          <w:numId w:val="65"/>
        </w:numPr>
        <w:jc w:val="both"/>
        <w:rPr>
          <w:rFonts w:ascii="Times New Roman" w:hAnsi="Times New Roman" w:cs="Times New Roman"/>
          <w:sz w:val="20"/>
          <w:szCs w:val="20"/>
        </w:rPr>
      </w:pPr>
      <w:r w:rsidRPr="008A42F3">
        <w:rPr>
          <w:rFonts w:ascii="Times New Roman" w:hAnsi="Times New Roman" w:cs="Times New Roman"/>
          <w:sz w:val="20"/>
          <w:szCs w:val="20"/>
        </w:rPr>
        <w:t>odniesienia do Funduszu,</w:t>
      </w:r>
    </w:p>
    <w:p w:rsidR="007A118F" w:rsidRPr="008A42F3" w:rsidRDefault="007A118F" w:rsidP="007A118F">
      <w:pPr>
        <w:pStyle w:val="Default"/>
        <w:numPr>
          <w:ilvl w:val="0"/>
          <w:numId w:val="65"/>
        </w:numPr>
        <w:jc w:val="both"/>
        <w:rPr>
          <w:rFonts w:ascii="Times New Roman" w:hAnsi="Times New Roman" w:cs="Times New Roman"/>
          <w:sz w:val="20"/>
          <w:szCs w:val="20"/>
        </w:rPr>
      </w:pPr>
      <w:r w:rsidRPr="008A42F3">
        <w:rPr>
          <w:rFonts w:ascii="Times New Roman" w:hAnsi="Times New Roman" w:cs="Times New Roman"/>
          <w:sz w:val="20"/>
          <w:szCs w:val="20"/>
        </w:rPr>
        <w:t>znaku Funduszy Europejskich z nazwą Regionalnego Programu Operacyjnego Województwa Zachodniopomorskiego 2014-2020,</w:t>
      </w:r>
    </w:p>
    <w:p w:rsidR="007A118F" w:rsidRPr="008A42F3" w:rsidRDefault="007A118F" w:rsidP="007A118F">
      <w:pPr>
        <w:pStyle w:val="Default"/>
        <w:numPr>
          <w:ilvl w:val="0"/>
          <w:numId w:val="65"/>
        </w:numPr>
        <w:jc w:val="both"/>
        <w:rPr>
          <w:rFonts w:ascii="Times New Roman" w:hAnsi="Times New Roman" w:cs="Times New Roman"/>
          <w:sz w:val="20"/>
          <w:szCs w:val="20"/>
        </w:rPr>
      </w:pPr>
      <w:r w:rsidRPr="008A42F3">
        <w:rPr>
          <w:rFonts w:ascii="Times New Roman" w:hAnsi="Times New Roman" w:cs="Times New Roman"/>
          <w:sz w:val="20"/>
          <w:szCs w:val="20"/>
        </w:rPr>
        <w:t>logo promocyjnego Województwa Zachodniopomorskiego.</w:t>
      </w: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Instytucja Zarządzająca RPO WZ udostępnia Beneficjentowi obowiązujące znaki do oznaczania Projektu</w:t>
      </w:r>
      <w:r w:rsidR="008D4C97" w:rsidRPr="008A42F3">
        <w:rPr>
          <w:rFonts w:ascii="Times New Roman" w:hAnsi="Times New Roman" w:cs="Times New Roman"/>
          <w:sz w:val="20"/>
          <w:szCs w:val="20"/>
        </w:rPr>
        <w:t>, o </w:t>
      </w:r>
      <w:r w:rsidRPr="008A42F3">
        <w:rPr>
          <w:rFonts w:ascii="Times New Roman" w:hAnsi="Times New Roman" w:cs="Times New Roman"/>
          <w:sz w:val="20"/>
          <w:szCs w:val="20"/>
        </w:rPr>
        <w:t>których mowa w ust. 3 w formie elektronicznej na stronie internetowej Programu.</w:t>
      </w: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W okresie realizacji Projektu Beneficjent informuje opinię publiczną o pomocy otrzymanej z Unii Europejskiej, ze środków EFRR oraz BP</w:t>
      </w:r>
      <w:r w:rsidRPr="008A42F3">
        <w:rPr>
          <w:rFonts w:ascii="Times New Roman" w:hAnsi="Times New Roman" w:cs="Times New Roman"/>
          <w:sz w:val="20"/>
          <w:szCs w:val="20"/>
          <w:vertAlign w:val="superscript"/>
        </w:rPr>
        <w:footnoteReference w:id="38"/>
      </w:r>
      <w:r w:rsidRPr="008A42F3">
        <w:rPr>
          <w:rFonts w:ascii="Times New Roman" w:hAnsi="Times New Roman" w:cs="Times New Roman"/>
          <w:sz w:val="20"/>
          <w:szCs w:val="20"/>
        </w:rPr>
        <w:t xml:space="preserve">, w ramach RPO WZ m.in. przez: </w:t>
      </w:r>
    </w:p>
    <w:p w:rsidR="007A118F" w:rsidRPr="008A42F3" w:rsidRDefault="007A118F" w:rsidP="007A118F">
      <w:pPr>
        <w:pStyle w:val="Default"/>
        <w:numPr>
          <w:ilvl w:val="0"/>
          <w:numId w:val="47"/>
        </w:numPr>
        <w:jc w:val="both"/>
        <w:rPr>
          <w:rFonts w:ascii="Times New Roman" w:hAnsi="Times New Roman" w:cs="Times New Roman"/>
          <w:sz w:val="20"/>
          <w:szCs w:val="20"/>
        </w:rPr>
      </w:pPr>
      <w:r w:rsidRPr="008A42F3">
        <w:rPr>
          <w:rFonts w:ascii="Times New Roman" w:hAnsi="Times New Roman" w:cs="Times New Roman"/>
          <w:sz w:val="20"/>
          <w:szCs w:val="20"/>
        </w:rPr>
        <w:t>umieszczenie przynajmniej jednego plakatu o minimalnym rozmiarze A3 z informacjami na temat Projektu, w tym z informacjami dotyczącymi wsparcia f</w:t>
      </w:r>
      <w:r w:rsidR="008D4C97" w:rsidRPr="008A42F3">
        <w:rPr>
          <w:rFonts w:ascii="Times New Roman" w:hAnsi="Times New Roman" w:cs="Times New Roman"/>
          <w:sz w:val="20"/>
          <w:szCs w:val="20"/>
        </w:rPr>
        <w:t>inansowego, w łatwo widocznym i </w:t>
      </w:r>
      <w:r w:rsidRPr="008A42F3">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8A42F3" w:rsidRDefault="007A118F" w:rsidP="007A118F">
      <w:pPr>
        <w:pStyle w:val="Default"/>
        <w:numPr>
          <w:ilvl w:val="0"/>
          <w:numId w:val="47"/>
        </w:numPr>
        <w:jc w:val="both"/>
        <w:rPr>
          <w:rFonts w:ascii="Times New Roman" w:hAnsi="Times New Roman" w:cs="Times New Roman"/>
          <w:sz w:val="20"/>
          <w:szCs w:val="20"/>
        </w:rPr>
      </w:pPr>
      <w:r w:rsidRPr="008A42F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8A42F3">
        <w:rPr>
          <w:rFonts w:ascii="Times New Roman" w:hAnsi="Times New Roman" w:cs="Times New Roman"/>
          <w:sz w:val="20"/>
          <w:szCs w:val="20"/>
          <w:vertAlign w:val="superscript"/>
        </w:rPr>
        <w:footnoteReference w:id="39"/>
      </w:r>
      <w:r w:rsidRPr="008A42F3">
        <w:rPr>
          <w:rFonts w:ascii="Times New Roman" w:hAnsi="Times New Roman" w:cs="Times New Roman"/>
          <w:sz w:val="20"/>
          <w:szCs w:val="20"/>
        </w:rPr>
        <w:t>,</w:t>
      </w:r>
    </w:p>
    <w:p w:rsidR="007A118F" w:rsidRPr="008A42F3" w:rsidRDefault="007A118F" w:rsidP="007A118F">
      <w:pPr>
        <w:pStyle w:val="Default"/>
        <w:numPr>
          <w:ilvl w:val="0"/>
          <w:numId w:val="47"/>
        </w:numPr>
        <w:jc w:val="both"/>
        <w:rPr>
          <w:rFonts w:ascii="Times New Roman" w:hAnsi="Times New Roman" w:cs="Times New Roman"/>
          <w:sz w:val="20"/>
          <w:szCs w:val="20"/>
        </w:rPr>
      </w:pPr>
      <w:r w:rsidRPr="008A42F3">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W przypadku, gdy</w:t>
      </w:r>
      <w:r w:rsidRPr="008A42F3">
        <w:rPr>
          <w:rFonts w:ascii="Times New Roman" w:eastAsia="Times New Roman" w:hAnsi="Times New Roman" w:cs="Times New Roman"/>
          <w:color w:val="auto"/>
          <w:sz w:val="20"/>
          <w:szCs w:val="20"/>
        </w:rPr>
        <w:t xml:space="preserve"> </w:t>
      </w:r>
      <w:r w:rsidRPr="008A42F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sidRPr="008A42F3">
        <w:rPr>
          <w:rFonts w:ascii="Times New Roman" w:hAnsi="Times New Roman" w:cs="Times New Roman"/>
          <w:sz w:val="20"/>
          <w:szCs w:val="20"/>
        </w:rPr>
        <w:t>a na stałe tablicę pamiątkową w </w:t>
      </w:r>
      <w:r w:rsidRPr="008A42F3">
        <w:rPr>
          <w:rFonts w:ascii="Times New Roman" w:hAnsi="Times New Roman" w:cs="Times New Roman"/>
          <w:sz w:val="20"/>
          <w:szCs w:val="20"/>
        </w:rPr>
        <w:t>miejscu łatwo widocznym dla ogółu społeczeństwa.</w:t>
      </w: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Beneficjent zobowiąz</w:t>
      </w:r>
      <w:r w:rsidR="003933E1" w:rsidRPr="008A42F3">
        <w:rPr>
          <w:rFonts w:ascii="Times New Roman" w:hAnsi="Times New Roman" w:cs="Times New Roman"/>
          <w:sz w:val="20"/>
          <w:szCs w:val="20"/>
        </w:rPr>
        <w:t>any jest</w:t>
      </w:r>
      <w:r w:rsidRPr="008A42F3">
        <w:rPr>
          <w:rFonts w:ascii="Times New Roman" w:hAnsi="Times New Roman" w:cs="Times New Roman"/>
          <w:sz w:val="20"/>
          <w:szCs w:val="20"/>
        </w:rPr>
        <w:t xml:space="preserve"> do dokumentowania działań informacyjnyc</w:t>
      </w:r>
      <w:r w:rsidR="008D4C97" w:rsidRPr="008A42F3">
        <w:rPr>
          <w:rFonts w:ascii="Times New Roman" w:hAnsi="Times New Roman" w:cs="Times New Roman"/>
          <w:sz w:val="20"/>
          <w:szCs w:val="20"/>
        </w:rPr>
        <w:t>h i promocyjnych prowadzonych w </w:t>
      </w:r>
      <w:r w:rsidRPr="008A42F3">
        <w:rPr>
          <w:rFonts w:ascii="Times New Roman" w:hAnsi="Times New Roman" w:cs="Times New Roman"/>
          <w:sz w:val="20"/>
          <w:szCs w:val="20"/>
        </w:rPr>
        <w:t xml:space="preserve">ramach Projektu. Dokumenty powinny zostać zarchiwizowane łącznie z dokumentacją Projektu. </w:t>
      </w: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 xml:space="preserve">Warunkiem uznania za kwalifikowalne wydatków związanych z realizacją działań promocyjnych Projektu jest ich oznakowanie i przeprowadzenie zgodnie z zapisami </w:t>
      </w:r>
      <w:r w:rsidR="003933E1" w:rsidRPr="008A42F3">
        <w:rPr>
          <w:rFonts w:ascii="Times New Roman" w:hAnsi="Times New Roman" w:cs="Times New Roman"/>
          <w:sz w:val="20"/>
          <w:szCs w:val="20"/>
        </w:rPr>
        <w:t>Decyzji</w:t>
      </w:r>
      <w:r w:rsidRPr="008A42F3">
        <w:rPr>
          <w:rFonts w:ascii="Times New Roman" w:hAnsi="Times New Roman" w:cs="Times New Roman"/>
          <w:sz w:val="20"/>
          <w:szCs w:val="20"/>
        </w:rPr>
        <w:t>.</w:t>
      </w: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8A42F3" w:rsidRDefault="007A118F" w:rsidP="007A118F">
      <w:pPr>
        <w:pStyle w:val="Default"/>
        <w:numPr>
          <w:ilvl w:val="0"/>
          <w:numId w:val="48"/>
        </w:numPr>
        <w:jc w:val="both"/>
        <w:rPr>
          <w:rFonts w:ascii="Times New Roman" w:hAnsi="Times New Roman" w:cs="Times New Roman"/>
          <w:sz w:val="20"/>
          <w:szCs w:val="20"/>
        </w:rPr>
      </w:pPr>
      <w:r w:rsidRPr="008A42F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8A42F3" w:rsidRDefault="007A118F" w:rsidP="007A118F">
      <w:pPr>
        <w:pStyle w:val="Default"/>
        <w:numPr>
          <w:ilvl w:val="0"/>
          <w:numId w:val="48"/>
        </w:numPr>
        <w:jc w:val="both"/>
        <w:rPr>
          <w:rFonts w:ascii="Times New Roman" w:hAnsi="Times New Roman" w:cs="Times New Roman"/>
          <w:sz w:val="20"/>
          <w:szCs w:val="20"/>
        </w:rPr>
      </w:pPr>
      <w:r w:rsidRPr="008A42F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8A42F3" w:rsidRDefault="007A118F" w:rsidP="007A118F">
      <w:pPr>
        <w:pStyle w:val="Default"/>
        <w:numPr>
          <w:ilvl w:val="0"/>
          <w:numId w:val="48"/>
        </w:numPr>
        <w:jc w:val="both"/>
        <w:rPr>
          <w:rFonts w:ascii="Times New Roman" w:hAnsi="Times New Roman" w:cs="Times New Roman"/>
          <w:sz w:val="20"/>
          <w:szCs w:val="20"/>
        </w:rPr>
      </w:pPr>
      <w:r w:rsidRPr="008A42F3">
        <w:rPr>
          <w:rFonts w:ascii="Times New Roman" w:hAnsi="Times New Roman" w:cs="Times New Roman"/>
          <w:sz w:val="20"/>
          <w:szCs w:val="20"/>
        </w:rPr>
        <w:lastRenderedPageBreak/>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8A42F3" w:rsidRDefault="007A118F" w:rsidP="007A118F">
      <w:pPr>
        <w:pStyle w:val="Default"/>
        <w:numPr>
          <w:ilvl w:val="0"/>
          <w:numId w:val="46"/>
        </w:numPr>
        <w:ind w:left="284"/>
        <w:jc w:val="both"/>
        <w:rPr>
          <w:rFonts w:ascii="Times New Roman" w:hAnsi="Times New Roman" w:cs="Times New Roman"/>
          <w:sz w:val="20"/>
          <w:szCs w:val="20"/>
        </w:rPr>
      </w:pPr>
      <w:r w:rsidRPr="008A42F3">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sidRPr="008A42F3">
        <w:rPr>
          <w:rFonts w:ascii="Times New Roman" w:hAnsi="Times New Roman" w:cs="Times New Roman"/>
          <w:sz w:val="20"/>
          <w:szCs w:val="20"/>
        </w:rPr>
        <w:t>PO WZ wystąpi do Beneficjenta w </w:t>
      </w:r>
      <w:r w:rsidRPr="008A42F3">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D433A5" w:rsidRPr="008A42F3" w:rsidRDefault="00D433A5">
      <w:pPr>
        <w:pStyle w:val="Default"/>
        <w:rPr>
          <w:rFonts w:ascii="Times New Roman" w:hAnsi="Times New Roman" w:cs="Times New Roman"/>
          <w:b/>
          <w:sz w:val="20"/>
          <w:szCs w:val="20"/>
        </w:rPr>
      </w:pPr>
    </w:p>
    <w:p w:rsidR="007A118F" w:rsidRPr="008A42F3" w:rsidRDefault="007A118F" w:rsidP="007A118F">
      <w:pPr>
        <w:pStyle w:val="Default"/>
        <w:jc w:val="center"/>
        <w:rPr>
          <w:rFonts w:ascii="Times New Roman" w:hAnsi="Times New Roman" w:cs="Times New Roman"/>
          <w:b/>
          <w:sz w:val="20"/>
          <w:szCs w:val="20"/>
        </w:rPr>
      </w:pPr>
      <w:r w:rsidRPr="008A42F3">
        <w:rPr>
          <w:rFonts w:ascii="Times New Roman" w:hAnsi="Times New Roman" w:cs="Times New Roman"/>
          <w:b/>
          <w:sz w:val="20"/>
          <w:szCs w:val="20"/>
        </w:rPr>
        <w:t>Monitoring i sprawozdawczość</w:t>
      </w:r>
    </w:p>
    <w:p w:rsidR="007A118F" w:rsidRPr="008A42F3" w:rsidRDefault="007A118F" w:rsidP="007A118F">
      <w:pPr>
        <w:pStyle w:val="Default"/>
        <w:jc w:val="center"/>
        <w:rPr>
          <w:rFonts w:ascii="Times New Roman" w:hAnsi="Times New Roman" w:cs="Times New Roman"/>
          <w:b/>
          <w:sz w:val="20"/>
          <w:szCs w:val="20"/>
        </w:rPr>
      </w:pPr>
      <w:r w:rsidRPr="008A42F3">
        <w:rPr>
          <w:rFonts w:ascii="Times New Roman" w:hAnsi="Times New Roman" w:cs="Times New Roman"/>
          <w:b/>
          <w:sz w:val="20"/>
          <w:szCs w:val="20"/>
        </w:rPr>
        <w:t xml:space="preserve">§ </w:t>
      </w:r>
      <w:r w:rsidR="00FF0E3D" w:rsidRPr="008A42F3">
        <w:rPr>
          <w:rFonts w:ascii="Times New Roman" w:hAnsi="Times New Roman" w:cs="Times New Roman"/>
          <w:b/>
          <w:sz w:val="20"/>
          <w:szCs w:val="20"/>
        </w:rPr>
        <w:t>2</w:t>
      </w:r>
      <w:r w:rsidR="00804D03" w:rsidRPr="008A42F3">
        <w:rPr>
          <w:rFonts w:ascii="Times New Roman" w:hAnsi="Times New Roman" w:cs="Times New Roman"/>
          <w:b/>
          <w:sz w:val="20"/>
          <w:szCs w:val="20"/>
        </w:rPr>
        <w:t>3</w:t>
      </w:r>
    </w:p>
    <w:p w:rsidR="007A118F" w:rsidRPr="008A42F3" w:rsidRDefault="007A118F" w:rsidP="007A118F">
      <w:pPr>
        <w:pStyle w:val="Default"/>
        <w:jc w:val="center"/>
        <w:rPr>
          <w:rFonts w:ascii="Times New Roman" w:hAnsi="Times New Roman" w:cs="Times New Roman"/>
          <w:b/>
          <w:sz w:val="20"/>
          <w:szCs w:val="20"/>
        </w:rPr>
      </w:pPr>
    </w:p>
    <w:p w:rsidR="007A118F" w:rsidRPr="008A42F3" w:rsidRDefault="007A118F" w:rsidP="007A118F">
      <w:pPr>
        <w:numPr>
          <w:ilvl w:val="0"/>
          <w:numId w:val="49"/>
        </w:numPr>
        <w:ind w:left="284"/>
        <w:jc w:val="both"/>
        <w:rPr>
          <w:sz w:val="20"/>
          <w:szCs w:val="20"/>
        </w:rPr>
      </w:pPr>
      <w:r w:rsidRPr="008A42F3">
        <w:rPr>
          <w:sz w:val="20"/>
          <w:szCs w:val="20"/>
        </w:rPr>
        <w:t>Beneficjent zobowiąz</w:t>
      </w:r>
      <w:r w:rsidR="00B94DA3" w:rsidRPr="008A42F3">
        <w:rPr>
          <w:sz w:val="20"/>
          <w:szCs w:val="20"/>
        </w:rPr>
        <w:t>any jest</w:t>
      </w:r>
      <w:r w:rsidRPr="008A42F3">
        <w:rPr>
          <w:sz w:val="20"/>
          <w:szCs w:val="20"/>
        </w:rPr>
        <w:t xml:space="preserve"> do osiągnięcia wskaźników określonych we wniosku o dofinans</w:t>
      </w:r>
      <w:r w:rsidR="008D4C97" w:rsidRPr="008A42F3">
        <w:rPr>
          <w:sz w:val="20"/>
          <w:szCs w:val="20"/>
        </w:rPr>
        <w:t>owanie w </w:t>
      </w:r>
      <w:r w:rsidRPr="008A42F3">
        <w:rPr>
          <w:sz w:val="20"/>
          <w:szCs w:val="20"/>
        </w:rPr>
        <w:t>terminach i wielkościach tam określonych.</w:t>
      </w:r>
    </w:p>
    <w:p w:rsidR="007A118F" w:rsidRPr="008A42F3" w:rsidRDefault="007A118F" w:rsidP="007A118F">
      <w:pPr>
        <w:numPr>
          <w:ilvl w:val="0"/>
          <w:numId w:val="49"/>
        </w:numPr>
        <w:ind w:left="284"/>
        <w:jc w:val="both"/>
        <w:rPr>
          <w:sz w:val="20"/>
          <w:szCs w:val="20"/>
        </w:rPr>
      </w:pPr>
      <w:r w:rsidRPr="008A42F3">
        <w:rPr>
          <w:sz w:val="20"/>
          <w:szCs w:val="20"/>
        </w:rPr>
        <w:t>Beneficjent zobowiąz</w:t>
      </w:r>
      <w:r w:rsidR="003933E1" w:rsidRPr="008A42F3">
        <w:rPr>
          <w:sz w:val="20"/>
          <w:szCs w:val="20"/>
        </w:rPr>
        <w:t>any jest</w:t>
      </w:r>
      <w:r w:rsidRPr="008A42F3">
        <w:rPr>
          <w:sz w:val="20"/>
          <w:szCs w:val="20"/>
        </w:rPr>
        <w:t xml:space="preserve"> do osiągnięcia i wykazania wskaźników pr</w:t>
      </w:r>
      <w:r w:rsidR="008D4C97" w:rsidRPr="008A42F3">
        <w:rPr>
          <w:sz w:val="20"/>
          <w:szCs w:val="20"/>
        </w:rPr>
        <w:t>oduktu określonych we wniosku o </w:t>
      </w:r>
      <w:r w:rsidRPr="008A42F3">
        <w:rPr>
          <w:sz w:val="20"/>
          <w:szCs w:val="20"/>
        </w:rPr>
        <w:t>dofinansowanie najpóźniej we wniosku o płatność końcową oraz ich utrzymania w okresie trwałości Projektu.</w:t>
      </w:r>
    </w:p>
    <w:p w:rsidR="007A118F" w:rsidRPr="008A42F3" w:rsidRDefault="007A118F" w:rsidP="007A118F">
      <w:pPr>
        <w:numPr>
          <w:ilvl w:val="0"/>
          <w:numId w:val="49"/>
        </w:numPr>
        <w:ind w:left="284"/>
        <w:jc w:val="both"/>
        <w:rPr>
          <w:sz w:val="20"/>
          <w:szCs w:val="20"/>
        </w:rPr>
      </w:pPr>
      <w:r w:rsidRPr="008A42F3">
        <w:rPr>
          <w:sz w:val="20"/>
          <w:szCs w:val="20"/>
        </w:rPr>
        <w:t>Beneficjent zobowiąz</w:t>
      </w:r>
      <w:r w:rsidR="003933E1" w:rsidRPr="008A42F3">
        <w:rPr>
          <w:sz w:val="20"/>
          <w:szCs w:val="20"/>
        </w:rPr>
        <w:t>any jest</w:t>
      </w:r>
      <w:r w:rsidRPr="008A42F3">
        <w:rPr>
          <w:sz w:val="20"/>
          <w:szCs w:val="20"/>
        </w:rPr>
        <w:t xml:space="preserve"> do osiągnięcia wskaźników rez</w:t>
      </w:r>
      <w:r w:rsidR="008D4C97" w:rsidRPr="008A42F3">
        <w:rPr>
          <w:sz w:val="20"/>
          <w:szCs w:val="20"/>
        </w:rPr>
        <w:t>ultatu określonych we wniosku o </w:t>
      </w:r>
      <w:r w:rsidRPr="008A42F3">
        <w:rPr>
          <w:sz w:val="20"/>
          <w:szCs w:val="20"/>
        </w:rPr>
        <w:t xml:space="preserve">dofinansowanie najpóźniej w okresie </w:t>
      </w:r>
      <w:r w:rsidR="00E6490F">
        <w:rPr>
          <w:b/>
          <w:sz w:val="20"/>
          <w:szCs w:val="20"/>
        </w:rPr>
        <w:t>12</w:t>
      </w:r>
      <w:r w:rsidR="007675BF" w:rsidRPr="008A42F3">
        <w:rPr>
          <w:rStyle w:val="Odwoanieprzypisudolnego"/>
          <w:sz w:val="20"/>
          <w:szCs w:val="20"/>
        </w:rPr>
        <w:footnoteReference w:id="40"/>
      </w:r>
      <w:r w:rsidRPr="008A42F3">
        <w:rPr>
          <w:sz w:val="20"/>
          <w:szCs w:val="20"/>
        </w:rPr>
        <w:t xml:space="preserve"> miesięcy od zakończenia realizacji Projektu oraz ich utrzymania w okresie trwałości Projektu.</w:t>
      </w:r>
      <w:r w:rsidR="007675BF" w:rsidRPr="008A42F3">
        <w:rPr>
          <w:rStyle w:val="Odwoanieprzypisudolnego"/>
          <w:sz w:val="20"/>
          <w:szCs w:val="20"/>
        </w:rPr>
        <w:footnoteReference w:id="41"/>
      </w:r>
    </w:p>
    <w:p w:rsidR="00A92B0D" w:rsidRPr="008A42F3" w:rsidRDefault="00A92B0D" w:rsidP="0070204F">
      <w:pPr>
        <w:numPr>
          <w:ilvl w:val="0"/>
          <w:numId w:val="49"/>
        </w:numPr>
        <w:ind w:left="284"/>
        <w:jc w:val="both"/>
        <w:rPr>
          <w:sz w:val="20"/>
          <w:szCs w:val="20"/>
        </w:rPr>
      </w:pPr>
      <w:r w:rsidRPr="008A42F3">
        <w:rPr>
          <w:sz w:val="20"/>
          <w:szCs w:val="20"/>
        </w:rPr>
        <w:t>Beneficjent zobowiązuje się do poinformowania Instytucji Zarządzającej RPO WZ w formie pisemnej</w:t>
      </w:r>
      <w:r w:rsidR="00EC6F0B" w:rsidRPr="008A42F3">
        <w:rPr>
          <w:sz w:val="20"/>
          <w:szCs w:val="20"/>
        </w:rPr>
        <w:t>,</w:t>
      </w:r>
      <w:r w:rsidR="00EC6F0B" w:rsidRPr="008A42F3">
        <w:t xml:space="preserve"> </w:t>
      </w:r>
      <w:r w:rsidR="008D4C97" w:rsidRPr="008A42F3">
        <w:rPr>
          <w:sz w:val="20"/>
          <w:szCs w:val="20"/>
        </w:rPr>
        <w:t>w </w:t>
      </w:r>
      <w:r w:rsidR="00EC6F0B" w:rsidRPr="008A42F3">
        <w:rPr>
          <w:sz w:val="20"/>
          <w:szCs w:val="20"/>
        </w:rPr>
        <w:t>terminie 30 dni po upływie</w:t>
      </w:r>
      <w:r w:rsidR="00E6490F">
        <w:rPr>
          <w:sz w:val="20"/>
          <w:szCs w:val="20"/>
        </w:rPr>
        <w:t xml:space="preserve"> </w:t>
      </w:r>
      <w:r w:rsidR="00E6490F">
        <w:rPr>
          <w:b/>
          <w:sz w:val="20"/>
          <w:szCs w:val="20"/>
        </w:rPr>
        <w:t>12</w:t>
      </w:r>
      <w:r w:rsidR="007675BF" w:rsidRPr="008A42F3">
        <w:rPr>
          <w:rStyle w:val="Odwoanieprzypisudolnego"/>
          <w:sz w:val="20"/>
          <w:szCs w:val="20"/>
        </w:rPr>
        <w:footnoteReference w:id="42"/>
      </w:r>
      <w:r w:rsidR="00EC6F0B" w:rsidRPr="008A42F3">
        <w:rPr>
          <w:sz w:val="20"/>
          <w:szCs w:val="20"/>
        </w:rPr>
        <w:t xml:space="preserve"> miesięcy od zakończenia realizacji Projektu,</w:t>
      </w:r>
      <w:r w:rsidRPr="008A42F3">
        <w:rPr>
          <w:sz w:val="20"/>
          <w:szCs w:val="20"/>
        </w:rPr>
        <w:t xml:space="preserve"> o rzeczywistym poziomie realizacji wskaźników, o których mowa w ust. 3.</w:t>
      </w:r>
      <w:r w:rsidR="007675BF" w:rsidRPr="008A42F3">
        <w:rPr>
          <w:rStyle w:val="Odwoanieprzypisudolnego"/>
          <w:sz w:val="20"/>
          <w:szCs w:val="20"/>
        </w:rPr>
        <w:footnoteReference w:id="43"/>
      </w:r>
    </w:p>
    <w:p w:rsidR="007675BF" w:rsidRPr="008A42F3" w:rsidRDefault="007675BF" w:rsidP="0070204F">
      <w:pPr>
        <w:numPr>
          <w:ilvl w:val="0"/>
          <w:numId w:val="49"/>
        </w:numPr>
        <w:ind w:left="284"/>
        <w:jc w:val="both"/>
        <w:rPr>
          <w:sz w:val="20"/>
          <w:szCs w:val="20"/>
        </w:rPr>
      </w:pPr>
      <w:r w:rsidRPr="008A42F3">
        <w:rPr>
          <w:sz w:val="20"/>
          <w:szCs w:val="20"/>
        </w:rPr>
        <w:t>W uzasadnionych przypadkach, na pisemny wniosek Beneficjenta, Instytucja Zarządzająca RPO WZ może wyrazić zgodę na wydłużenie terminu na osiągniecie wskaźników rezultatu, o których mowa w ust. 3.</w:t>
      </w:r>
      <w:r w:rsidRPr="008A42F3">
        <w:rPr>
          <w:rStyle w:val="Odwoanieprzypisudolnego"/>
          <w:sz w:val="20"/>
          <w:szCs w:val="20"/>
        </w:rPr>
        <w:footnoteReference w:id="44"/>
      </w:r>
    </w:p>
    <w:p w:rsidR="007A118F" w:rsidRPr="008A42F3" w:rsidRDefault="007A118F" w:rsidP="007A118F">
      <w:pPr>
        <w:numPr>
          <w:ilvl w:val="0"/>
          <w:numId w:val="49"/>
        </w:numPr>
        <w:ind w:left="284"/>
        <w:jc w:val="both"/>
        <w:rPr>
          <w:strike/>
          <w:sz w:val="20"/>
          <w:szCs w:val="20"/>
        </w:rPr>
      </w:pPr>
      <w:r w:rsidRPr="008A42F3">
        <w:rPr>
          <w:sz w:val="20"/>
          <w:szCs w:val="20"/>
        </w:rPr>
        <w:t xml:space="preserve">W przypadku nieosiągnięcia lub nieutrzymania zadeklarowanej we wniosku o dofinansowanie wartości wskaźników rezultatu w terminach określonych w ust. 3, Instytucja Zarządzająca RPO WZ może proporcjonalnie obniżyć dofinansowanie. </w:t>
      </w:r>
    </w:p>
    <w:p w:rsidR="007A118F" w:rsidRPr="008A42F3" w:rsidRDefault="007A118F" w:rsidP="007A118F">
      <w:pPr>
        <w:numPr>
          <w:ilvl w:val="0"/>
          <w:numId w:val="49"/>
        </w:numPr>
        <w:ind w:left="284"/>
        <w:jc w:val="both"/>
        <w:rPr>
          <w:sz w:val="20"/>
          <w:szCs w:val="20"/>
        </w:rPr>
      </w:pPr>
      <w:r w:rsidRPr="008A42F3">
        <w:rPr>
          <w:sz w:val="20"/>
          <w:szCs w:val="20"/>
        </w:rPr>
        <w:t>Beneficjent zobowiąz</w:t>
      </w:r>
      <w:r w:rsidR="003933E1" w:rsidRPr="008A42F3">
        <w:rPr>
          <w:sz w:val="20"/>
          <w:szCs w:val="20"/>
        </w:rPr>
        <w:t>any jest</w:t>
      </w:r>
      <w:r w:rsidRPr="008A42F3">
        <w:rPr>
          <w:sz w:val="20"/>
          <w:szCs w:val="20"/>
        </w:rPr>
        <w:t xml:space="preserve"> do:</w:t>
      </w:r>
    </w:p>
    <w:p w:rsidR="007A118F" w:rsidRPr="008A42F3" w:rsidRDefault="007A118F" w:rsidP="007A118F">
      <w:pPr>
        <w:numPr>
          <w:ilvl w:val="0"/>
          <w:numId w:val="50"/>
        </w:numPr>
        <w:jc w:val="both"/>
        <w:rPr>
          <w:sz w:val="20"/>
          <w:szCs w:val="20"/>
        </w:rPr>
      </w:pPr>
      <w:r w:rsidRPr="008A42F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8A42F3" w:rsidRDefault="007A118F" w:rsidP="007A118F">
      <w:pPr>
        <w:numPr>
          <w:ilvl w:val="0"/>
          <w:numId w:val="50"/>
        </w:numPr>
        <w:jc w:val="both"/>
        <w:rPr>
          <w:sz w:val="20"/>
          <w:szCs w:val="20"/>
        </w:rPr>
      </w:pPr>
      <w:r w:rsidRPr="008A42F3">
        <w:rPr>
          <w:sz w:val="20"/>
          <w:szCs w:val="20"/>
        </w:rPr>
        <w:t>pomiaru wartości wskaźników produktu i rezultatu Pr</w:t>
      </w:r>
      <w:r w:rsidR="008D4C97" w:rsidRPr="008A42F3">
        <w:rPr>
          <w:sz w:val="20"/>
          <w:szCs w:val="20"/>
        </w:rPr>
        <w:t>ojektu zakładanych we wniosku o </w:t>
      </w:r>
      <w:r w:rsidRPr="008A42F3">
        <w:rPr>
          <w:sz w:val="20"/>
          <w:szCs w:val="20"/>
        </w:rPr>
        <w:t>dofinansowanie oraz informowania o ryzyku ich nieosiągnięcia,</w:t>
      </w:r>
    </w:p>
    <w:p w:rsidR="007A118F" w:rsidRPr="008A42F3" w:rsidRDefault="007A118F" w:rsidP="007A118F">
      <w:pPr>
        <w:numPr>
          <w:ilvl w:val="0"/>
          <w:numId w:val="50"/>
        </w:numPr>
        <w:jc w:val="both"/>
        <w:rPr>
          <w:sz w:val="20"/>
          <w:szCs w:val="20"/>
        </w:rPr>
      </w:pPr>
      <w:r w:rsidRPr="008A42F3">
        <w:rPr>
          <w:sz w:val="20"/>
          <w:szCs w:val="20"/>
        </w:rPr>
        <w:t>przedkładania na żądanie Instytucji Zarządzającej RPO WZ info</w:t>
      </w:r>
      <w:r w:rsidR="008D4C97" w:rsidRPr="008A42F3">
        <w:rPr>
          <w:sz w:val="20"/>
          <w:szCs w:val="20"/>
        </w:rPr>
        <w:t>rmacji o wskaźnikach produktu i </w:t>
      </w:r>
      <w:r w:rsidRPr="008A42F3">
        <w:rPr>
          <w:sz w:val="20"/>
          <w:szCs w:val="20"/>
        </w:rPr>
        <w:t>rezultatu w okresie trwałości Projektu,</w:t>
      </w:r>
    </w:p>
    <w:p w:rsidR="007A118F" w:rsidRPr="008A42F3" w:rsidRDefault="007A118F" w:rsidP="007A118F">
      <w:pPr>
        <w:numPr>
          <w:ilvl w:val="0"/>
          <w:numId w:val="50"/>
        </w:numPr>
        <w:jc w:val="both"/>
        <w:rPr>
          <w:i/>
          <w:sz w:val="20"/>
          <w:szCs w:val="20"/>
        </w:rPr>
      </w:pPr>
      <w:r w:rsidRPr="008A42F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8A42F3">
        <w:rPr>
          <w:sz w:val="20"/>
          <w:szCs w:val="20"/>
        </w:rPr>
        <w:t>§ 8</w:t>
      </w:r>
      <w:r w:rsidRPr="008A42F3">
        <w:rPr>
          <w:sz w:val="20"/>
          <w:szCs w:val="20"/>
        </w:rPr>
        <w:t xml:space="preserve"> </w:t>
      </w:r>
      <w:r w:rsidR="00B94DA3" w:rsidRPr="008A42F3">
        <w:rPr>
          <w:sz w:val="20"/>
          <w:szCs w:val="20"/>
        </w:rPr>
        <w:t>Decyzji</w:t>
      </w:r>
      <w:r w:rsidRPr="008A42F3">
        <w:rPr>
          <w:sz w:val="20"/>
          <w:szCs w:val="20"/>
        </w:rPr>
        <w:t>,</w:t>
      </w:r>
    </w:p>
    <w:p w:rsidR="007A118F" w:rsidRPr="008A42F3" w:rsidRDefault="007A118F" w:rsidP="007A118F">
      <w:pPr>
        <w:numPr>
          <w:ilvl w:val="0"/>
          <w:numId w:val="50"/>
        </w:numPr>
        <w:jc w:val="both"/>
        <w:rPr>
          <w:sz w:val="20"/>
          <w:szCs w:val="20"/>
        </w:rPr>
      </w:pPr>
      <w:r w:rsidRPr="008A42F3">
        <w:rPr>
          <w:sz w:val="20"/>
          <w:szCs w:val="20"/>
        </w:rPr>
        <w:t>informowania które z działań równościowych zaplanowanych we wniosku o dofinansowanie Projektu zostały zrealizowane oraz w jaki sposób realizacja Proje</w:t>
      </w:r>
      <w:r w:rsidR="008D4C97" w:rsidRPr="008A42F3">
        <w:rPr>
          <w:sz w:val="20"/>
          <w:szCs w:val="20"/>
        </w:rPr>
        <w:t>ktu wpłynęła na sytuację osób z </w:t>
      </w:r>
      <w:r w:rsidRPr="008A42F3">
        <w:rPr>
          <w:sz w:val="20"/>
          <w:szCs w:val="20"/>
        </w:rPr>
        <w:t>niepełnosprawnościami, a także do wskazania (o ile będą występować) problemów lub trudności w realizacji zasady równości szans kobiet i mężczyzn w Projekcie.</w:t>
      </w:r>
    </w:p>
    <w:p w:rsidR="007A118F" w:rsidRPr="008A42F3" w:rsidRDefault="007A118F" w:rsidP="007A118F">
      <w:pPr>
        <w:numPr>
          <w:ilvl w:val="0"/>
          <w:numId w:val="49"/>
        </w:numPr>
        <w:ind w:left="284"/>
        <w:jc w:val="both"/>
        <w:rPr>
          <w:sz w:val="20"/>
          <w:szCs w:val="20"/>
        </w:rPr>
      </w:pPr>
      <w:r w:rsidRPr="008A42F3">
        <w:rPr>
          <w:sz w:val="20"/>
          <w:szCs w:val="20"/>
        </w:rPr>
        <w:t>Obowiązki Beneficjenta w zakresie sprawozdawczości wypełniane są w oparciu o informacje dotyczące postępu rzeczowo-finansowego w realizacji Projektu, zawarte we wnioskach o płatność, o których</w:t>
      </w:r>
      <w:r w:rsidR="008D4C97" w:rsidRPr="008A42F3">
        <w:rPr>
          <w:sz w:val="20"/>
          <w:szCs w:val="20"/>
        </w:rPr>
        <w:t xml:space="preserve"> mowa w § </w:t>
      </w:r>
      <w:r w:rsidR="00F2362D" w:rsidRPr="008A42F3">
        <w:rPr>
          <w:sz w:val="20"/>
          <w:szCs w:val="20"/>
        </w:rPr>
        <w:t>8</w:t>
      </w:r>
      <w:r w:rsidRPr="008A42F3">
        <w:rPr>
          <w:sz w:val="20"/>
          <w:szCs w:val="20"/>
        </w:rPr>
        <w:t xml:space="preserve"> ust. 8 </w:t>
      </w:r>
      <w:r w:rsidR="00B94DA3" w:rsidRPr="008A42F3">
        <w:rPr>
          <w:sz w:val="20"/>
          <w:szCs w:val="20"/>
        </w:rPr>
        <w:t>Decyzji</w:t>
      </w:r>
      <w:r w:rsidRPr="008A42F3">
        <w:rPr>
          <w:sz w:val="20"/>
          <w:szCs w:val="20"/>
        </w:rPr>
        <w:t xml:space="preserve">. </w:t>
      </w:r>
    </w:p>
    <w:p w:rsidR="007A118F" w:rsidRPr="008A42F3" w:rsidRDefault="007A118F" w:rsidP="007A118F">
      <w:pPr>
        <w:numPr>
          <w:ilvl w:val="0"/>
          <w:numId w:val="49"/>
        </w:numPr>
        <w:ind w:left="284"/>
        <w:jc w:val="both"/>
        <w:rPr>
          <w:sz w:val="20"/>
          <w:szCs w:val="20"/>
        </w:rPr>
      </w:pPr>
      <w:r w:rsidRPr="008A42F3">
        <w:rPr>
          <w:sz w:val="20"/>
          <w:szCs w:val="20"/>
        </w:rPr>
        <w:t>Wartości wskaźników produktu powinny wskazywać stan rzeczywisty i</w:t>
      </w:r>
      <w:r w:rsidR="008D4C97" w:rsidRPr="008A42F3">
        <w:rPr>
          <w:sz w:val="20"/>
          <w:szCs w:val="20"/>
        </w:rPr>
        <w:t xml:space="preserve"> efekty faktycznie osiągnięte z </w:t>
      </w:r>
      <w:r w:rsidRPr="008A42F3">
        <w:rPr>
          <w:sz w:val="20"/>
          <w:szCs w:val="20"/>
        </w:rPr>
        <w:t>uwzględnieniem stanu zaawansowania finansowego całego Projektu oraz poziomu jego finansowego rozliczenia.</w:t>
      </w:r>
    </w:p>
    <w:p w:rsidR="00D433A5" w:rsidRPr="008A42F3" w:rsidRDefault="00D433A5">
      <w:pPr>
        <w:pStyle w:val="Akapitzlist"/>
        <w:autoSpaceDE w:val="0"/>
        <w:ind w:left="0"/>
        <w:jc w:val="both"/>
        <w:rPr>
          <w:sz w:val="20"/>
        </w:rPr>
      </w:pPr>
    </w:p>
    <w:p w:rsidR="008B4269" w:rsidRDefault="008B4269" w:rsidP="007A118F">
      <w:pPr>
        <w:jc w:val="center"/>
        <w:rPr>
          <w:b/>
          <w:sz w:val="20"/>
          <w:szCs w:val="20"/>
        </w:rPr>
      </w:pPr>
    </w:p>
    <w:p w:rsidR="008B4269" w:rsidRDefault="008B4269" w:rsidP="007A118F">
      <w:pPr>
        <w:jc w:val="center"/>
        <w:rPr>
          <w:b/>
          <w:sz w:val="20"/>
          <w:szCs w:val="20"/>
        </w:rPr>
      </w:pPr>
    </w:p>
    <w:p w:rsidR="008B4269" w:rsidRDefault="008B4269" w:rsidP="007A118F">
      <w:pPr>
        <w:jc w:val="center"/>
        <w:rPr>
          <w:b/>
          <w:sz w:val="20"/>
          <w:szCs w:val="20"/>
        </w:rPr>
      </w:pPr>
    </w:p>
    <w:p w:rsidR="007A118F" w:rsidRPr="008A42F3" w:rsidRDefault="007A118F" w:rsidP="007A118F">
      <w:pPr>
        <w:jc w:val="center"/>
        <w:rPr>
          <w:b/>
          <w:sz w:val="20"/>
          <w:szCs w:val="20"/>
        </w:rPr>
      </w:pPr>
      <w:r w:rsidRPr="008A42F3">
        <w:rPr>
          <w:b/>
          <w:sz w:val="20"/>
          <w:szCs w:val="20"/>
        </w:rPr>
        <w:lastRenderedPageBreak/>
        <w:t>SL2014 – Aplikacja Główna Centralnego Systemu Teleinformatycznego</w:t>
      </w:r>
      <w:r w:rsidRPr="008A42F3">
        <w:rPr>
          <w:sz w:val="20"/>
          <w:szCs w:val="20"/>
        </w:rPr>
        <w:t xml:space="preserve"> </w:t>
      </w:r>
    </w:p>
    <w:p w:rsidR="007A118F" w:rsidRPr="008A42F3" w:rsidRDefault="007A118F" w:rsidP="007A118F">
      <w:pPr>
        <w:jc w:val="center"/>
        <w:rPr>
          <w:b/>
          <w:sz w:val="20"/>
          <w:szCs w:val="20"/>
        </w:rPr>
      </w:pPr>
      <w:r w:rsidRPr="008A42F3">
        <w:rPr>
          <w:b/>
          <w:sz w:val="20"/>
          <w:szCs w:val="20"/>
        </w:rPr>
        <w:t xml:space="preserve">§ </w:t>
      </w:r>
      <w:r w:rsidR="00FF0E3D" w:rsidRPr="008A42F3">
        <w:rPr>
          <w:b/>
          <w:sz w:val="20"/>
          <w:szCs w:val="20"/>
        </w:rPr>
        <w:t>2</w:t>
      </w:r>
      <w:r w:rsidR="00804D03" w:rsidRPr="008A42F3">
        <w:rPr>
          <w:b/>
          <w:sz w:val="20"/>
          <w:szCs w:val="20"/>
        </w:rPr>
        <w:t>4</w:t>
      </w:r>
    </w:p>
    <w:p w:rsidR="007A118F" w:rsidRPr="008A42F3" w:rsidRDefault="007A118F" w:rsidP="007A118F">
      <w:pPr>
        <w:jc w:val="center"/>
        <w:rPr>
          <w:b/>
          <w:sz w:val="20"/>
          <w:szCs w:val="20"/>
        </w:rPr>
      </w:pPr>
    </w:p>
    <w:p w:rsidR="007A118F" w:rsidRPr="008A42F3" w:rsidRDefault="007A118F" w:rsidP="007A118F">
      <w:pPr>
        <w:numPr>
          <w:ilvl w:val="0"/>
          <w:numId w:val="9"/>
        </w:numPr>
        <w:tabs>
          <w:tab w:val="left" w:pos="426"/>
        </w:tabs>
        <w:suppressAutoHyphens w:val="0"/>
        <w:ind w:left="426" w:hanging="426"/>
        <w:jc w:val="both"/>
        <w:rPr>
          <w:sz w:val="20"/>
          <w:szCs w:val="20"/>
        </w:rPr>
      </w:pPr>
      <w:r w:rsidRPr="008A42F3">
        <w:rPr>
          <w:sz w:val="20"/>
          <w:szCs w:val="20"/>
        </w:rPr>
        <w:t>Podstawowymi celami aplikacji SL2014 są:</w:t>
      </w:r>
    </w:p>
    <w:p w:rsidR="007A118F" w:rsidRPr="008A42F3" w:rsidRDefault="007A118F" w:rsidP="007A118F">
      <w:pPr>
        <w:numPr>
          <w:ilvl w:val="0"/>
          <w:numId w:val="25"/>
        </w:numPr>
        <w:tabs>
          <w:tab w:val="left" w:pos="426"/>
        </w:tabs>
        <w:suppressAutoHyphens w:val="0"/>
        <w:jc w:val="both"/>
        <w:rPr>
          <w:sz w:val="20"/>
          <w:szCs w:val="20"/>
        </w:rPr>
      </w:pPr>
      <w:r w:rsidRPr="008A42F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8A42F3">
        <w:rPr>
          <w:sz w:val="20"/>
          <w:szCs w:val="20"/>
        </w:rPr>
        <w:t>umentu Sąsiedztwa, dla których I</w:t>
      </w:r>
      <w:r w:rsidRPr="008A42F3">
        <w:rPr>
          <w:sz w:val="20"/>
          <w:szCs w:val="20"/>
        </w:rPr>
        <w:t xml:space="preserve">nstytucja </w:t>
      </w:r>
      <w:r w:rsidR="00C66FD0" w:rsidRPr="008A42F3">
        <w:rPr>
          <w:sz w:val="20"/>
          <w:szCs w:val="20"/>
        </w:rPr>
        <w:t>Z</w:t>
      </w:r>
      <w:r w:rsidRPr="008A42F3">
        <w:rPr>
          <w:sz w:val="20"/>
          <w:szCs w:val="20"/>
        </w:rPr>
        <w:t xml:space="preserve">arządzająca </w:t>
      </w:r>
      <w:r w:rsidR="00C66FD0" w:rsidRPr="008A42F3">
        <w:rPr>
          <w:sz w:val="20"/>
          <w:szCs w:val="20"/>
        </w:rPr>
        <w:t>RPO WZ</w:t>
      </w:r>
      <w:r w:rsidR="000E66F7" w:rsidRPr="008A42F3">
        <w:rPr>
          <w:sz w:val="20"/>
          <w:szCs w:val="20"/>
        </w:rPr>
        <w:t xml:space="preserve"> </w:t>
      </w:r>
      <w:r w:rsidRPr="008A42F3">
        <w:rPr>
          <w:sz w:val="20"/>
          <w:szCs w:val="20"/>
        </w:rPr>
        <w:t>została ustanowiona na terytorium Rzeczypospolitej Polskiej;</w:t>
      </w:r>
    </w:p>
    <w:p w:rsidR="007A118F" w:rsidRPr="008A42F3" w:rsidRDefault="007A118F" w:rsidP="007A118F">
      <w:pPr>
        <w:numPr>
          <w:ilvl w:val="0"/>
          <w:numId w:val="25"/>
        </w:numPr>
        <w:tabs>
          <w:tab w:val="left" w:pos="426"/>
        </w:tabs>
        <w:suppressAutoHyphens w:val="0"/>
        <w:jc w:val="both"/>
        <w:rPr>
          <w:sz w:val="20"/>
          <w:szCs w:val="20"/>
        </w:rPr>
      </w:pPr>
      <w:r w:rsidRPr="008A42F3">
        <w:rPr>
          <w:sz w:val="20"/>
          <w:szCs w:val="20"/>
        </w:rPr>
        <w:t xml:space="preserve">zachowanie odpowiedniego śladu audytowego w zakresie określonym w załączniku III </w:t>
      </w:r>
      <w:r w:rsidRPr="008A42F3">
        <w:rPr>
          <w:bCs/>
          <w:sz w:val="20"/>
          <w:szCs w:val="20"/>
        </w:rPr>
        <w:t>Rozporządzenia KE nr 480/2014</w:t>
      </w:r>
      <w:r w:rsidRPr="008A42F3">
        <w:rPr>
          <w:sz w:val="20"/>
          <w:szCs w:val="20"/>
        </w:rPr>
        <w:t>;</w:t>
      </w:r>
    </w:p>
    <w:p w:rsidR="007A118F" w:rsidRPr="008A42F3" w:rsidRDefault="007A118F" w:rsidP="007A118F">
      <w:pPr>
        <w:numPr>
          <w:ilvl w:val="0"/>
          <w:numId w:val="25"/>
        </w:numPr>
        <w:tabs>
          <w:tab w:val="left" w:pos="426"/>
        </w:tabs>
        <w:suppressAutoHyphens w:val="0"/>
        <w:jc w:val="both"/>
        <w:rPr>
          <w:sz w:val="20"/>
          <w:szCs w:val="20"/>
        </w:rPr>
      </w:pPr>
      <w:r w:rsidRPr="008A42F3">
        <w:rPr>
          <w:sz w:val="20"/>
          <w:szCs w:val="20"/>
        </w:rPr>
        <w:t>umożliwienie Beneficjentom rozliczania realizowanych</w:t>
      </w:r>
      <w:r w:rsidR="008D4C97" w:rsidRPr="008A42F3">
        <w:rPr>
          <w:sz w:val="20"/>
          <w:szCs w:val="20"/>
        </w:rPr>
        <w:t xml:space="preserve"> przez nich projektów zgodnie z </w:t>
      </w:r>
      <w:r w:rsidRPr="008A42F3">
        <w:rPr>
          <w:sz w:val="20"/>
          <w:szCs w:val="20"/>
        </w:rPr>
        <w:t>wymogami rozporządzenia ogólnego.</w:t>
      </w:r>
    </w:p>
    <w:p w:rsidR="007A118F" w:rsidRPr="008A42F3" w:rsidRDefault="007A118F" w:rsidP="007A118F">
      <w:pPr>
        <w:numPr>
          <w:ilvl w:val="0"/>
          <w:numId w:val="9"/>
        </w:numPr>
        <w:tabs>
          <w:tab w:val="left" w:pos="426"/>
        </w:tabs>
        <w:suppressAutoHyphens w:val="0"/>
        <w:ind w:left="426" w:hanging="426"/>
        <w:jc w:val="both"/>
        <w:rPr>
          <w:sz w:val="20"/>
          <w:szCs w:val="20"/>
        </w:rPr>
      </w:pPr>
      <w:r w:rsidRPr="008A42F3">
        <w:rPr>
          <w:sz w:val="20"/>
          <w:szCs w:val="20"/>
        </w:rPr>
        <w:t xml:space="preserve">W ramach procesów związanych z rozliczaniem Projektu SL2014 zapewnia funkcjonowanie wystandaryzowanych formularzy, obsługę procesów i komunikację w zakresie: </w:t>
      </w:r>
    </w:p>
    <w:p w:rsidR="007A118F" w:rsidRPr="008A42F3" w:rsidRDefault="007A118F" w:rsidP="007A118F">
      <w:pPr>
        <w:numPr>
          <w:ilvl w:val="0"/>
          <w:numId w:val="26"/>
        </w:numPr>
        <w:tabs>
          <w:tab w:val="left" w:pos="426"/>
        </w:tabs>
        <w:suppressAutoHyphens w:val="0"/>
        <w:jc w:val="both"/>
        <w:rPr>
          <w:sz w:val="20"/>
          <w:szCs w:val="20"/>
        </w:rPr>
      </w:pPr>
      <w:r w:rsidRPr="008A42F3">
        <w:rPr>
          <w:sz w:val="20"/>
          <w:szCs w:val="20"/>
        </w:rPr>
        <w:t>gromadzenia i przesyłania danych dotyczących wniosków o płatność, ich weryfikacji, w tym zatwierdzania, poprawiania, odrzucania i wycofywania,</w:t>
      </w:r>
      <w:r w:rsidR="008D4C97" w:rsidRPr="008A42F3">
        <w:rPr>
          <w:sz w:val="20"/>
          <w:szCs w:val="20"/>
        </w:rPr>
        <w:t xml:space="preserve"> zgodnie z zakresem wskazanym w </w:t>
      </w:r>
      <w:r w:rsidRPr="008A42F3">
        <w:rPr>
          <w:sz w:val="20"/>
          <w:szCs w:val="20"/>
        </w:rPr>
        <w:t>załącznikach 1, 2 do Wytycznych</w:t>
      </w:r>
      <w:r w:rsidR="00EF28CA" w:rsidRPr="008A42F3">
        <w:rPr>
          <w:sz w:val="20"/>
          <w:szCs w:val="20"/>
        </w:rPr>
        <w:t xml:space="preserve"> Ministra Infrastruktury i Rozwoju</w:t>
      </w:r>
      <w:r w:rsidRPr="008A42F3">
        <w:rPr>
          <w:sz w:val="20"/>
          <w:szCs w:val="20"/>
        </w:rPr>
        <w:t xml:space="preserve"> w zakresie warunków gromadzenia i przekazywania danych w postaci elektronicznej na lata 2014-2020</w:t>
      </w:r>
      <w:r w:rsidR="00EF28CA" w:rsidRPr="008A42F3">
        <w:rPr>
          <w:sz w:val="20"/>
          <w:szCs w:val="20"/>
        </w:rPr>
        <w:t xml:space="preserve"> z dnia 03.03.2015 r.;</w:t>
      </w:r>
    </w:p>
    <w:p w:rsidR="007A118F" w:rsidRPr="008A42F3" w:rsidRDefault="007A118F" w:rsidP="007A118F">
      <w:pPr>
        <w:numPr>
          <w:ilvl w:val="0"/>
          <w:numId w:val="26"/>
        </w:numPr>
        <w:tabs>
          <w:tab w:val="left" w:pos="426"/>
        </w:tabs>
        <w:suppressAutoHyphens w:val="0"/>
        <w:jc w:val="both"/>
        <w:rPr>
          <w:sz w:val="20"/>
          <w:szCs w:val="20"/>
        </w:rPr>
      </w:pPr>
      <w:r w:rsidRPr="008A42F3">
        <w:rPr>
          <w:sz w:val="20"/>
          <w:szCs w:val="20"/>
        </w:rPr>
        <w:t xml:space="preserve">gromadzenia i przesyłania danych dotyczących harmonogramów </w:t>
      </w:r>
      <w:r w:rsidR="00EF28CA" w:rsidRPr="008A42F3">
        <w:rPr>
          <w:sz w:val="20"/>
          <w:szCs w:val="20"/>
        </w:rPr>
        <w:t>płatności</w:t>
      </w:r>
      <w:r w:rsidRPr="008A42F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8A42F3" w:rsidRDefault="007A118F" w:rsidP="007A118F">
      <w:pPr>
        <w:numPr>
          <w:ilvl w:val="0"/>
          <w:numId w:val="26"/>
        </w:numPr>
        <w:tabs>
          <w:tab w:val="left" w:pos="426"/>
        </w:tabs>
        <w:suppressAutoHyphens w:val="0"/>
        <w:jc w:val="both"/>
        <w:rPr>
          <w:sz w:val="20"/>
          <w:szCs w:val="20"/>
        </w:rPr>
      </w:pPr>
      <w:r w:rsidRPr="008A42F3">
        <w:rPr>
          <w:sz w:val="20"/>
          <w:szCs w:val="20"/>
        </w:rPr>
        <w:t xml:space="preserve">gromadzenia i przesyłania danych dotyczących zamówień, obejmującym w szczególności zakres, o którym mowa w załączniku III do rozporządzenia KE nr 480/2014; </w:t>
      </w:r>
    </w:p>
    <w:p w:rsidR="007A118F" w:rsidRPr="008A42F3" w:rsidRDefault="007A118F" w:rsidP="009C1B43">
      <w:pPr>
        <w:numPr>
          <w:ilvl w:val="0"/>
          <w:numId w:val="26"/>
        </w:numPr>
        <w:tabs>
          <w:tab w:val="left" w:pos="426"/>
        </w:tabs>
        <w:suppressAutoHyphens w:val="0"/>
        <w:jc w:val="both"/>
        <w:rPr>
          <w:sz w:val="20"/>
          <w:szCs w:val="20"/>
        </w:rPr>
      </w:pPr>
      <w:r w:rsidRPr="008A42F3">
        <w:rPr>
          <w:sz w:val="20"/>
          <w:szCs w:val="20"/>
        </w:rPr>
        <w:t xml:space="preserve">gromadzenia i przesyłania danych dotyczących osób zatrudnionych do realizacji projektów, tzw. bazy personelu, zgodnie z zakresem wskazanym w </w:t>
      </w:r>
      <w:r w:rsidR="009C1B43" w:rsidRPr="008A42F3">
        <w:rPr>
          <w:sz w:val="20"/>
          <w:szCs w:val="20"/>
        </w:rPr>
        <w:t>Wytycznych Ministra Rozwoju</w:t>
      </w:r>
      <w:r w:rsidR="005C2AAE" w:rsidRPr="008A42F3">
        <w:rPr>
          <w:sz w:val="20"/>
          <w:szCs w:val="20"/>
        </w:rPr>
        <w:t xml:space="preserve"> i Finansów</w:t>
      </w:r>
      <w:r w:rsidR="009C1B43" w:rsidRPr="008A42F3">
        <w:rPr>
          <w:sz w:val="20"/>
          <w:szCs w:val="20"/>
        </w:rPr>
        <w:t xml:space="preserve"> w zakresie kwalifikowalności wydatków w ramach Europejskiego Funduszu Rozwoju Regionalnego, Europejskiego Funduszu Społecznego na lata 2014-2020 z dnia 1</w:t>
      </w:r>
      <w:r w:rsidR="00161D5E" w:rsidRPr="008A42F3">
        <w:rPr>
          <w:sz w:val="20"/>
          <w:szCs w:val="20"/>
        </w:rPr>
        <w:t>9</w:t>
      </w:r>
      <w:r w:rsidR="009C1B43" w:rsidRPr="008A42F3">
        <w:rPr>
          <w:sz w:val="20"/>
          <w:szCs w:val="20"/>
        </w:rPr>
        <w:t>.0</w:t>
      </w:r>
      <w:r w:rsidR="005C2AAE" w:rsidRPr="008A42F3">
        <w:rPr>
          <w:sz w:val="20"/>
          <w:szCs w:val="20"/>
        </w:rPr>
        <w:t>7</w:t>
      </w:r>
      <w:r w:rsidR="009C1B43" w:rsidRPr="008A42F3">
        <w:rPr>
          <w:sz w:val="20"/>
          <w:szCs w:val="20"/>
        </w:rPr>
        <w:t>.201</w:t>
      </w:r>
      <w:r w:rsidR="005C2AAE" w:rsidRPr="008A42F3">
        <w:rPr>
          <w:sz w:val="20"/>
          <w:szCs w:val="20"/>
        </w:rPr>
        <w:t>7</w:t>
      </w:r>
      <w:r w:rsidR="009C1B43" w:rsidRPr="008A42F3">
        <w:rPr>
          <w:sz w:val="20"/>
          <w:szCs w:val="20"/>
        </w:rPr>
        <w:t xml:space="preserve"> r. </w:t>
      </w:r>
      <w:r w:rsidRPr="008A42F3">
        <w:rPr>
          <w:sz w:val="20"/>
          <w:szCs w:val="20"/>
        </w:rPr>
        <w:t xml:space="preserve"> </w:t>
      </w:r>
    </w:p>
    <w:p w:rsidR="007A118F" w:rsidRPr="008A42F3" w:rsidRDefault="007A118F" w:rsidP="007A118F">
      <w:pPr>
        <w:numPr>
          <w:ilvl w:val="0"/>
          <w:numId w:val="9"/>
        </w:numPr>
        <w:tabs>
          <w:tab w:val="left" w:pos="426"/>
        </w:tabs>
        <w:suppressAutoHyphens w:val="0"/>
        <w:ind w:left="426" w:hanging="426"/>
        <w:jc w:val="both"/>
        <w:rPr>
          <w:sz w:val="20"/>
          <w:szCs w:val="20"/>
        </w:rPr>
      </w:pPr>
      <w:r w:rsidRPr="008A42F3">
        <w:rPr>
          <w:sz w:val="20"/>
          <w:szCs w:val="20"/>
        </w:rPr>
        <w:t>W odniesieniu do pozostałych procesów, SL2014 zapewnia komunikacj</w:t>
      </w:r>
      <w:r w:rsidR="008D4C97" w:rsidRPr="008A42F3">
        <w:rPr>
          <w:sz w:val="20"/>
          <w:szCs w:val="20"/>
        </w:rPr>
        <w:t>ę między Beneficjentem a </w:t>
      </w:r>
      <w:r w:rsidRPr="008A42F3">
        <w:rPr>
          <w:sz w:val="20"/>
          <w:szCs w:val="20"/>
        </w:rPr>
        <w:t xml:space="preserve">Instytucją Zarządzającą RPO WZ. </w:t>
      </w:r>
    </w:p>
    <w:p w:rsidR="007A118F" w:rsidRPr="008A42F3" w:rsidRDefault="007A118F" w:rsidP="007A118F">
      <w:pPr>
        <w:numPr>
          <w:ilvl w:val="0"/>
          <w:numId w:val="9"/>
        </w:numPr>
        <w:tabs>
          <w:tab w:val="left" w:pos="426"/>
        </w:tabs>
        <w:suppressAutoHyphens w:val="0"/>
        <w:ind w:left="426" w:hanging="426"/>
        <w:jc w:val="both"/>
        <w:rPr>
          <w:sz w:val="20"/>
          <w:szCs w:val="20"/>
        </w:rPr>
      </w:pPr>
      <w:r w:rsidRPr="008A42F3">
        <w:rPr>
          <w:sz w:val="20"/>
          <w:szCs w:val="20"/>
        </w:rPr>
        <w:t>Beneficjent zobowiąz</w:t>
      </w:r>
      <w:r w:rsidR="003933E1" w:rsidRPr="008A42F3">
        <w:rPr>
          <w:sz w:val="20"/>
          <w:szCs w:val="20"/>
        </w:rPr>
        <w:t>any jest</w:t>
      </w:r>
      <w:r w:rsidRPr="008A42F3">
        <w:rPr>
          <w:sz w:val="20"/>
          <w:szCs w:val="20"/>
        </w:rPr>
        <w:t xml:space="preserve"> do wykorzystywania SL2014 w procesie rozliczania Projektu oraz komunikowania się z Instytucją Zarządzającą RPO WZ</w:t>
      </w:r>
      <w:r w:rsidR="005E314F" w:rsidRPr="008A42F3">
        <w:rPr>
          <w:sz w:val="20"/>
          <w:szCs w:val="20"/>
        </w:rPr>
        <w:t>, a także wypełniania na bieżąco w SL2014 danych, o których mowa w ust. 2 pkt 3) oraz 4).</w:t>
      </w:r>
    </w:p>
    <w:p w:rsidR="007A118F" w:rsidRPr="008A42F3" w:rsidRDefault="007A118F" w:rsidP="007A118F">
      <w:pPr>
        <w:numPr>
          <w:ilvl w:val="0"/>
          <w:numId w:val="9"/>
        </w:numPr>
        <w:tabs>
          <w:tab w:val="left" w:pos="426"/>
        </w:tabs>
        <w:suppressAutoHyphens w:val="0"/>
        <w:ind w:left="426" w:hanging="426"/>
        <w:jc w:val="both"/>
        <w:rPr>
          <w:sz w:val="20"/>
          <w:szCs w:val="20"/>
        </w:rPr>
      </w:pPr>
      <w:r w:rsidRPr="008A42F3">
        <w:rPr>
          <w:sz w:val="20"/>
          <w:szCs w:val="20"/>
        </w:rPr>
        <w:t xml:space="preserve">Użytkownik B wprowadza dane do SL2014 począwszy od momentu </w:t>
      </w:r>
      <w:r w:rsidR="003933E1" w:rsidRPr="008A42F3">
        <w:rPr>
          <w:sz w:val="20"/>
          <w:szCs w:val="20"/>
        </w:rPr>
        <w:t>wydania Decyzji</w:t>
      </w:r>
      <w:r w:rsidRPr="008A42F3">
        <w:rPr>
          <w:sz w:val="20"/>
          <w:szCs w:val="20"/>
        </w:rPr>
        <w:t>, w zakresie oraz zgodnie z aktualną Instrukcją Użytkownika B, udostępnioną przez Instytucję Zarządzającą RPO WZ.</w:t>
      </w:r>
    </w:p>
    <w:p w:rsidR="007A118F" w:rsidRPr="008A42F3" w:rsidRDefault="007A118F" w:rsidP="007A118F">
      <w:pPr>
        <w:numPr>
          <w:ilvl w:val="0"/>
          <w:numId w:val="9"/>
        </w:numPr>
        <w:tabs>
          <w:tab w:val="left" w:pos="426"/>
        </w:tabs>
        <w:suppressAutoHyphens w:val="0"/>
        <w:ind w:left="426" w:hanging="426"/>
        <w:jc w:val="both"/>
        <w:rPr>
          <w:sz w:val="20"/>
          <w:szCs w:val="20"/>
        </w:rPr>
      </w:pPr>
      <w:r w:rsidRPr="008A42F3">
        <w:rPr>
          <w:sz w:val="20"/>
          <w:szCs w:val="20"/>
        </w:rPr>
        <w:t>Użytkownik B zobowiąz</w:t>
      </w:r>
      <w:r w:rsidR="003933E1" w:rsidRPr="008A42F3">
        <w:rPr>
          <w:sz w:val="20"/>
          <w:szCs w:val="20"/>
        </w:rPr>
        <w:t>any jest</w:t>
      </w:r>
      <w:r w:rsidRPr="008A42F3">
        <w:rPr>
          <w:sz w:val="20"/>
          <w:szCs w:val="20"/>
        </w:rPr>
        <w:t xml:space="preserve"> do wprowadzania danych do SL2014 </w:t>
      </w:r>
      <w:r w:rsidR="008D4C97" w:rsidRPr="008A42F3">
        <w:rPr>
          <w:sz w:val="20"/>
          <w:szCs w:val="20"/>
        </w:rPr>
        <w:t>bez zbędnej zwłoki, w oparciu o </w:t>
      </w:r>
      <w:r w:rsidRPr="008A42F3">
        <w:rPr>
          <w:sz w:val="20"/>
          <w:szCs w:val="20"/>
        </w:rPr>
        <w:t xml:space="preserve">rzetelne informacje zgodne ze stanem faktycznym. </w:t>
      </w:r>
    </w:p>
    <w:p w:rsidR="007A118F" w:rsidRPr="008A42F3" w:rsidRDefault="007A118F" w:rsidP="007A118F">
      <w:pPr>
        <w:numPr>
          <w:ilvl w:val="0"/>
          <w:numId w:val="9"/>
        </w:numPr>
        <w:tabs>
          <w:tab w:val="left" w:pos="426"/>
        </w:tabs>
        <w:suppressAutoHyphens w:val="0"/>
        <w:ind w:left="426" w:hanging="426"/>
        <w:jc w:val="both"/>
        <w:rPr>
          <w:sz w:val="20"/>
          <w:szCs w:val="20"/>
        </w:rPr>
      </w:pPr>
      <w:r w:rsidRPr="008A42F3">
        <w:rPr>
          <w:sz w:val="20"/>
          <w:szCs w:val="20"/>
        </w:rPr>
        <w:t>Wykorzystanie SL2014 obejmuje co najmniej przesyłanie:</w:t>
      </w:r>
    </w:p>
    <w:p w:rsidR="007A118F" w:rsidRPr="008A42F3" w:rsidRDefault="007A118F" w:rsidP="007A118F">
      <w:pPr>
        <w:numPr>
          <w:ilvl w:val="2"/>
          <w:numId w:val="9"/>
        </w:numPr>
        <w:tabs>
          <w:tab w:val="left" w:pos="709"/>
        </w:tabs>
        <w:suppressAutoHyphens w:val="0"/>
        <w:jc w:val="both"/>
        <w:rPr>
          <w:sz w:val="20"/>
          <w:szCs w:val="20"/>
        </w:rPr>
      </w:pPr>
      <w:r w:rsidRPr="008A42F3">
        <w:rPr>
          <w:sz w:val="20"/>
          <w:szCs w:val="20"/>
        </w:rPr>
        <w:t>wniosków o płatność;</w:t>
      </w:r>
    </w:p>
    <w:p w:rsidR="007A118F" w:rsidRPr="008A42F3" w:rsidRDefault="007A118F" w:rsidP="007A118F">
      <w:pPr>
        <w:numPr>
          <w:ilvl w:val="2"/>
          <w:numId w:val="9"/>
        </w:numPr>
        <w:tabs>
          <w:tab w:val="left" w:pos="709"/>
        </w:tabs>
        <w:suppressAutoHyphens w:val="0"/>
        <w:jc w:val="both"/>
        <w:rPr>
          <w:sz w:val="20"/>
          <w:szCs w:val="20"/>
        </w:rPr>
      </w:pPr>
      <w:r w:rsidRPr="008A42F3">
        <w:rPr>
          <w:sz w:val="20"/>
          <w:szCs w:val="20"/>
        </w:rPr>
        <w:t>dokumentów potwierdzających kwalifikowalność wydatków ponoszonych w r</w:t>
      </w:r>
      <w:r w:rsidR="008D4C97" w:rsidRPr="008A42F3">
        <w:rPr>
          <w:sz w:val="20"/>
          <w:szCs w:val="20"/>
        </w:rPr>
        <w:t>amach Projektu i </w:t>
      </w:r>
      <w:r w:rsidRPr="008A42F3">
        <w:rPr>
          <w:sz w:val="20"/>
          <w:szCs w:val="20"/>
        </w:rPr>
        <w:t>wykazywanych we wnioskach o płatność;</w:t>
      </w:r>
    </w:p>
    <w:p w:rsidR="007A118F" w:rsidRPr="008A42F3" w:rsidRDefault="007A118F" w:rsidP="007A118F">
      <w:pPr>
        <w:numPr>
          <w:ilvl w:val="2"/>
          <w:numId w:val="9"/>
        </w:numPr>
        <w:tabs>
          <w:tab w:val="left" w:pos="709"/>
        </w:tabs>
        <w:suppressAutoHyphens w:val="0"/>
        <w:jc w:val="both"/>
        <w:rPr>
          <w:sz w:val="20"/>
          <w:szCs w:val="20"/>
        </w:rPr>
      </w:pPr>
      <w:r w:rsidRPr="008A42F3">
        <w:rPr>
          <w:sz w:val="20"/>
          <w:szCs w:val="20"/>
        </w:rPr>
        <w:t>harmonogramu płatności;</w:t>
      </w:r>
    </w:p>
    <w:p w:rsidR="007A118F" w:rsidRPr="008A42F3" w:rsidRDefault="007A118F" w:rsidP="007A118F">
      <w:pPr>
        <w:numPr>
          <w:ilvl w:val="2"/>
          <w:numId w:val="9"/>
        </w:numPr>
        <w:tabs>
          <w:tab w:val="left" w:pos="709"/>
        </w:tabs>
        <w:suppressAutoHyphens w:val="0"/>
        <w:jc w:val="both"/>
        <w:rPr>
          <w:sz w:val="20"/>
          <w:szCs w:val="20"/>
        </w:rPr>
      </w:pPr>
      <w:r w:rsidRPr="008A42F3">
        <w:rPr>
          <w:sz w:val="20"/>
          <w:szCs w:val="20"/>
        </w:rPr>
        <w:t>innych dokumentów związanych z realizacją Projektu, w tym niezbędnych do przeprowadzenia kontroli Projektu.</w:t>
      </w:r>
    </w:p>
    <w:p w:rsidR="007A118F" w:rsidRPr="008A42F3" w:rsidRDefault="007A118F" w:rsidP="007A118F">
      <w:pPr>
        <w:numPr>
          <w:ilvl w:val="0"/>
          <w:numId w:val="9"/>
        </w:numPr>
        <w:tabs>
          <w:tab w:val="clear" w:pos="720"/>
        </w:tabs>
        <w:suppressAutoHyphens w:val="0"/>
        <w:ind w:left="426" w:hanging="426"/>
        <w:jc w:val="both"/>
        <w:rPr>
          <w:sz w:val="20"/>
          <w:szCs w:val="20"/>
        </w:rPr>
      </w:pPr>
      <w:r w:rsidRPr="008A42F3">
        <w:rPr>
          <w:sz w:val="20"/>
          <w:szCs w:val="20"/>
        </w:rPr>
        <w:t>Przekazanie dokumentów, o których mowa w ust. 7 pkt 2) oraz 4) drogą elektroniczną nie zwalnia Beneficjenta z obowiązku przechowywania oryginałów dokumentów i ich udostępniania podczas kontroli.</w:t>
      </w:r>
    </w:p>
    <w:p w:rsidR="007A118F" w:rsidRPr="008A42F3" w:rsidRDefault="003933E1" w:rsidP="007A118F">
      <w:pPr>
        <w:numPr>
          <w:ilvl w:val="0"/>
          <w:numId w:val="9"/>
        </w:numPr>
        <w:tabs>
          <w:tab w:val="clear" w:pos="720"/>
        </w:tabs>
        <w:suppressAutoHyphens w:val="0"/>
        <w:ind w:left="426" w:hanging="426"/>
        <w:jc w:val="both"/>
        <w:rPr>
          <w:sz w:val="20"/>
          <w:szCs w:val="20"/>
        </w:rPr>
      </w:pPr>
      <w:r w:rsidRPr="008A42F3">
        <w:rPr>
          <w:sz w:val="20"/>
          <w:szCs w:val="20"/>
        </w:rPr>
        <w:t xml:space="preserve">Uznaje się </w:t>
      </w:r>
      <w:r w:rsidR="007A118F" w:rsidRPr="008A42F3">
        <w:rPr>
          <w:sz w:val="20"/>
          <w:szCs w:val="20"/>
        </w:rPr>
        <w:t xml:space="preserve">za prawnie wiążące przyjęte w </w:t>
      </w:r>
      <w:r w:rsidRPr="008A42F3">
        <w:rPr>
          <w:sz w:val="20"/>
          <w:szCs w:val="20"/>
        </w:rPr>
        <w:t>Decyzji</w:t>
      </w:r>
      <w:r w:rsidR="007A118F" w:rsidRPr="008A42F3">
        <w:rPr>
          <w:sz w:val="20"/>
          <w:szCs w:val="20"/>
        </w:rPr>
        <w:t xml:space="preserve"> rozwiązania sto</w:t>
      </w:r>
      <w:r w:rsidR="008D4C97" w:rsidRPr="008A42F3">
        <w:rPr>
          <w:sz w:val="20"/>
          <w:szCs w:val="20"/>
        </w:rPr>
        <w:t>sowane w zakresie komunikacji i </w:t>
      </w:r>
      <w:r w:rsidR="007A118F" w:rsidRPr="008A42F3">
        <w:rPr>
          <w:sz w:val="20"/>
          <w:szCs w:val="20"/>
        </w:rPr>
        <w:t>wymiany danych w SL2014, bez możliwości kwestionowania skutków ich stosowania.</w:t>
      </w:r>
    </w:p>
    <w:p w:rsidR="007A118F" w:rsidRPr="008A42F3" w:rsidRDefault="007A118F" w:rsidP="007A118F">
      <w:pPr>
        <w:numPr>
          <w:ilvl w:val="0"/>
          <w:numId w:val="9"/>
        </w:numPr>
        <w:tabs>
          <w:tab w:val="clear" w:pos="720"/>
        </w:tabs>
        <w:suppressAutoHyphens w:val="0"/>
        <w:jc w:val="both"/>
        <w:rPr>
          <w:sz w:val="20"/>
          <w:szCs w:val="20"/>
        </w:rPr>
      </w:pPr>
      <w:r w:rsidRPr="008A42F3">
        <w:rPr>
          <w:sz w:val="20"/>
          <w:szCs w:val="20"/>
        </w:rPr>
        <w:t>Beneficjent wyznacza osoby uprawnione do wykonywania w jego</w:t>
      </w:r>
      <w:r w:rsidR="008D4C97" w:rsidRPr="008A42F3">
        <w:rPr>
          <w:sz w:val="20"/>
          <w:szCs w:val="20"/>
        </w:rPr>
        <w:t xml:space="preserve"> imieniu czynności związanych z </w:t>
      </w:r>
      <w:r w:rsidRPr="008A42F3">
        <w:rPr>
          <w:sz w:val="20"/>
          <w:szCs w:val="20"/>
        </w:rPr>
        <w:t>realizacją Projektu i zgłasza je Instytucji Zarządzające RPO WZ do pracy w SL2014. Zgłoszenie ww. osób, zmiana ich uprawnień lub wycofanie dostępu jest do</w:t>
      </w:r>
      <w:r w:rsidR="008D4C97" w:rsidRPr="008A42F3">
        <w:rPr>
          <w:sz w:val="20"/>
          <w:szCs w:val="20"/>
        </w:rPr>
        <w:t>konywane na podstawie wniosku o </w:t>
      </w:r>
      <w:r w:rsidRPr="008A42F3">
        <w:rPr>
          <w:sz w:val="20"/>
          <w:szCs w:val="20"/>
        </w:rPr>
        <w:t xml:space="preserve">nadanie/zmianę/wycofanie dostępu dla osoby uprawnionej określonego w wytycznych. Wnioski osób uprawnionych stanowią załącznik nr </w:t>
      </w:r>
      <w:r w:rsidR="003933E1" w:rsidRPr="008A42F3">
        <w:rPr>
          <w:sz w:val="20"/>
          <w:szCs w:val="20"/>
        </w:rPr>
        <w:t>2</w:t>
      </w:r>
      <w:r w:rsidRPr="008A42F3">
        <w:rPr>
          <w:sz w:val="20"/>
          <w:szCs w:val="20"/>
        </w:rPr>
        <w:t xml:space="preserve"> do </w:t>
      </w:r>
      <w:r w:rsidR="003933E1" w:rsidRPr="008A42F3">
        <w:rPr>
          <w:sz w:val="20"/>
          <w:szCs w:val="20"/>
        </w:rPr>
        <w:t>Decyzji</w:t>
      </w:r>
      <w:r w:rsidRPr="008A42F3">
        <w:rPr>
          <w:sz w:val="20"/>
          <w:szCs w:val="20"/>
        </w:rPr>
        <w:t xml:space="preserve">. Zmiana załącznika nie </w:t>
      </w:r>
      <w:r w:rsidR="003933E1" w:rsidRPr="008A42F3">
        <w:rPr>
          <w:sz w:val="20"/>
          <w:szCs w:val="20"/>
        </w:rPr>
        <w:t>wymaga wydania Decyzji zmieniającej</w:t>
      </w:r>
      <w:r w:rsidRPr="008A42F3">
        <w:rPr>
          <w:sz w:val="20"/>
          <w:szCs w:val="20"/>
        </w:rPr>
        <w:t>.</w:t>
      </w:r>
    </w:p>
    <w:p w:rsidR="007A118F" w:rsidRPr="008A42F3" w:rsidRDefault="007A118F" w:rsidP="007A118F">
      <w:pPr>
        <w:numPr>
          <w:ilvl w:val="0"/>
          <w:numId w:val="9"/>
        </w:numPr>
        <w:tabs>
          <w:tab w:val="clear" w:pos="720"/>
        </w:tabs>
        <w:suppressAutoHyphens w:val="0"/>
        <w:jc w:val="both"/>
        <w:rPr>
          <w:sz w:val="20"/>
          <w:szCs w:val="20"/>
        </w:rPr>
      </w:pPr>
      <w:r w:rsidRPr="008A42F3">
        <w:rPr>
          <w:sz w:val="20"/>
          <w:szCs w:val="20"/>
        </w:rPr>
        <w:t>Beneficjent zapewnia, że osoby</w:t>
      </w:r>
      <w:r w:rsidR="00685905" w:rsidRPr="008A42F3">
        <w:rPr>
          <w:sz w:val="20"/>
          <w:szCs w:val="20"/>
        </w:rPr>
        <w:t xml:space="preserve"> wskazane w załączniku nr 2 do Decyzji</w:t>
      </w:r>
      <w:r w:rsidRPr="008A42F3">
        <w:rPr>
          <w:sz w:val="20"/>
          <w:szCs w:val="20"/>
        </w:rPr>
        <w:t>, wykorzystują profil zaufany e-PUAP lub bezpieczny podpis elektroniczny weryfikowany za pomocą ważnego kwalifikowanego certyfikatu w ramach uwierzytelniania czynności dokonywanych w ramach SL2014.</w:t>
      </w:r>
    </w:p>
    <w:p w:rsidR="007A118F" w:rsidRPr="008A42F3" w:rsidRDefault="007A118F" w:rsidP="007A118F">
      <w:pPr>
        <w:numPr>
          <w:ilvl w:val="0"/>
          <w:numId w:val="9"/>
        </w:numPr>
        <w:tabs>
          <w:tab w:val="clear" w:pos="720"/>
        </w:tabs>
        <w:suppressAutoHyphens w:val="0"/>
        <w:jc w:val="both"/>
        <w:rPr>
          <w:sz w:val="20"/>
          <w:szCs w:val="20"/>
        </w:rPr>
      </w:pPr>
      <w:r w:rsidRPr="008A42F3">
        <w:rPr>
          <w:sz w:val="20"/>
          <w:szCs w:val="20"/>
        </w:rPr>
        <w:t>W przypadku, gdy z powodów technicznych wykorzystanie profilu zaufa</w:t>
      </w:r>
      <w:r w:rsidR="008D4C97" w:rsidRPr="008A42F3">
        <w:rPr>
          <w:sz w:val="20"/>
          <w:szCs w:val="20"/>
        </w:rPr>
        <w:t>nego e-PUAP nie jest możliwe, o </w:t>
      </w:r>
      <w:r w:rsidRPr="008A42F3">
        <w:rPr>
          <w:sz w:val="20"/>
          <w:szCs w:val="20"/>
        </w:rPr>
        <w:t xml:space="preserve">czym Instytucja Zarządzająca RPO WZ informuje Beneficjenta na adres e-mail wskazany w § </w:t>
      </w:r>
      <w:r w:rsidR="00222AF3" w:rsidRPr="008A42F3">
        <w:rPr>
          <w:sz w:val="20"/>
          <w:szCs w:val="20"/>
        </w:rPr>
        <w:t>3</w:t>
      </w:r>
      <w:r w:rsidR="00062042" w:rsidRPr="008A42F3">
        <w:rPr>
          <w:sz w:val="20"/>
          <w:szCs w:val="20"/>
        </w:rPr>
        <w:t>2</w:t>
      </w:r>
      <w:r w:rsidRPr="008A42F3">
        <w:rPr>
          <w:sz w:val="20"/>
          <w:szCs w:val="20"/>
        </w:rPr>
        <w:t xml:space="preserve"> ust. 5 </w:t>
      </w:r>
      <w:r w:rsidRPr="008A42F3">
        <w:rPr>
          <w:sz w:val="20"/>
          <w:szCs w:val="20"/>
        </w:rPr>
        <w:lastRenderedPageBreak/>
        <w:t xml:space="preserve">pkt 2) lit. b) </w:t>
      </w:r>
      <w:r w:rsidR="003933E1" w:rsidRPr="008A42F3">
        <w:rPr>
          <w:sz w:val="20"/>
          <w:szCs w:val="20"/>
        </w:rPr>
        <w:t>Decyzji</w:t>
      </w:r>
      <w:r w:rsidRPr="008A42F3">
        <w:rPr>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8A42F3" w:rsidRDefault="007A118F" w:rsidP="007A118F">
      <w:pPr>
        <w:numPr>
          <w:ilvl w:val="0"/>
          <w:numId w:val="9"/>
        </w:numPr>
        <w:tabs>
          <w:tab w:val="left" w:pos="357"/>
        </w:tabs>
        <w:suppressAutoHyphens w:val="0"/>
        <w:jc w:val="both"/>
        <w:rPr>
          <w:sz w:val="20"/>
          <w:szCs w:val="20"/>
        </w:rPr>
      </w:pPr>
      <w:r w:rsidRPr="008A42F3">
        <w:rPr>
          <w:sz w:val="20"/>
          <w:szCs w:val="20"/>
        </w:rPr>
        <w:t>Beneficjent zapewnia, że wszystkie osoby</w:t>
      </w:r>
      <w:r w:rsidR="00AC2685" w:rsidRPr="008A42F3">
        <w:rPr>
          <w:sz w:val="20"/>
          <w:szCs w:val="20"/>
        </w:rPr>
        <w:t xml:space="preserve"> wskazane w załączniku nr 2 do Decyzji </w:t>
      </w:r>
      <w:r w:rsidRPr="008A42F3">
        <w:rPr>
          <w:sz w:val="20"/>
          <w:szCs w:val="20"/>
        </w:rPr>
        <w:t>przestrzegają Regulaminu bezpieczeństwa informacji przetwarzanych w SL2014 oraz Instrukcji Użytkownika B udostępnionej przez Instytucję Zarządzającą RPO WZ.</w:t>
      </w:r>
    </w:p>
    <w:p w:rsidR="007A118F" w:rsidRPr="008A42F3" w:rsidRDefault="007A118F" w:rsidP="007A118F">
      <w:pPr>
        <w:numPr>
          <w:ilvl w:val="0"/>
          <w:numId w:val="9"/>
        </w:numPr>
        <w:tabs>
          <w:tab w:val="left" w:pos="357"/>
        </w:tabs>
        <w:suppressAutoHyphens w:val="0"/>
        <w:jc w:val="both"/>
        <w:rPr>
          <w:sz w:val="20"/>
          <w:szCs w:val="20"/>
        </w:rPr>
      </w:pPr>
      <w:r w:rsidRPr="008A42F3">
        <w:rPr>
          <w:sz w:val="20"/>
          <w:szCs w:val="20"/>
        </w:rPr>
        <w:t>Beneficjent zobowiąz</w:t>
      </w:r>
      <w:r w:rsidR="00D4276D" w:rsidRPr="008A42F3">
        <w:rPr>
          <w:sz w:val="20"/>
          <w:szCs w:val="20"/>
        </w:rPr>
        <w:t>any jest</w:t>
      </w:r>
      <w:r w:rsidRPr="008A42F3">
        <w:rPr>
          <w:sz w:val="20"/>
          <w:szCs w:val="20"/>
        </w:rPr>
        <w:t xml:space="preserve"> do każdorazowego informowania Instytucji Zar</w:t>
      </w:r>
      <w:r w:rsidR="008D4C97" w:rsidRPr="008A42F3">
        <w:rPr>
          <w:sz w:val="20"/>
          <w:szCs w:val="20"/>
        </w:rPr>
        <w:t>ządzającej RPO WZ o </w:t>
      </w:r>
      <w:r w:rsidRPr="008A42F3">
        <w:rPr>
          <w:sz w:val="20"/>
          <w:szCs w:val="20"/>
        </w:rPr>
        <w:t>nieautoryzowanym dostępie do danych Beneficjenta w SL2014.</w:t>
      </w:r>
    </w:p>
    <w:p w:rsidR="007A118F" w:rsidRPr="008A42F3" w:rsidRDefault="007A118F" w:rsidP="007A118F">
      <w:pPr>
        <w:numPr>
          <w:ilvl w:val="0"/>
          <w:numId w:val="9"/>
        </w:numPr>
        <w:tabs>
          <w:tab w:val="left" w:pos="357"/>
        </w:tabs>
        <w:suppressAutoHyphens w:val="0"/>
        <w:jc w:val="both"/>
        <w:rPr>
          <w:sz w:val="20"/>
          <w:szCs w:val="20"/>
        </w:rPr>
      </w:pPr>
      <w:r w:rsidRPr="008A42F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00B13B52" w:rsidRPr="008A42F3">
        <w:rPr>
          <w:sz w:val="20"/>
          <w:szCs w:val="20"/>
        </w:rPr>
        <w:t>§ 32 ust. 5 pkt 2) lit. b)</w:t>
      </w:r>
      <w:r w:rsidRPr="008A42F3">
        <w:rPr>
          <w:sz w:val="20"/>
          <w:szCs w:val="20"/>
        </w:rPr>
        <w:t xml:space="preserve"> </w:t>
      </w:r>
      <w:r w:rsidR="00B94DA3" w:rsidRPr="008A42F3">
        <w:rPr>
          <w:sz w:val="20"/>
          <w:szCs w:val="20"/>
        </w:rPr>
        <w:t>Decyzji</w:t>
      </w:r>
      <w:r w:rsidRPr="008A42F3">
        <w:rPr>
          <w:sz w:val="20"/>
          <w:szCs w:val="20"/>
        </w:rPr>
        <w:t>, Beneficjent zaś zobowiąz</w:t>
      </w:r>
      <w:r w:rsidR="00D4276D" w:rsidRPr="008A42F3">
        <w:rPr>
          <w:sz w:val="20"/>
          <w:szCs w:val="20"/>
        </w:rPr>
        <w:t>any jest</w:t>
      </w:r>
      <w:r w:rsidRPr="008A42F3">
        <w:rPr>
          <w:sz w:val="20"/>
          <w:szCs w:val="20"/>
        </w:rPr>
        <w:t xml:space="preserve"> uzupełnić dane w</w:t>
      </w:r>
      <w:r w:rsidR="008D4C97" w:rsidRPr="008A42F3">
        <w:rPr>
          <w:sz w:val="20"/>
          <w:szCs w:val="20"/>
        </w:rPr>
        <w:t> </w:t>
      </w:r>
      <w:r w:rsidRPr="008A42F3">
        <w:rPr>
          <w:sz w:val="20"/>
          <w:szCs w:val="20"/>
        </w:rPr>
        <w:t>SL2014 w zakresie dokumentów przekazanych drogą pisemną w terminie 5 dni od otrzymania tej informacji.</w:t>
      </w:r>
    </w:p>
    <w:p w:rsidR="007A118F" w:rsidRPr="008A42F3" w:rsidRDefault="007A118F" w:rsidP="007A118F">
      <w:pPr>
        <w:numPr>
          <w:ilvl w:val="0"/>
          <w:numId w:val="9"/>
        </w:numPr>
        <w:tabs>
          <w:tab w:val="num" w:pos="284"/>
          <w:tab w:val="left" w:pos="357"/>
        </w:tabs>
        <w:suppressAutoHyphens w:val="0"/>
        <w:jc w:val="both"/>
        <w:rPr>
          <w:sz w:val="20"/>
          <w:szCs w:val="20"/>
        </w:rPr>
      </w:pPr>
      <w:r w:rsidRPr="008A42F3">
        <w:rPr>
          <w:sz w:val="20"/>
          <w:szCs w:val="20"/>
        </w:rPr>
        <w:t>Nie mogą być przedmiotem komunikacji wyłącznie przy wykorzystaniu SL2014:</w:t>
      </w:r>
    </w:p>
    <w:p w:rsidR="007A118F" w:rsidRPr="008A42F3" w:rsidRDefault="007A118F" w:rsidP="007A118F">
      <w:pPr>
        <w:numPr>
          <w:ilvl w:val="2"/>
          <w:numId w:val="76"/>
        </w:numPr>
        <w:tabs>
          <w:tab w:val="left" w:pos="357"/>
        </w:tabs>
        <w:suppressAutoHyphens w:val="0"/>
        <w:jc w:val="both"/>
        <w:rPr>
          <w:sz w:val="20"/>
          <w:szCs w:val="20"/>
        </w:rPr>
      </w:pPr>
      <w:r w:rsidRPr="008A42F3">
        <w:rPr>
          <w:sz w:val="20"/>
          <w:szCs w:val="20"/>
        </w:rPr>
        <w:t xml:space="preserve">zmiany treści </w:t>
      </w:r>
      <w:r w:rsidR="00B94DA3" w:rsidRPr="008A42F3">
        <w:rPr>
          <w:sz w:val="20"/>
          <w:szCs w:val="20"/>
        </w:rPr>
        <w:t>Decyzji</w:t>
      </w:r>
      <w:r w:rsidRPr="008A42F3">
        <w:rPr>
          <w:sz w:val="20"/>
          <w:szCs w:val="20"/>
        </w:rPr>
        <w:t xml:space="preserve">, </w:t>
      </w:r>
    </w:p>
    <w:p w:rsidR="007A118F" w:rsidRPr="008A42F3" w:rsidRDefault="007A118F" w:rsidP="007A118F">
      <w:pPr>
        <w:numPr>
          <w:ilvl w:val="2"/>
          <w:numId w:val="76"/>
        </w:numPr>
        <w:tabs>
          <w:tab w:val="left" w:pos="357"/>
        </w:tabs>
        <w:suppressAutoHyphens w:val="0"/>
        <w:jc w:val="both"/>
        <w:rPr>
          <w:sz w:val="20"/>
          <w:szCs w:val="20"/>
        </w:rPr>
      </w:pPr>
      <w:r w:rsidRPr="008A42F3">
        <w:rPr>
          <w:sz w:val="20"/>
          <w:szCs w:val="20"/>
        </w:rPr>
        <w:t>kontrole</w:t>
      </w:r>
      <w:r w:rsidR="009C1B43" w:rsidRPr="008A42F3">
        <w:rPr>
          <w:sz w:val="20"/>
          <w:szCs w:val="20"/>
        </w:rPr>
        <w:t xml:space="preserve"> w miejscu realizacji Projektu lub w siedzibie Beneficjenta,</w:t>
      </w:r>
    </w:p>
    <w:p w:rsidR="007A118F" w:rsidRPr="008A42F3" w:rsidRDefault="007A118F" w:rsidP="007A118F">
      <w:pPr>
        <w:numPr>
          <w:ilvl w:val="2"/>
          <w:numId w:val="76"/>
        </w:numPr>
        <w:tabs>
          <w:tab w:val="left" w:pos="357"/>
        </w:tabs>
        <w:suppressAutoHyphens w:val="0"/>
        <w:jc w:val="both"/>
        <w:rPr>
          <w:sz w:val="20"/>
          <w:szCs w:val="20"/>
        </w:rPr>
      </w:pPr>
      <w:r w:rsidRPr="008A42F3">
        <w:rPr>
          <w:sz w:val="20"/>
          <w:szCs w:val="20"/>
        </w:rPr>
        <w:t xml:space="preserve">dochodzenie zwrotu środków od Beneficjenta, na zasadach wskazanych w § </w:t>
      </w:r>
      <w:r w:rsidR="00222AF3" w:rsidRPr="008A42F3">
        <w:rPr>
          <w:sz w:val="20"/>
          <w:szCs w:val="20"/>
        </w:rPr>
        <w:t>1</w:t>
      </w:r>
      <w:r w:rsidR="00183886" w:rsidRPr="008A42F3">
        <w:rPr>
          <w:sz w:val="20"/>
          <w:szCs w:val="20"/>
        </w:rPr>
        <w:t>5</w:t>
      </w:r>
      <w:r w:rsidRPr="008A42F3">
        <w:rPr>
          <w:sz w:val="20"/>
          <w:szCs w:val="20"/>
        </w:rPr>
        <w:t xml:space="preserve"> </w:t>
      </w:r>
      <w:r w:rsidR="00B94DA3" w:rsidRPr="008A42F3">
        <w:rPr>
          <w:sz w:val="20"/>
          <w:szCs w:val="20"/>
        </w:rPr>
        <w:t>Decyzji</w:t>
      </w:r>
      <w:r w:rsidRPr="008A42F3">
        <w:rPr>
          <w:sz w:val="20"/>
          <w:szCs w:val="20"/>
        </w:rPr>
        <w:t>, w tym prowadzenie postępowania administracyjnego w celu wydania decyzji o zwrocie środków.</w:t>
      </w:r>
    </w:p>
    <w:p w:rsidR="007A118F" w:rsidRPr="00952D4C" w:rsidRDefault="007A118F" w:rsidP="007A118F">
      <w:pPr>
        <w:tabs>
          <w:tab w:val="left" w:pos="357"/>
        </w:tabs>
        <w:suppressAutoHyphens w:val="0"/>
        <w:ind w:left="1080"/>
        <w:jc w:val="both"/>
        <w:rPr>
          <w:color w:val="FF0000"/>
          <w:sz w:val="20"/>
          <w:szCs w:val="20"/>
        </w:rPr>
      </w:pPr>
    </w:p>
    <w:p w:rsidR="007A118F" w:rsidRPr="008B4269" w:rsidRDefault="007A118F" w:rsidP="007A118F">
      <w:pPr>
        <w:jc w:val="center"/>
        <w:rPr>
          <w:b/>
          <w:sz w:val="20"/>
          <w:szCs w:val="20"/>
        </w:rPr>
      </w:pPr>
      <w:r w:rsidRPr="008B4269">
        <w:rPr>
          <w:b/>
          <w:sz w:val="20"/>
          <w:szCs w:val="20"/>
        </w:rPr>
        <w:t>Ochrona danych osobowych</w:t>
      </w:r>
    </w:p>
    <w:p w:rsidR="007A118F" w:rsidRPr="008B4269" w:rsidRDefault="007A118F" w:rsidP="007A118F">
      <w:pPr>
        <w:jc w:val="center"/>
        <w:rPr>
          <w:b/>
          <w:sz w:val="20"/>
          <w:szCs w:val="20"/>
        </w:rPr>
      </w:pPr>
      <w:r w:rsidRPr="008B4269">
        <w:rPr>
          <w:b/>
          <w:sz w:val="20"/>
          <w:szCs w:val="20"/>
        </w:rPr>
        <w:t xml:space="preserve">§ </w:t>
      </w:r>
      <w:r w:rsidR="00FF0E3D" w:rsidRPr="008B4269">
        <w:rPr>
          <w:b/>
          <w:sz w:val="20"/>
          <w:szCs w:val="20"/>
        </w:rPr>
        <w:t>2</w:t>
      </w:r>
      <w:r w:rsidR="00804D03" w:rsidRPr="008B4269">
        <w:rPr>
          <w:b/>
          <w:sz w:val="20"/>
          <w:szCs w:val="20"/>
        </w:rPr>
        <w:t>5</w:t>
      </w:r>
    </w:p>
    <w:p w:rsidR="007A118F" w:rsidRPr="00952D4C" w:rsidRDefault="007A118F" w:rsidP="007A118F">
      <w:pPr>
        <w:rPr>
          <w:b/>
          <w:color w:val="FF0000"/>
          <w:sz w:val="20"/>
          <w:szCs w:val="20"/>
        </w:rPr>
      </w:pPr>
    </w:p>
    <w:p w:rsidR="008B4269" w:rsidRPr="008B4269" w:rsidRDefault="008B4269" w:rsidP="008B4269">
      <w:pPr>
        <w:pStyle w:val="NormalnyWeb"/>
        <w:numPr>
          <w:ilvl w:val="0"/>
          <w:numId w:val="94"/>
        </w:numPr>
        <w:tabs>
          <w:tab w:val="left" w:pos="284"/>
        </w:tabs>
        <w:spacing w:before="0" w:after="0"/>
        <w:ind w:left="284" w:hanging="284"/>
        <w:jc w:val="both"/>
        <w:rPr>
          <w:sz w:val="20"/>
          <w:szCs w:val="20"/>
        </w:rPr>
      </w:pPr>
      <w:bookmarkStart w:id="1" w:name="_Ref477251702"/>
      <w:r w:rsidRPr="008B4269">
        <w:rPr>
          <w:sz w:val="20"/>
          <w:szCs w:val="20"/>
        </w:rPr>
        <w:t xml:space="preserve">Na podstawie art. 28 RODO/ art. 31 ustawy o ochronie danych osobowych Instytucja Zarządzająca, powierza Beneficjentowi, jako podmiotowi przetwarzającemu, przetwarzanie danych osobowych w imieniu i na rzecz </w:t>
      </w:r>
      <w:bookmarkEnd w:id="1"/>
      <w:r w:rsidRPr="008B4269">
        <w:rPr>
          <w:sz w:val="20"/>
          <w:szCs w:val="20"/>
        </w:rPr>
        <w:t xml:space="preserve">właściwego Administratora danych osobowych na warunkach i w celach opisanych w niniejszej </w:t>
      </w:r>
      <w:r>
        <w:rPr>
          <w:sz w:val="20"/>
          <w:szCs w:val="20"/>
        </w:rPr>
        <w:t>decyzji</w:t>
      </w:r>
      <w:r w:rsidRPr="008B4269">
        <w:rPr>
          <w:sz w:val="20"/>
          <w:szCs w:val="20"/>
        </w:rPr>
        <w:t xml:space="preserve"> w ramach zbiorów:</w:t>
      </w:r>
    </w:p>
    <w:p w:rsidR="008B4269" w:rsidRPr="008B4269" w:rsidRDefault="008B4269" w:rsidP="008B4269">
      <w:pPr>
        <w:pStyle w:val="NormalnyWeb"/>
        <w:numPr>
          <w:ilvl w:val="0"/>
          <w:numId w:val="96"/>
        </w:numPr>
        <w:tabs>
          <w:tab w:val="left" w:pos="284"/>
        </w:tabs>
        <w:spacing w:before="0" w:after="0"/>
        <w:ind w:left="284" w:firstLine="0"/>
        <w:jc w:val="both"/>
        <w:rPr>
          <w:sz w:val="20"/>
          <w:szCs w:val="20"/>
        </w:rPr>
      </w:pPr>
      <w:r w:rsidRPr="008B4269">
        <w:rPr>
          <w:sz w:val="20"/>
          <w:szCs w:val="20"/>
        </w:rPr>
        <w:t xml:space="preserve">Projekty RPO WZ 2014-2020 oraz Baza ekspertów wchodzących w skład Komisji Oceny Projektów, których administratorem jest Instytucja Zarządzająca, </w:t>
      </w:r>
    </w:p>
    <w:p w:rsidR="008B4269" w:rsidRPr="008B4269" w:rsidRDefault="008B4269" w:rsidP="008B4269">
      <w:pPr>
        <w:pStyle w:val="NormalnyWeb"/>
        <w:numPr>
          <w:ilvl w:val="0"/>
          <w:numId w:val="96"/>
        </w:numPr>
        <w:tabs>
          <w:tab w:val="left" w:pos="284"/>
        </w:tabs>
        <w:spacing w:before="0" w:after="0"/>
        <w:ind w:left="284" w:firstLine="0"/>
        <w:jc w:val="both"/>
        <w:rPr>
          <w:sz w:val="20"/>
          <w:szCs w:val="20"/>
        </w:rPr>
      </w:pPr>
      <w:r w:rsidRPr="008B4269">
        <w:rPr>
          <w:sz w:val="20"/>
          <w:szCs w:val="20"/>
        </w:rPr>
        <w:t>Centralny system teleinformatyczny wspierający realizacje programów operacyjnych, którego Administratorem jest minister właściwy do spraw rozwoju regionalnego,</w:t>
      </w:r>
    </w:p>
    <w:p w:rsidR="008B4269" w:rsidRPr="008B4269" w:rsidRDefault="008B4269" w:rsidP="008B4269">
      <w:pPr>
        <w:pStyle w:val="NormalnyWeb"/>
        <w:numPr>
          <w:ilvl w:val="0"/>
          <w:numId w:val="94"/>
        </w:numPr>
        <w:tabs>
          <w:tab w:val="left" w:pos="284"/>
        </w:tabs>
        <w:ind w:left="284" w:hanging="284"/>
        <w:jc w:val="both"/>
        <w:rPr>
          <w:sz w:val="20"/>
          <w:szCs w:val="20"/>
        </w:rPr>
      </w:pPr>
      <w:r w:rsidRPr="008B4269">
        <w:rPr>
          <w:sz w:val="20"/>
          <w:szCs w:val="20"/>
        </w:rPr>
        <w:t>Powierzenie przetwarzania danych osobowych, o którym mowa w ust. 1 następuje wyłącznie w</w:t>
      </w:r>
      <w:bookmarkStart w:id="2" w:name="_Ref477241096"/>
      <w:r>
        <w:rPr>
          <w:sz w:val="20"/>
          <w:szCs w:val="20"/>
        </w:rPr>
        <w:t xml:space="preserve"> </w:t>
      </w:r>
      <w:r w:rsidRPr="008B4269">
        <w:rPr>
          <w:sz w:val="20"/>
          <w:szCs w:val="20"/>
        </w:rPr>
        <w:t xml:space="preserve">celu  umożliwienia realizacji projektu oraz potwierdzenia wykonania obowiązków wynikających </w:t>
      </w:r>
      <w:r>
        <w:rPr>
          <w:sz w:val="20"/>
          <w:szCs w:val="20"/>
        </w:rPr>
        <w:t>z</w:t>
      </w:r>
      <w:r w:rsidRPr="008B4269">
        <w:rPr>
          <w:sz w:val="20"/>
          <w:szCs w:val="20"/>
        </w:rPr>
        <w:t xml:space="preserve"> niniejszej </w:t>
      </w:r>
      <w:r>
        <w:rPr>
          <w:sz w:val="20"/>
          <w:szCs w:val="20"/>
        </w:rPr>
        <w:t>decyzji</w:t>
      </w:r>
      <w:r w:rsidRPr="008B4269">
        <w:rPr>
          <w:sz w:val="20"/>
          <w:szCs w:val="20"/>
        </w:rPr>
        <w:t>.</w:t>
      </w:r>
    </w:p>
    <w:p w:rsidR="008B4269" w:rsidRPr="008B4269" w:rsidRDefault="008B4269" w:rsidP="008B4269">
      <w:pPr>
        <w:pStyle w:val="NormalnyWeb"/>
        <w:numPr>
          <w:ilvl w:val="0"/>
          <w:numId w:val="94"/>
        </w:numPr>
        <w:tabs>
          <w:tab w:val="left" w:pos="284"/>
        </w:tabs>
        <w:ind w:left="284" w:hanging="284"/>
        <w:jc w:val="both"/>
        <w:rPr>
          <w:sz w:val="20"/>
          <w:szCs w:val="20"/>
        </w:rPr>
      </w:pPr>
      <w:bookmarkStart w:id="3" w:name="_Ref477241082"/>
      <w:bookmarkEnd w:id="2"/>
      <w:r w:rsidRPr="008B4269">
        <w:rPr>
          <w:sz w:val="20"/>
          <w:szCs w:val="20"/>
        </w:rPr>
        <w:t xml:space="preserve">Zakres danych osobowych powierzonych do przetwarzania został określony w załączniku nr </w:t>
      </w:r>
      <w:r>
        <w:rPr>
          <w:sz w:val="20"/>
          <w:szCs w:val="20"/>
        </w:rPr>
        <w:t>8</w:t>
      </w:r>
      <w:r w:rsidRPr="008B4269">
        <w:rPr>
          <w:sz w:val="20"/>
          <w:szCs w:val="20"/>
        </w:rPr>
        <w:t xml:space="preserve"> do </w:t>
      </w:r>
      <w:r>
        <w:rPr>
          <w:sz w:val="20"/>
          <w:szCs w:val="20"/>
        </w:rPr>
        <w:t>decyzji</w:t>
      </w:r>
      <w:r w:rsidRPr="008B4269">
        <w:rPr>
          <w:sz w:val="20"/>
          <w:szCs w:val="20"/>
        </w:rPr>
        <w:t xml:space="preserve">: </w:t>
      </w:r>
      <w:r w:rsidRPr="00405175">
        <w:rPr>
          <w:i/>
          <w:sz w:val="20"/>
          <w:szCs w:val="20"/>
        </w:rPr>
        <w:t>Zakres danych osobowych powierzonych do przetwarzania</w:t>
      </w:r>
      <w:r w:rsidR="00405175">
        <w:rPr>
          <w:i/>
          <w:sz w:val="20"/>
          <w:szCs w:val="20"/>
        </w:rPr>
        <w:t>.</w:t>
      </w:r>
    </w:p>
    <w:p w:rsidR="008B4269" w:rsidRPr="008B4269" w:rsidRDefault="008B4269" w:rsidP="008B4269">
      <w:pPr>
        <w:pStyle w:val="NormalnyWeb"/>
        <w:numPr>
          <w:ilvl w:val="0"/>
          <w:numId w:val="94"/>
        </w:numPr>
        <w:tabs>
          <w:tab w:val="left" w:pos="284"/>
        </w:tabs>
        <w:ind w:left="284" w:hanging="284"/>
        <w:jc w:val="both"/>
        <w:rPr>
          <w:rFonts w:eastAsia="Calibri"/>
          <w:color w:val="000000"/>
          <w:sz w:val="20"/>
          <w:szCs w:val="20"/>
        </w:rPr>
      </w:pPr>
      <w:r w:rsidRPr="008B4269">
        <w:rPr>
          <w:rFonts w:eastAsia="Calibri"/>
          <w:color w:val="000000"/>
          <w:sz w:val="20"/>
          <w:szCs w:val="20"/>
        </w:rPr>
        <w:t xml:space="preserve">Beneficjent jest zobowiązany do wykonywania wobec osób, których dane dotyczą, obowiązków informacyjnych wynikających z art. 13 i art. 14 RODO /art. 24 i art. 25 ustawy o ochronie danych osobowych. </w:t>
      </w:r>
    </w:p>
    <w:p w:rsidR="008B4269" w:rsidRPr="008B4269" w:rsidRDefault="008B4269" w:rsidP="008B4269">
      <w:pPr>
        <w:pStyle w:val="NormalnyWeb"/>
        <w:numPr>
          <w:ilvl w:val="0"/>
          <w:numId w:val="94"/>
        </w:numPr>
        <w:tabs>
          <w:tab w:val="left" w:pos="284"/>
        </w:tabs>
        <w:ind w:left="284" w:hanging="284"/>
        <w:jc w:val="both"/>
        <w:rPr>
          <w:sz w:val="20"/>
          <w:szCs w:val="20"/>
        </w:rPr>
      </w:pPr>
      <w:r w:rsidRPr="008B4269">
        <w:rPr>
          <w:rFonts w:eastAsia="Calibri"/>
          <w:color w:val="000000"/>
          <w:sz w:val="20"/>
          <w:szCs w:val="20"/>
        </w:rPr>
        <w:t xml:space="preserve">Przy przetwarzaniu danych osobowych Beneficjent zobowiązany jest przestrzegać zasad wskazanych w: niniejszej </w:t>
      </w:r>
      <w:r>
        <w:rPr>
          <w:rFonts w:eastAsia="Calibri"/>
          <w:color w:val="000000"/>
          <w:sz w:val="20"/>
          <w:szCs w:val="20"/>
        </w:rPr>
        <w:t>decyzji</w:t>
      </w:r>
      <w:r w:rsidRPr="008B4269">
        <w:rPr>
          <w:rFonts w:eastAsia="Calibri"/>
          <w:color w:val="000000"/>
          <w:sz w:val="20"/>
          <w:szCs w:val="20"/>
        </w:rPr>
        <w:t>, RODO (w szczególności w art. 5-11 RODO), ustawie o ochronie danych osobowych,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 1024).</w:t>
      </w:r>
    </w:p>
    <w:p w:rsidR="008B4269" w:rsidRPr="008B4269" w:rsidRDefault="008B4269" w:rsidP="008B4269">
      <w:pPr>
        <w:pStyle w:val="NormalnyWeb"/>
        <w:numPr>
          <w:ilvl w:val="0"/>
          <w:numId w:val="94"/>
        </w:numPr>
        <w:tabs>
          <w:tab w:val="left" w:pos="284"/>
        </w:tabs>
        <w:ind w:left="284" w:hanging="284"/>
        <w:jc w:val="both"/>
        <w:rPr>
          <w:rFonts w:eastAsia="Calibri"/>
          <w:color w:val="000000"/>
          <w:sz w:val="20"/>
          <w:szCs w:val="20"/>
        </w:rPr>
      </w:pPr>
      <w:r w:rsidRPr="008B4269">
        <w:rPr>
          <w:rFonts w:eastAsia="Calibri"/>
          <w:color w:val="000000"/>
          <w:sz w:val="20"/>
          <w:szCs w:val="20"/>
        </w:rPr>
        <w:t xml:space="preserve">Instytucja Zarządzająca umocowuje Beneficjenta do dalszego powierzania powierzonych do przetwarzania danych osobowych, w imieniu i na rzecz właściwego administratora danych osobowych </w:t>
      </w:r>
      <w:r w:rsidRPr="008B4269">
        <w:rPr>
          <w:sz w:val="20"/>
          <w:szCs w:val="20"/>
        </w:rPr>
        <w:t xml:space="preserve">podmiotom wykonującym zadania związane z realizacją Projektu, w szczególności Partnerom, Realizatorom, podmiotom realizującym badania ewaluacyjne, zadania związane z kontrolą, monitoringiem i sprawozdawczością, </w:t>
      </w:r>
      <w:r w:rsidRPr="008B4269">
        <w:rPr>
          <w:rFonts w:eastAsia="Calibri"/>
          <w:color w:val="000000"/>
          <w:sz w:val="20"/>
          <w:szCs w:val="20"/>
        </w:rPr>
        <w:t>pod warunkiem, że dalsze powierzenie  przetwarzania danych osobowych nastąpi w formie pisemnej zawierającej adekwatne elementy treści niniejszego paragrafu, w tym zwłaszcza uwzględniającej obowiązek wykonywania przez ww. podmioty, zasad wynikających z art. 5-11 RODO oraz obowiązków informacyjnych, o których mowa w art. 13 i art. 14 RODO/ art. 24 i art. 25 ustawy o ochronie danych osobowych.</w:t>
      </w:r>
    </w:p>
    <w:p w:rsidR="008B4269" w:rsidRPr="008B4269" w:rsidRDefault="008B4269" w:rsidP="008B4269">
      <w:pPr>
        <w:pStyle w:val="NormalnyWeb"/>
        <w:numPr>
          <w:ilvl w:val="0"/>
          <w:numId w:val="94"/>
        </w:numPr>
        <w:tabs>
          <w:tab w:val="left" w:pos="284"/>
        </w:tabs>
        <w:ind w:left="284" w:hanging="284"/>
        <w:jc w:val="both"/>
        <w:rPr>
          <w:sz w:val="20"/>
          <w:szCs w:val="20"/>
        </w:rPr>
      </w:pPr>
      <w:r w:rsidRPr="008B4269">
        <w:rPr>
          <w:rFonts w:eastAsia="Calibri"/>
          <w:color w:val="000000"/>
          <w:sz w:val="20"/>
          <w:szCs w:val="20"/>
        </w:rPr>
        <w:t xml:space="preserve">Zakres danych osobowych powierzanych do przetwarzania przez Beneficjenta podmiotom, o których mowa w ust. 6, czas trwania przetwarzania oraz inne obowiązki związane z przetwarzaniem danych powinny być adekwatne do celu powierzenia oraz każdorazowo indywidualnie dostosowane przez Beneficjenta do celu ich </w:t>
      </w:r>
      <w:r w:rsidRPr="008B4269">
        <w:rPr>
          <w:rFonts w:eastAsia="Calibri"/>
          <w:color w:val="000000"/>
          <w:sz w:val="20"/>
          <w:szCs w:val="20"/>
        </w:rPr>
        <w:lastRenderedPageBreak/>
        <w:t xml:space="preserve">przetwarzania, przy czym nie mogą być szersze od zakresu, czasu trwania lub innych obowiązków wynikających z niniejszej </w:t>
      </w:r>
      <w:r w:rsidR="003A4698">
        <w:rPr>
          <w:rFonts w:eastAsia="Calibri"/>
          <w:color w:val="000000"/>
          <w:sz w:val="20"/>
          <w:szCs w:val="20"/>
        </w:rPr>
        <w:t>decyzji</w:t>
      </w:r>
      <w:r w:rsidRPr="008B4269">
        <w:rPr>
          <w:rFonts w:eastAsia="Calibri"/>
          <w:color w:val="000000"/>
          <w:sz w:val="20"/>
          <w:szCs w:val="20"/>
        </w:rPr>
        <w:t xml:space="preserve">. </w:t>
      </w:r>
    </w:p>
    <w:p w:rsidR="008B4269" w:rsidRPr="008B4269" w:rsidRDefault="008B4269" w:rsidP="008B4269">
      <w:pPr>
        <w:pStyle w:val="NormalnyWeb"/>
        <w:numPr>
          <w:ilvl w:val="0"/>
          <w:numId w:val="94"/>
        </w:numPr>
        <w:tabs>
          <w:tab w:val="left" w:pos="284"/>
        </w:tabs>
        <w:ind w:left="284" w:hanging="284"/>
        <w:jc w:val="both"/>
        <w:rPr>
          <w:sz w:val="20"/>
          <w:szCs w:val="20"/>
        </w:rPr>
      </w:pPr>
      <w:r w:rsidRPr="008B4269">
        <w:rPr>
          <w:sz w:val="20"/>
          <w:szCs w:val="20"/>
        </w:rPr>
        <w:t>Beneficjent zobowiązany jest podjąć, przed rozpoczęciem przetwarzania powierzonych do przetwarzania danych osobowych, środki techniczne i organizacyjne zapewniające należyte zabezpieczenie danych osobowych, by przetwarzanie danych spełniało wymogi RODO i chroniło prawa osób, których one dotyczą, w szczególności</w:t>
      </w:r>
      <w:r w:rsidR="003A4698">
        <w:rPr>
          <w:sz w:val="20"/>
          <w:szCs w:val="20"/>
        </w:rPr>
        <w:t>:</w:t>
      </w:r>
      <w:r w:rsidRPr="008B4269">
        <w:rPr>
          <w:sz w:val="20"/>
          <w:szCs w:val="20"/>
        </w:rPr>
        <w:t xml:space="preserve"> </w:t>
      </w:r>
    </w:p>
    <w:p w:rsidR="008B4269" w:rsidRPr="008B4269" w:rsidRDefault="008B4269" w:rsidP="003A4698">
      <w:pPr>
        <w:pStyle w:val="Akapitzlist"/>
        <w:numPr>
          <w:ilvl w:val="0"/>
          <w:numId w:val="95"/>
        </w:numPr>
        <w:autoSpaceDN w:val="0"/>
        <w:ind w:left="284" w:firstLine="0"/>
        <w:jc w:val="both"/>
        <w:textAlignment w:val="baseline"/>
        <w:rPr>
          <w:sz w:val="20"/>
          <w:szCs w:val="20"/>
        </w:rPr>
      </w:pPr>
      <w:r w:rsidRPr="008B4269">
        <w:rPr>
          <w:sz w:val="20"/>
          <w:szCs w:val="20"/>
        </w:rPr>
        <w:t>zabezpieczenia danych przed ich udostępnieniem osobom nieupoważnionym, zabraniem przez osobę nieuprawnioną, uszkodzeniem lub zniszczeniem,</w:t>
      </w:r>
    </w:p>
    <w:p w:rsidR="008B4269" w:rsidRPr="008B4269" w:rsidRDefault="008B4269" w:rsidP="003A4698">
      <w:pPr>
        <w:pStyle w:val="Akapitzlist"/>
        <w:numPr>
          <w:ilvl w:val="0"/>
          <w:numId w:val="95"/>
        </w:numPr>
        <w:autoSpaceDN w:val="0"/>
        <w:ind w:left="284" w:firstLine="0"/>
        <w:jc w:val="both"/>
        <w:textAlignment w:val="baseline"/>
        <w:rPr>
          <w:sz w:val="20"/>
          <w:szCs w:val="20"/>
        </w:rPr>
      </w:pPr>
      <w:r w:rsidRPr="008B4269">
        <w:rPr>
          <w:sz w:val="20"/>
          <w:szCs w:val="20"/>
        </w:rPr>
        <w:t>zapewnienia, aby dane były udostępniane wyłącznie podmiotom upoważnionym do żądania informacji na podstawie przepisów prawa,</w:t>
      </w:r>
    </w:p>
    <w:p w:rsidR="008B4269" w:rsidRPr="008B4269" w:rsidRDefault="008B4269" w:rsidP="003A4698">
      <w:pPr>
        <w:pStyle w:val="Akapitzlist"/>
        <w:numPr>
          <w:ilvl w:val="0"/>
          <w:numId w:val="95"/>
        </w:numPr>
        <w:autoSpaceDN w:val="0"/>
        <w:ind w:left="284" w:firstLine="0"/>
        <w:jc w:val="both"/>
        <w:textAlignment w:val="baseline"/>
        <w:rPr>
          <w:sz w:val="20"/>
          <w:szCs w:val="20"/>
        </w:rPr>
      </w:pPr>
      <w:r w:rsidRPr="008B4269">
        <w:rPr>
          <w:sz w:val="20"/>
          <w:szCs w:val="20"/>
        </w:rPr>
        <w:t xml:space="preserve">prowadzenia ewidencji osób upoważnionych do przetwarzania danych osobowych </w:t>
      </w:r>
      <w:r w:rsidRPr="008B4269">
        <w:rPr>
          <w:rFonts w:eastAsia="Calibri"/>
          <w:color w:val="000000"/>
          <w:sz w:val="20"/>
          <w:szCs w:val="20"/>
        </w:rPr>
        <w:t>w związku z wykonywaniem Umowy</w:t>
      </w:r>
      <w:r w:rsidRPr="008B4269">
        <w:rPr>
          <w:sz w:val="20"/>
          <w:szCs w:val="20"/>
        </w:rPr>
        <w:t>,</w:t>
      </w:r>
    </w:p>
    <w:p w:rsidR="008B4269" w:rsidRPr="008B4269" w:rsidRDefault="008B4269" w:rsidP="003A4698">
      <w:pPr>
        <w:pStyle w:val="Akapitzlist"/>
        <w:numPr>
          <w:ilvl w:val="0"/>
          <w:numId w:val="95"/>
        </w:numPr>
        <w:autoSpaceDN w:val="0"/>
        <w:ind w:left="284" w:firstLine="0"/>
        <w:jc w:val="both"/>
        <w:textAlignment w:val="baseline"/>
        <w:rPr>
          <w:sz w:val="20"/>
          <w:szCs w:val="20"/>
        </w:rPr>
      </w:pPr>
      <w:r w:rsidRPr="008B4269">
        <w:rPr>
          <w:sz w:val="20"/>
          <w:szCs w:val="20"/>
        </w:rPr>
        <w:t xml:space="preserve">prowadzenia w formie pisemnej lub elektronicznej rejestru czynności przetwarzania danych osobowych zgodnie z art. 30 RODO, </w:t>
      </w:r>
    </w:p>
    <w:p w:rsidR="008B4269" w:rsidRPr="008B4269" w:rsidRDefault="008B4269" w:rsidP="003A4698">
      <w:pPr>
        <w:pStyle w:val="Akapitzlist"/>
        <w:numPr>
          <w:ilvl w:val="0"/>
          <w:numId w:val="95"/>
        </w:numPr>
        <w:autoSpaceDN w:val="0"/>
        <w:ind w:left="284" w:firstLine="0"/>
        <w:jc w:val="both"/>
        <w:textAlignment w:val="baseline"/>
        <w:rPr>
          <w:sz w:val="20"/>
          <w:szCs w:val="20"/>
        </w:rPr>
      </w:pPr>
      <w:r w:rsidRPr="008B4269">
        <w:rPr>
          <w:sz w:val="20"/>
          <w:szCs w:val="20"/>
        </w:rPr>
        <w:t>prowadzenia dokumentacji opisującej sposób przetwarzania danych osobowych, w której skład wchodzą Polityka bezpieczeństwa oraz Instrukcja zarządzania systemem informatycznym służącym do przetwarzania danych osobowych,</w:t>
      </w:r>
    </w:p>
    <w:p w:rsidR="008B4269" w:rsidRPr="008B4269" w:rsidRDefault="008B4269" w:rsidP="003A4698">
      <w:pPr>
        <w:pStyle w:val="Akapitzlist"/>
        <w:numPr>
          <w:ilvl w:val="0"/>
          <w:numId w:val="95"/>
        </w:numPr>
        <w:autoSpaceDN w:val="0"/>
        <w:ind w:left="284" w:firstLine="0"/>
        <w:jc w:val="both"/>
        <w:textAlignment w:val="baseline"/>
        <w:rPr>
          <w:sz w:val="20"/>
          <w:szCs w:val="20"/>
        </w:rPr>
      </w:pPr>
      <w:r w:rsidRPr="008B4269">
        <w:rPr>
          <w:sz w:val="20"/>
          <w:szCs w:val="20"/>
        </w:rPr>
        <w:t>zapewnienia, aby osoby mające dostęp do danych osobowych zachowywały je w tajemnicy, przy czym obowiązek ten istnieje również po ustaniu zatrudnienia tych osób.</w:t>
      </w:r>
    </w:p>
    <w:p w:rsidR="008B4269" w:rsidRPr="008B4269" w:rsidRDefault="008B4269" w:rsidP="003A4698">
      <w:pPr>
        <w:pStyle w:val="Akapitzlist"/>
        <w:numPr>
          <w:ilvl w:val="0"/>
          <w:numId w:val="95"/>
        </w:numPr>
        <w:autoSpaceDN w:val="0"/>
        <w:ind w:left="284" w:firstLine="0"/>
        <w:jc w:val="both"/>
        <w:textAlignment w:val="baseline"/>
        <w:rPr>
          <w:sz w:val="20"/>
          <w:szCs w:val="20"/>
        </w:rPr>
      </w:pPr>
      <w:r w:rsidRPr="008B4269">
        <w:rPr>
          <w:sz w:val="20"/>
          <w:szCs w:val="20"/>
        </w:rPr>
        <w:t xml:space="preserve">zapewniać środki techniczne i organizacyjne określone w Regulaminie bezpieczeństwa informacji przetwarzanych w CST lub Regulaminie bezpieczeństwa informacji przetwarzanych w aplikacji głównej centralnego systemu teleinformatycznego. </w:t>
      </w:r>
    </w:p>
    <w:bookmarkEnd w:id="3"/>
    <w:p w:rsidR="008B4269" w:rsidRPr="008B4269" w:rsidRDefault="008B4269" w:rsidP="008B4269">
      <w:pPr>
        <w:pStyle w:val="NormalnyWeb"/>
        <w:numPr>
          <w:ilvl w:val="0"/>
          <w:numId w:val="94"/>
        </w:numPr>
        <w:tabs>
          <w:tab w:val="left" w:pos="284"/>
        </w:tabs>
        <w:ind w:left="284" w:hanging="284"/>
        <w:jc w:val="both"/>
        <w:rPr>
          <w:sz w:val="20"/>
          <w:szCs w:val="20"/>
        </w:rPr>
      </w:pPr>
      <w:r w:rsidRPr="008B4269">
        <w:rPr>
          <w:rFonts w:eastAsia="Calibri"/>
          <w:color w:val="000000"/>
          <w:sz w:val="20"/>
          <w:szCs w:val="20"/>
        </w:rPr>
        <w:t xml:space="preserve">Instytucja Zarządzająca umocowuje Beneficjenta do wydawania i odwoływania imiennych upoważnień do przetwarzania danych osobowych, jak też umocowuje Beneficjenta do dalszego umocowania podmiotów, o których mowa w ust. 6, do wydawania i odwoływania imiennych upoważnień do przetwarzania danych osobowych. Wzór upoważnienia do przetwarzania danych osobowych, jak też wzór odwołania upoważnienia do przetwarzania danych osobowych, które winny być stosowane przez Beneficjenta oraz podmioty, o których mowa w ust. 6, stanowią załączniki do niniejszej </w:t>
      </w:r>
      <w:r w:rsidR="003A4698">
        <w:rPr>
          <w:rFonts w:eastAsia="Calibri"/>
          <w:color w:val="000000"/>
          <w:sz w:val="20"/>
          <w:szCs w:val="20"/>
        </w:rPr>
        <w:t>decyzji</w:t>
      </w:r>
      <w:r w:rsidRPr="008B4269">
        <w:rPr>
          <w:rFonts w:eastAsia="Calibri"/>
          <w:color w:val="000000"/>
          <w:sz w:val="20"/>
          <w:szCs w:val="20"/>
        </w:rPr>
        <w:t xml:space="preserve">. Beneficjent oraz podmioty o których mowa w ust. 6 uprawnieni są do stosowania wzorów innych niż te, które stanowią załączniki do niniejszej </w:t>
      </w:r>
      <w:r w:rsidR="003A4698">
        <w:rPr>
          <w:rFonts w:eastAsia="Calibri"/>
          <w:color w:val="000000"/>
          <w:sz w:val="20"/>
          <w:szCs w:val="20"/>
        </w:rPr>
        <w:t>decyzji</w:t>
      </w:r>
      <w:r w:rsidRPr="008B4269">
        <w:rPr>
          <w:rFonts w:eastAsia="Calibri"/>
          <w:color w:val="000000"/>
          <w:sz w:val="20"/>
          <w:szCs w:val="20"/>
        </w:rPr>
        <w:t xml:space="preserve">, o ile zawierają one wszystkie elementy wskazane we wzorach stanowiących załączniki do </w:t>
      </w:r>
      <w:r w:rsidR="003A4698">
        <w:rPr>
          <w:rFonts w:eastAsia="Calibri"/>
          <w:color w:val="000000"/>
          <w:sz w:val="20"/>
          <w:szCs w:val="20"/>
        </w:rPr>
        <w:t>decyzji</w:t>
      </w:r>
      <w:r w:rsidRPr="008B4269">
        <w:rPr>
          <w:rFonts w:eastAsia="Calibri"/>
          <w:color w:val="000000"/>
          <w:sz w:val="20"/>
          <w:szCs w:val="20"/>
        </w:rPr>
        <w:t>.</w:t>
      </w:r>
    </w:p>
    <w:p w:rsidR="008B4269" w:rsidRPr="008B4269" w:rsidRDefault="008B4269" w:rsidP="008B4269">
      <w:pPr>
        <w:pStyle w:val="NormalnyWeb"/>
        <w:numPr>
          <w:ilvl w:val="0"/>
          <w:numId w:val="94"/>
        </w:numPr>
        <w:tabs>
          <w:tab w:val="left" w:pos="284"/>
        </w:tabs>
        <w:ind w:left="284" w:hanging="284"/>
        <w:jc w:val="both"/>
        <w:rPr>
          <w:sz w:val="20"/>
          <w:szCs w:val="20"/>
        </w:rPr>
      </w:pPr>
      <w:r w:rsidRPr="008B4269">
        <w:rPr>
          <w:rFonts w:eastAsia="Calibri"/>
          <w:color w:val="000000"/>
          <w:sz w:val="20"/>
          <w:szCs w:val="20"/>
        </w:rPr>
        <w:t xml:space="preserve">Beneficjent jest zobowiązany do podjęcia wszelkich kroków służących zachowaniu w poufności danych osobowych </w:t>
      </w:r>
      <w:r w:rsidRPr="008B4269">
        <w:rPr>
          <w:sz w:val="20"/>
          <w:szCs w:val="20"/>
        </w:rPr>
        <w:t>oraz ich zabezpieczenia</w:t>
      </w:r>
      <w:r w:rsidRPr="008B4269">
        <w:rPr>
          <w:rFonts w:eastAsia="Calibri"/>
          <w:color w:val="000000"/>
          <w:sz w:val="20"/>
          <w:szCs w:val="20"/>
        </w:rPr>
        <w:t xml:space="preserve"> przez osoby mające do nich dostęp.</w:t>
      </w:r>
    </w:p>
    <w:p w:rsidR="008B4269" w:rsidRPr="008B4269" w:rsidRDefault="008B4269" w:rsidP="008B4269">
      <w:pPr>
        <w:pStyle w:val="NormalnyWeb"/>
        <w:numPr>
          <w:ilvl w:val="0"/>
          <w:numId w:val="94"/>
        </w:numPr>
        <w:tabs>
          <w:tab w:val="left" w:pos="284"/>
        </w:tabs>
        <w:ind w:left="284" w:hanging="284"/>
        <w:jc w:val="both"/>
        <w:rPr>
          <w:sz w:val="20"/>
          <w:szCs w:val="20"/>
        </w:rPr>
      </w:pPr>
      <w:r w:rsidRPr="008B4269">
        <w:rPr>
          <w:sz w:val="20"/>
          <w:szCs w:val="20"/>
        </w:rPr>
        <w:t>Beneficjent  niezwłocznie- jednak nie później niż w ciągu 48 godzin po stwierdzeniu naruszenia- informuje właściwego Administratora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rsidR="008B4269" w:rsidRPr="008B4269" w:rsidRDefault="008B4269" w:rsidP="008B4269">
      <w:pPr>
        <w:pStyle w:val="NormalnyWeb"/>
        <w:numPr>
          <w:ilvl w:val="0"/>
          <w:numId w:val="94"/>
        </w:numPr>
        <w:tabs>
          <w:tab w:val="left" w:pos="284"/>
        </w:tabs>
        <w:ind w:left="284" w:hanging="284"/>
        <w:jc w:val="both"/>
        <w:rPr>
          <w:sz w:val="20"/>
          <w:szCs w:val="20"/>
        </w:rPr>
      </w:pPr>
      <w:r w:rsidRPr="008B4269">
        <w:rPr>
          <w:sz w:val="20"/>
          <w:szCs w:val="20"/>
        </w:rPr>
        <w:t>Beneficjent bez zbędnej zwłoki:</w:t>
      </w:r>
    </w:p>
    <w:p w:rsidR="008B4269" w:rsidRPr="008B4269" w:rsidRDefault="008B4269" w:rsidP="00405175">
      <w:pPr>
        <w:pStyle w:val="NormalnyWeb"/>
        <w:numPr>
          <w:ilvl w:val="0"/>
          <w:numId w:val="97"/>
        </w:numPr>
        <w:tabs>
          <w:tab w:val="left" w:pos="426"/>
        </w:tabs>
        <w:ind w:left="567" w:hanging="283"/>
        <w:jc w:val="both"/>
        <w:rPr>
          <w:sz w:val="20"/>
          <w:szCs w:val="20"/>
        </w:rPr>
      </w:pPr>
      <w:r w:rsidRPr="008B4269">
        <w:rPr>
          <w:sz w:val="20"/>
          <w:szCs w:val="20"/>
        </w:rPr>
        <w:t>na polecenie Instytucji Zarządzającej, zawiadamia o naruszeniu osoby, których dane dotyczą w przypadku stwierdzenia, że naruszenie, o którym mowa w ust. 11, powoduje wysokie ryzyko naruszenia praw lub wolności osób fizycznych;</w:t>
      </w:r>
    </w:p>
    <w:p w:rsidR="008B4269" w:rsidRPr="008B4269" w:rsidRDefault="008B4269" w:rsidP="00405175">
      <w:pPr>
        <w:pStyle w:val="NormalnyWeb"/>
        <w:numPr>
          <w:ilvl w:val="0"/>
          <w:numId w:val="97"/>
        </w:numPr>
        <w:tabs>
          <w:tab w:val="left" w:pos="426"/>
        </w:tabs>
        <w:ind w:left="567" w:hanging="283"/>
        <w:jc w:val="both"/>
        <w:rPr>
          <w:sz w:val="20"/>
          <w:szCs w:val="20"/>
        </w:rPr>
      </w:pPr>
      <w:r w:rsidRPr="008B4269">
        <w:rPr>
          <w:sz w:val="20"/>
          <w:szCs w:val="20"/>
        </w:rPr>
        <w:t>informuje Instytucj</w:t>
      </w:r>
      <w:r w:rsidR="003A4698">
        <w:rPr>
          <w:sz w:val="20"/>
          <w:szCs w:val="20"/>
        </w:rPr>
        <w:t>ę</w:t>
      </w:r>
      <w:r w:rsidRPr="008B4269">
        <w:rPr>
          <w:sz w:val="20"/>
          <w:szCs w:val="20"/>
        </w:rPr>
        <w:t xml:space="preserve"> Zarządzającą o wszelkich czynnościach z własnym udziałem w sprawach dotyczących ochrony danych osobowych prowadzonych w szczególności przez Prezesa Urzędu Ochrony Danych Osobowych, lub organ nadzorczy, Policję lub sąd.</w:t>
      </w:r>
    </w:p>
    <w:p w:rsidR="008B4269" w:rsidRPr="008B4269" w:rsidRDefault="008B4269" w:rsidP="008B4269">
      <w:pPr>
        <w:pStyle w:val="NormalnyWeb"/>
        <w:numPr>
          <w:ilvl w:val="0"/>
          <w:numId w:val="94"/>
        </w:numPr>
        <w:tabs>
          <w:tab w:val="left" w:pos="284"/>
        </w:tabs>
        <w:ind w:left="284" w:hanging="284"/>
        <w:jc w:val="both"/>
        <w:rPr>
          <w:sz w:val="20"/>
          <w:szCs w:val="20"/>
        </w:rPr>
      </w:pPr>
      <w:r w:rsidRPr="008B4269">
        <w:rPr>
          <w:rFonts w:eastAsia="Calibri"/>
          <w:color w:val="000000"/>
          <w:sz w:val="20"/>
          <w:szCs w:val="20"/>
        </w:rPr>
        <w:t>Beneficjent zobowiązuje się do udzielenia Instytucji Zarządzającej lub właściwemu Administratorowi danych osobowych, wszelkich informacji lub wyjaśnień na temat przetwarzania powierzonych do przetwarzania danych osobowych.</w:t>
      </w:r>
    </w:p>
    <w:p w:rsidR="008B4269" w:rsidRPr="008B4269" w:rsidRDefault="008B4269" w:rsidP="008B4269">
      <w:pPr>
        <w:pStyle w:val="NormalnyWeb"/>
        <w:numPr>
          <w:ilvl w:val="0"/>
          <w:numId w:val="94"/>
        </w:numPr>
        <w:tabs>
          <w:tab w:val="left" w:pos="284"/>
        </w:tabs>
        <w:ind w:left="284" w:hanging="284"/>
        <w:jc w:val="both"/>
        <w:rPr>
          <w:sz w:val="20"/>
          <w:szCs w:val="20"/>
        </w:rPr>
      </w:pPr>
      <w:r w:rsidRPr="008B4269">
        <w:rPr>
          <w:sz w:val="20"/>
          <w:szCs w:val="20"/>
        </w:rPr>
        <w:t>Beneficjent umożliwi Instytucji Zarządzającej, właściwemu Administratorowi, lub innym podmiotom upoważnionym, dokonanie audytu lub kontroli zgodności przetwarzania powierzonych danych osobowych w związku z realizacją RPO WZ, zgodnie z  umową, RODO, ustawą o ochronie danych osobowych w miejscach, w których są one przetwarzane, a także zobowiąże podmioty, o których mowa w ust. 6, do umożliwienia dokonania kontroli lub audytu. Pisemne zawiadomienie o zamiarze przeprowadzenia kontroli powinno być przekazane podmiotowi kontrolowanemu co najmniej 10 dni roboczych przed rozpoczęciem kontroli lub audytu.</w:t>
      </w:r>
    </w:p>
    <w:p w:rsidR="008B4269" w:rsidRPr="008B4269" w:rsidRDefault="008B4269" w:rsidP="008B4269">
      <w:pPr>
        <w:pStyle w:val="NormalnyWeb"/>
        <w:numPr>
          <w:ilvl w:val="0"/>
          <w:numId w:val="94"/>
        </w:numPr>
        <w:tabs>
          <w:tab w:val="left" w:pos="284"/>
        </w:tabs>
        <w:ind w:left="284" w:hanging="284"/>
        <w:jc w:val="both"/>
        <w:rPr>
          <w:sz w:val="20"/>
          <w:szCs w:val="20"/>
        </w:rPr>
      </w:pPr>
      <w:r w:rsidRPr="008B4269">
        <w:rPr>
          <w:sz w:val="20"/>
          <w:szCs w:val="20"/>
        </w:rPr>
        <w:lastRenderedPageBreak/>
        <w:t xml:space="preserve">W przypadku powzięcia wiadomości o rażącym naruszeniu w związku z wykonaniem umowy zobowiązań wynikających z  RODO, ustawy lub niniejszej </w:t>
      </w:r>
      <w:r w:rsidR="003A4698">
        <w:rPr>
          <w:sz w:val="20"/>
          <w:szCs w:val="20"/>
        </w:rPr>
        <w:t>decyzji</w:t>
      </w:r>
      <w:r w:rsidRPr="008B4269">
        <w:rPr>
          <w:sz w:val="20"/>
          <w:szCs w:val="20"/>
        </w:rPr>
        <w:t xml:space="preserve">, Beneficjent zobowiązuje się umożliwić dokonanie kontroli lub audytu o których mowa w ust. 14 w trybie natychmiastowym bez zawiadomienia. </w:t>
      </w:r>
    </w:p>
    <w:p w:rsidR="008B4269" w:rsidRPr="008B4269" w:rsidRDefault="008B4269" w:rsidP="008B4269">
      <w:pPr>
        <w:pStyle w:val="Akapitzlist"/>
        <w:numPr>
          <w:ilvl w:val="0"/>
          <w:numId w:val="94"/>
        </w:numPr>
        <w:autoSpaceDN w:val="0"/>
        <w:ind w:left="284" w:hanging="284"/>
        <w:jc w:val="both"/>
        <w:textAlignment w:val="baseline"/>
        <w:rPr>
          <w:sz w:val="20"/>
          <w:szCs w:val="20"/>
        </w:rPr>
      </w:pPr>
      <w:r w:rsidRPr="008B4269">
        <w:rPr>
          <w:sz w:val="20"/>
          <w:szCs w:val="20"/>
        </w:rPr>
        <w:t>Kontrolerzy Instytucji Zarządzającej, Właściwego Administratora lub innego podmiotu upoważnionego, mają w szczególności prawo:</w:t>
      </w:r>
    </w:p>
    <w:p w:rsidR="008B4269" w:rsidRPr="008B4269" w:rsidRDefault="008B4269" w:rsidP="003A4698">
      <w:pPr>
        <w:pStyle w:val="Akapitzlist"/>
        <w:numPr>
          <w:ilvl w:val="0"/>
          <w:numId w:val="98"/>
        </w:numPr>
        <w:autoSpaceDN w:val="0"/>
        <w:ind w:left="284" w:firstLine="0"/>
        <w:jc w:val="both"/>
        <w:textAlignment w:val="baseline"/>
        <w:rPr>
          <w:sz w:val="20"/>
          <w:szCs w:val="20"/>
        </w:rPr>
      </w:pPr>
      <w:r w:rsidRPr="008B4269">
        <w:rPr>
          <w:sz w:val="20"/>
          <w:szCs w:val="20"/>
        </w:rPr>
        <w:t xml:space="preserve">wstępu, w godzinach pracy podmiotu kontrolowanego, za okazaniem imiennego upoważnienia, do pomieszczeń, w których jest zlokalizowany zbiór powierzonych do przetwarzania danych osobowych i przeprowadzenia niezbędnych badań lub innych czynności kontrolnych w celu oceny zgodności przetwarzania danych osobowych z  RODO, ustawą, lub </w:t>
      </w:r>
      <w:r w:rsidR="003A4698">
        <w:rPr>
          <w:sz w:val="20"/>
          <w:szCs w:val="20"/>
        </w:rPr>
        <w:t>decyzj</w:t>
      </w:r>
      <w:r w:rsidRPr="008B4269">
        <w:rPr>
          <w:sz w:val="20"/>
          <w:szCs w:val="20"/>
        </w:rPr>
        <w:t>ą;</w:t>
      </w:r>
    </w:p>
    <w:p w:rsidR="008B4269" w:rsidRPr="008B4269" w:rsidRDefault="008B4269" w:rsidP="003A4698">
      <w:pPr>
        <w:pStyle w:val="Akapitzlist"/>
        <w:numPr>
          <w:ilvl w:val="0"/>
          <w:numId w:val="98"/>
        </w:numPr>
        <w:autoSpaceDN w:val="0"/>
        <w:ind w:left="284" w:firstLine="0"/>
        <w:jc w:val="both"/>
        <w:textAlignment w:val="baseline"/>
        <w:rPr>
          <w:sz w:val="20"/>
          <w:szCs w:val="20"/>
        </w:rPr>
      </w:pPr>
      <w:r w:rsidRPr="008B4269">
        <w:rPr>
          <w:sz w:val="20"/>
          <w:szCs w:val="20"/>
        </w:rPr>
        <w:t>żądania złożenia pisemnych lub ustnych wyjaśnień w zakresie niezbędnym do ustalenia stanu faktycznego;</w:t>
      </w:r>
    </w:p>
    <w:p w:rsidR="008B4269" w:rsidRPr="008B4269" w:rsidRDefault="008B4269" w:rsidP="003A4698">
      <w:pPr>
        <w:pStyle w:val="Akapitzlist"/>
        <w:numPr>
          <w:ilvl w:val="0"/>
          <w:numId w:val="98"/>
        </w:numPr>
        <w:autoSpaceDN w:val="0"/>
        <w:ind w:left="284" w:firstLine="0"/>
        <w:jc w:val="both"/>
        <w:textAlignment w:val="baseline"/>
        <w:rPr>
          <w:sz w:val="20"/>
          <w:szCs w:val="20"/>
        </w:rPr>
      </w:pPr>
      <w:r w:rsidRPr="008B4269">
        <w:rPr>
          <w:sz w:val="20"/>
          <w:szCs w:val="20"/>
        </w:rPr>
        <w:t>wglądu do wszelkich dokumentów i wszelkich danych mających bezpośredni związek z przedmiotem kontroli lub audytu oraz sporządzania ich kopii;</w:t>
      </w:r>
    </w:p>
    <w:p w:rsidR="008B4269" w:rsidRPr="008B4269" w:rsidRDefault="008B4269" w:rsidP="003A4698">
      <w:pPr>
        <w:pStyle w:val="Akapitzlist"/>
        <w:numPr>
          <w:ilvl w:val="0"/>
          <w:numId w:val="98"/>
        </w:numPr>
        <w:autoSpaceDN w:val="0"/>
        <w:ind w:left="284" w:firstLine="0"/>
        <w:jc w:val="both"/>
        <w:textAlignment w:val="baseline"/>
        <w:rPr>
          <w:sz w:val="20"/>
          <w:szCs w:val="20"/>
        </w:rPr>
      </w:pPr>
      <w:r w:rsidRPr="008B4269">
        <w:rPr>
          <w:sz w:val="20"/>
          <w:szCs w:val="20"/>
        </w:rPr>
        <w:t>przeprowadzania oględzin urządzeń i nośników oraz oględzin na stacjach klienckich, w szczególności używanych do przetwarzania danych osobowych w CST oraz LSI 2014.”</w:t>
      </w:r>
    </w:p>
    <w:p w:rsidR="008B4269" w:rsidRPr="008B4269" w:rsidRDefault="008B4269" w:rsidP="008B4269">
      <w:pPr>
        <w:pStyle w:val="NormalnyWeb"/>
        <w:numPr>
          <w:ilvl w:val="0"/>
          <w:numId w:val="94"/>
        </w:numPr>
        <w:tabs>
          <w:tab w:val="left" w:pos="284"/>
        </w:tabs>
        <w:ind w:left="284" w:hanging="284"/>
        <w:jc w:val="both"/>
        <w:rPr>
          <w:sz w:val="20"/>
          <w:szCs w:val="20"/>
        </w:rPr>
      </w:pPr>
      <w:r w:rsidRPr="008B4269">
        <w:rPr>
          <w:rFonts w:eastAsia="Calibri"/>
          <w:color w:val="000000"/>
          <w:sz w:val="20"/>
          <w:szCs w:val="20"/>
        </w:rPr>
        <w:t xml:space="preserve">Beneficjent </w:t>
      </w:r>
      <w:r w:rsidRPr="008B4269">
        <w:rPr>
          <w:sz w:val="20"/>
          <w:szCs w:val="20"/>
        </w:rPr>
        <w:t>zobowiązany jest do zastosowania wobec siebie zaleceń dotyczących poprawy jakości zabezpieczenia powierzonych danych osobowych oraz sposobu ich przetwarzania, sporządzonych w wyniku kontroli lub audytu, a także do zobowiązania podmiotów, o których mowa w ust. 6 do zastosowania ww. zaleceń.</w:t>
      </w:r>
    </w:p>
    <w:p w:rsidR="008B4269" w:rsidRPr="008B4269" w:rsidRDefault="008B4269" w:rsidP="008B4269">
      <w:pPr>
        <w:pStyle w:val="NormalnyWeb"/>
        <w:numPr>
          <w:ilvl w:val="0"/>
          <w:numId w:val="94"/>
        </w:numPr>
        <w:tabs>
          <w:tab w:val="left" w:pos="284"/>
        </w:tabs>
        <w:ind w:left="284" w:hanging="284"/>
        <w:jc w:val="both"/>
        <w:rPr>
          <w:sz w:val="20"/>
          <w:szCs w:val="20"/>
        </w:rPr>
      </w:pPr>
      <w:r w:rsidRPr="008B4269">
        <w:rPr>
          <w:sz w:val="20"/>
          <w:szCs w:val="20"/>
        </w:rPr>
        <w:t>Beneficjent  wspiera Instytucję Zarządzającą lub właściwego Administratora w realizacji obowiązków określonych w art. 32 – 36 RODO, w szczególności udziela pomocy w realizacji obowiązku odpowiadania na żądania osoby, której dane dotyczą, w zakresie wykonywania jej praw określonych w rozdziale III RODO.</w:t>
      </w:r>
    </w:p>
    <w:p w:rsidR="00D433A5" w:rsidRPr="008B4269" w:rsidRDefault="008B4269" w:rsidP="003A4698">
      <w:pPr>
        <w:pStyle w:val="CM7"/>
        <w:numPr>
          <w:ilvl w:val="0"/>
          <w:numId w:val="94"/>
        </w:numPr>
        <w:tabs>
          <w:tab w:val="left" w:pos="360"/>
        </w:tabs>
        <w:spacing w:line="240" w:lineRule="auto"/>
        <w:ind w:left="284" w:hanging="284"/>
        <w:jc w:val="both"/>
        <w:rPr>
          <w:rFonts w:ascii="Times New Roman" w:hAnsi="Times New Roman"/>
          <w:b/>
          <w:sz w:val="20"/>
          <w:szCs w:val="20"/>
        </w:rPr>
      </w:pPr>
      <w:r w:rsidRPr="008B4269">
        <w:rPr>
          <w:rFonts w:ascii="Times New Roman" w:hAnsi="Times New Roman"/>
          <w:sz w:val="20"/>
          <w:szCs w:val="20"/>
        </w:rPr>
        <w:t>Beneficjent zobowiązuje się do przechowywania  dokumentów w sposób oraz przez czas niezbędny do zrealizowania zadań, do których wykonania dokumenty są przeznaczone, w szczególności z uwzględnieniem zapisów dotyczących archiwizacji. Po tym czasie wszelkie, kopie, zapisy elektroniczne lub inne materiały dotyczące powierzonych do przetwarzania danych osobowych należy usunąć w sposób trwały i nieodwracalny lub zwrócić administratorowi.</w:t>
      </w:r>
    </w:p>
    <w:p w:rsidR="008B4269" w:rsidRDefault="008B4269" w:rsidP="007A118F">
      <w:pPr>
        <w:widowControl w:val="0"/>
        <w:tabs>
          <w:tab w:val="left" w:pos="360"/>
        </w:tabs>
        <w:autoSpaceDE w:val="0"/>
        <w:jc w:val="center"/>
        <w:rPr>
          <w:rFonts w:eastAsia="Arial"/>
          <w:b/>
          <w:kern w:val="1"/>
          <w:sz w:val="20"/>
          <w:szCs w:val="20"/>
          <w:lang w:eastAsia="zh-CN"/>
        </w:rPr>
      </w:pPr>
    </w:p>
    <w:p w:rsidR="008B4269" w:rsidRDefault="008B4269" w:rsidP="007A118F">
      <w:pPr>
        <w:widowControl w:val="0"/>
        <w:tabs>
          <w:tab w:val="left" w:pos="360"/>
        </w:tabs>
        <w:autoSpaceDE w:val="0"/>
        <w:jc w:val="center"/>
        <w:rPr>
          <w:rFonts w:eastAsia="Arial"/>
          <w:b/>
          <w:kern w:val="1"/>
          <w:sz w:val="20"/>
          <w:szCs w:val="20"/>
          <w:lang w:eastAsia="zh-CN"/>
        </w:rPr>
      </w:pPr>
    </w:p>
    <w:p w:rsidR="007A118F" w:rsidRPr="008A42F3" w:rsidRDefault="007A118F" w:rsidP="007A118F">
      <w:pPr>
        <w:widowControl w:val="0"/>
        <w:tabs>
          <w:tab w:val="left" w:pos="360"/>
        </w:tabs>
        <w:autoSpaceDE w:val="0"/>
        <w:jc w:val="center"/>
        <w:rPr>
          <w:rFonts w:eastAsia="Arial"/>
          <w:b/>
          <w:kern w:val="1"/>
          <w:sz w:val="20"/>
          <w:szCs w:val="20"/>
          <w:lang w:eastAsia="zh-CN"/>
        </w:rPr>
      </w:pPr>
      <w:r w:rsidRPr="008A42F3">
        <w:rPr>
          <w:rFonts w:eastAsia="Arial"/>
          <w:b/>
          <w:kern w:val="1"/>
          <w:sz w:val="20"/>
          <w:szCs w:val="20"/>
          <w:lang w:eastAsia="zh-CN"/>
        </w:rPr>
        <w:t>Zmiany w Projekcie</w:t>
      </w:r>
    </w:p>
    <w:p w:rsidR="007A118F" w:rsidRPr="008A42F3" w:rsidRDefault="007A118F" w:rsidP="007A118F">
      <w:pPr>
        <w:widowControl w:val="0"/>
        <w:tabs>
          <w:tab w:val="left" w:pos="360"/>
        </w:tabs>
        <w:autoSpaceDE w:val="0"/>
        <w:jc w:val="center"/>
        <w:rPr>
          <w:rFonts w:eastAsia="Arial"/>
          <w:b/>
          <w:kern w:val="1"/>
          <w:sz w:val="20"/>
          <w:szCs w:val="20"/>
          <w:lang w:eastAsia="zh-CN"/>
        </w:rPr>
      </w:pPr>
      <w:r w:rsidRPr="008A42F3">
        <w:rPr>
          <w:rFonts w:eastAsia="Arial"/>
          <w:b/>
          <w:kern w:val="1"/>
          <w:sz w:val="20"/>
          <w:szCs w:val="20"/>
          <w:lang w:eastAsia="zh-CN"/>
        </w:rPr>
        <w:t xml:space="preserve">§ </w:t>
      </w:r>
      <w:r w:rsidR="00FF0E3D" w:rsidRPr="008A42F3">
        <w:rPr>
          <w:rFonts w:eastAsia="Arial"/>
          <w:b/>
          <w:kern w:val="1"/>
          <w:sz w:val="20"/>
          <w:szCs w:val="20"/>
          <w:lang w:eastAsia="zh-CN"/>
        </w:rPr>
        <w:t>2</w:t>
      </w:r>
      <w:r w:rsidR="00804D03" w:rsidRPr="008A42F3">
        <w:rPr>
          <w:rFonts w:eastAsia="Arial"/>
          <w:b/>
          <w:kern w:val="1"/>
          <w:sz w:val="20"/>
          <w:szCs w:val="20"/>
          <w:lang w:eastAsia="zh-CN"/>
        </w:rPr>
        <w:t>6</w:t>
      </w:r>
    </w:p>
    <w:p w:rsidR="007A118F" w:rsidRPr="008A42F3" w:rsidRDefault="007A118F" w:rsidP="007A118F">
      <w:pPr>
        <w:widowControl w:val="0"/>
        <w:tabs>
          <w:tab w:val="left" w:pos="360"/>
        </w:tabs>
        <w:autoSpaceDE w:val="0"/>
        <w:jc w:val="center"/>
        <w:rPr>
          <w:rFonts w:eastAsia="Arial"/>
          <w:kern w:val="1"/>
          <w:sz w:val="20"/>
          <w:szCs w:val="20"/>
          <w:lang w:eastAsia="zh-CN"/>
        </w:rPr>
      </w:pPr>
    </w:p>
    <w:p w:rsidR="007A118F" w:rsidRPr="008A42F3" w:rsidRDefault="007A118F" w:rsidP="007A118F">
      <w:pPr>
        <w:numPr>
          <w:ilvl w:val="0"/>
          <w:numId w:val="52"/>
        </w:numPr>
        <w:jc w:val="both"/>
        <w:rPr>
          <w:kern w:val="1"/>
          <w:sz w:val="20"/>
          <w:szCs w:val="20"/>
          <w:lang w:eastAsia="zh-CN"/>
        </w:rPr>
      </w:pPr>
      <w:r w:rsidRPr="008A42F3">
        <w:rPr>
          <w:kern w:val="1"/>
          <w:sz w:val="20"/>
          <w:szCs w:val="20"/>
          <w:lang w:eastAsia="zh-CN"/>
        </w:rPr>
        <w:t xml:space="preserve">Beneficjent zgłasza zmiany dotyczące realizacji Projektu w formie pisemnej </w:t>
      </w:r>
      <w:r w:rsidR="008D4C97" w:rsidRPr="008A42F3">
        <w:rPr>
          <w:kern w:val="1"/>
          <w:sz w:val="20"/>
          <w:szCs w:val="20"/>
          <w:lang w:eastAsia="zh-CN"/>
        </w:rPr>
        <w:t>przed ich wprowadzeniem w </w:t>
      </w:r>
      <w:r w:rsidRPr="008A42F3">
        <w:rPr>
          <w:kern w:val="1"/>
          <w:sz w:val="20"/>
          <w:szCs w:val="20"/>
          <w:lang w:eastAsia="zh-CN"/>
        </w:rPr>
        <w:t>celu uzyskania akceptacji Instytucji Zarządzającej RPO WZ. Jeżeli</w:t>
      </w:r>
      <w:r w:rsidR="008D4C97" w:rsidRPr="008A42F3">
        <w:rPr>
          <w:kern w:val="1"/>
          <w:sz w:val="20"/>
          <w:szCs w:val="20"/>
          <w:lang w:eastAsia="zh-CN"/>
        </w:rPr>
        <w:t xml:space="preserve"> Beneficjent nie zgłosi zmian w </w:t>
      </w:r>
      <w:r w:rsidRPr="008A42F3">
        <w:rPr>
          <w:kern w:val="1"/>
          <w:sz w:val="20"/>
          <w:szCs w:val="20"/>
          <w:lang w:eastAsia="zh-CN"/>
        </w:rPr>
        <w:t>Projekcie przed ich wprowadzeniem, Instytucja Zarządzająca RPO WZ może:</w:t>
      </w:r>
    </w:p>
    <w:p w:rsidR="007A118F" w:rsidRPr="008A42F3" w:rsidRDefault="007A118F" w:rsidP="007A118F">
      <w:pPr>
        <w:numPr>
          <w:ilvl w:val="0"/>
          <w:numId w:val="53"/>
        </w:numPr>
        <w:jc w:val="both"/>
        <w:rPr>
          <w:kern w:val="1"/>
          <w:sz w:val="20"/>
          <w:szCs w:val="20"/>
          <w:lang w:eastAsia="zh-CN"/>
        </w:rPr>
      </w:pPr>
      <w:r w:rsidRPr="008A42F3">
        <w:rPr>
          <w:kern w:val="1"/>
          <w:sz w:val="20"/>
          <w:szCs w:val="20"/>
          <w:lang w:eastAsia="zh-CN"/>
        </w:rPr>
        <w:t>zaakceptować wprowadzone zmiany,</w:t>
      </w:r>
    </w:p>
    <w:p w:rsidR="007A118F" w:rsidRPr="008A42F3" w:rsidRDefault="007A118F" w:rsidP="007A118F">
      <w:pPr>
        <w:numPr>
          <w:ilvl w:val="0"/>
          <w:numId w:val="53"/>
        </w:numPr>
        <w:jc w:val="both"/>
        <w:rPr>
          <w:kern w:val="1"/>
          <w:sz w:val="20"/>
          <w:szCs w:val="20"/>
          <w:lang w:eastAsia="zh-CN"/>
        </w:rPr>
      </w:pPr>
      <w:r w:rsidRPr="008A42F3">
        <w:rPr>
          <w:kern w:val="1"/>
          <w:sz w:val="20"/>
          <w:szCs w:val="20"/>
          <w:lang w:eastAsia="zh-CN"/>
        </w:rPr>
        <w:t>uznać wydatki poniesione w związku z wprowadzonymi zmianami w całości lub w części za niekwalifikowalne,</w:t>
      </w:r>
    </w:p>
    <w:p w:rsidR="007A118F" w:rsidRPr="008A42F3" w:rsidRDefault="00B94DA3" w:rsidP="007A118F">
      <w:pPr>
        <w:numPr>
          <w:ilvl w:val="0"/>
          <w:numId w:val="53"/>
        </w:numPr>
        <w:jc w:val="both"/>
        <w:rPr>
          <w:kern w:val="1"/>
          <w:sz w:val="20"/>
          <w:szCs w:val="20"/>
          <w:lang w:eastAsia="zh-CN"/>
        </w:rPr>
      </w:pPr>
      <w:r w:rsidRPr="008A42F3">
        <w:rPr>
          <w:kern w:val="1"/>
          <w:sz w:val="20"/>
          <w:szCs w:val="20"/>
          <w:lang w:eastAsia="zh-CN"/>
        </w:rPr>
        <w:t>uchylić</w:t>
      </w:r>
      <w:r w:rsidR="007A118F" w:rsidRPr="008A42F3">
        <w:rPr>
          <w:kern w:val="1"/>
          <w:sz w:val="20"/>
          <w:szCs w:val="20"/>
          <w:lang w:eastAsia="zh-CN"/>
        </w:rPr>
        <w:t xml:space="preserve"> </w:t>
      </w:r>
      <w:r w:rsidRPr="008A42F3">
        <w:rPr>
          <w:kern w:val="1"/>
          <w:sz w:val="20"/>
          <w:szCs w:val="20"/>
          <w:lang w:eastAsia="zh-CN"/>
        </w:rPr>
        <w:t>Decyzję</w:t>
      </w:r>
      <w:r w:rsidR="007A118F" w:rsidRPr="008A42F3">
        <w:rPr>
          <w:kern w:val="1"/>
          <w:sz w:val="20"/>
          <w:szCs w:val="20"/>
          <w:lang w:eastAsia="zh-CN"/>
        </w:rPr>
        <w:t xml:space="preserve">. </w:t>
      </w:r>
    </w:p>
    <w:p w:rsidR="007A118F" w:rsidRPr="008A42F3" w:rsidRDefault="007A118F" w:rsidP="007A118F">
      <w:pPr>
        <w:numPr>
          <w:ilvl w:val="0"/>
          <w:numId w:val="52"/>
        </w:numPr>
        <w:jc w:val="both"/>
        <w:rPr>
          <w:kern w:val="1"/>
          <w:sz w:val="20"/>
          <w:szCs w:val="20"/>
          <w:lang w:eastAsia="zh-CN"/>
        </w:rPr>
      </w:pPr>
      <w:r w:rsidRPr="008A42F3">
        <w:rPr>
          <w:kern w:val="1"/>
          <w:sz w:val="20"/>
          <w:szCs w:val="20"/>
          <w:lang w:eastAsia="zh-CN"/>
        </w:rPr>
        <w:t>W przypadku gdy</w:t>
      </w:r>
      <w:r w:rsidR="00B94DA3" w:rsidRPr="008A42F3">
        <w:rPr>
          <w:kern w:val="1"/>
          <w:sz w:val="20"/>
          <w:szCs w:val="20"/>
          <w:lang w:eastAsia="zh-CN"/>
        </w:rPr>
        <w:t xml:space="preserve"> Decyzja wydana</w:t>
      </w:r>
      <w:r w:rsidRPr="008A42F3">
        <w:rPr>
          <w:kern w:val="1"/>
          <w:sz w:val="20"/>
          <w:szCs w:val="20"/>
          <w:lang w:eastAsia="zh-CN"/>
        </w:rPr>
        <w:t xml:space="preserve">  jest po terminie zakończenia realizacji Projektu, określonym we wniosku o dofinansowanie</w:t>
      </w:r>
      <w:r w:rsidR="00515044" w:rsidRPr="008A42F3">
        <w:rPr>
          <w:kern w:val="1"/>
          <w:sz w:val="20"/>
          <w:szCs w:val="20"/>
          <w:lang w:eastAsia="zh-CN"/>
        </w:rPr>
        <w:t>,</w:t>
      </w:r>
      <w:r w:rsidRPr="008A42F3">
        <w:rPr>
          <w:kern w:val="1"/>
          <w:sz w:val="20"/>
          <w:szCs w:val="20"/>
          <w:lang w:eastAsia="zh-CN"/>
        </w:rPr>
        <w:t xml:space="preserve"> Beneficjent zobowiązany jest do pisemnego zgłoszenia zmian dotyczących realizacji Projektu w terminie do 30 dni od daty </w:t>
      </w:r>
      <w:r w:rsidR="00B94DA3" w:rsidRPr="008A42F3">
        <w:rPr>
          <w:kern w:val="1"/>
          <w:sz w:val="20"/>
          <w:szCs w:val="20"/>
          <w:lang w:eastAsia="zh-CN"/>
        </w:rPr>
        <w:t>wydania Decyzji</w:t>
      </w:r>
      <w:r w:rsidR="00DB1858" w:rsidRPr="008A42F3">
        <w:rPr>
          <w:kern w:val="1"/>
          <w:sz w:val="20"/>
          <w:szCs w:val="20"/>
          <w:lang w:eastAsia="zh-CN"/>
        </w:rPr>
        <w:t>.</w:t>
      </w:r>
      <w:r w:rsidRPr="008A42F3">
        <w:rPr>
          <w:kern w:val="1"/>
          <w:sz w:val="20"/>
          <w:szCs w:val="20"/>
          <w:lang w:eastAsia="zh-CN"/>
        </w:rPr>
        <w:t xml:space="preserve"> W takim przypadku ust. 1 stosuje się odpowiednio. </w:t>
      </w:r>
    </w:p>
    <w:p w:rsidR="007A118F" w:rsidRPr="008A42F3" w:rsidRDefault="007A118F" w:rsidP="007A118F">
      <w:pPr>
        <w:numPr>
          <w:ilvl w:val="0"/>
          <w:numId w:val="52"/>
        </w:numPr>
        <w:jc w:val="both"/>
        <w:rPr>
          <w:kern w:val="1"/>
          <w:sz w:val="20"/>
          <w:szCs w:val="20"/>
          <w:lang w:eastAsia="zh-CN"/>
        </w:rPr>
      </w:pPr>
      <w:r w:rsidRPr="008A42F3">
        <w:rPr>
          <w:kern w:val="1"/>
          <w:sz w:val="20"/>
          <w:szCs w:val="20"/>
          <w:lang w:eastAsia="zh-CN"/>
        </w:rPr>
        <w:t xml:space="preserve">Zgłoszeniu podlegają w szczególności wszelkie zmiany Projektu </w:t>
      </w:r>
      <w:r w:rsidR="008D4C97" w:rsidRPr="008A42F3">
        <w:rPr>
          <w:kern w:val="1"/>
          <w:sz w:val="20"/>
          <w:szCs w:val="20"/>
          <w:lang w:eastAsia="zh-CN"/>
        </w:rPr>
        <w:t>w stosunku do zapisów wniosku o </w:t>
      </w:r>
      <w:r w:rsidRPr="008A42F3">
        <w:rPr>
          <w:kern w:val="1"/>
          <w:sz w:val="20"/>
          <w:szCs w:val="20"/>
          <w:lang w:eastAsia="zh-CN"/>
        </w:rPr>
        <w:t xml:space="preserve">dofinansowanie. </w:t>
      </w:r>
    </w:p>
    <w:p w:rsidR="007A118F" w:rsidRPr="008A42F3" w:rsidRDefault="007A118F" w:rsidP="007A118F">
      <w:pPr>
        <w:numPr>
          <w:ilvl w:val="0"/>
          <w:numId w:val="52"/>
        </w:numPr>
        <w:tabs>
          <w:tab w:val="left" w:pos="360"/>
          <w:tab w:val="left" w:pos="426"/>
          <w:tab w:val="left" w:pos="6379"/>
        </w:tabs>
        <w:jc w:val="both"/>
        <w:rPr>
          <w:kern w:val="1"/>
          <w:sz w:val="20"/>
          <w:szCs w:val="20"/>
          <w:lang w:eastAsia="zh-CN"/>
        </w:rPr>
      </w:pPr>
      <w:r w:rsidRPr="008A42F3">
        <w:rPr>
          <w:kern w:val="1"/>
          <w:sz w:val="20"/>
          <w:szCs w:val="20"/>
          <w:lang w:eastAsia="zh-CN"/>
        </w:rPr>
        <w:t>Beneficjent jest zobowiązany do uprzedniego poinformowania w formie pisemnej Instytucji Zarządzającej RPO WZ o zmianach zakładanych wskaźników produktu bądź rezu</w:t>
      </w:r>
      <w:r w:rsidR="008D4C97" w:rsidRPr="008A42F3">
        <w:rPr>
          <w:kern w:val="1"/>
          <w:sz w:val="20"/>
          <w:szCs w:val="20"/>
          <w:lang w:eastAsia="zh-CN"/>
        </w:rPr>
        <w:t>ltatu, określonych we wniosku o </w:t>
      </w:r>
      <w:r w:rsidRPr="008A42F3">
        <w:rPr>
          <w:kern w:val="1"/>
          <w:sz w:val="20"/>
          <w:szCs w:val="20"/>
          <w:lang w:eastAsia="zh-CN"/>
        </w:rPr>
        <w:t xml:space="preserve">dofinansowanie. Instytucja Zarządzająca RPO WZ może w ciągu 30 dni wyrazić sprzeciw w stosunku do zgłoszonych zmian.  </w:t>
      </w:r>
    </w:p>
    <w:p w:rsidR="007A118F" w:rsidRPr="008A42F3" w:rsidRDefault="007A118F" w:rsidP="007A118F">
      <w:pPr>
        <w:numPr>
          <w:ilvl w:val="0"/>
          <w:numId w:val="52"/>
        </w:numPr>
        <w:tabs>
          <w:tab w:val="left" w:pos="360"/>
          <w:tab w:val="left" w:pos="426"/>
          <w:tab w:val="left" w:pos="6379"/>
        </w:tabs>
        <w:jc w:val="both"/>
        <w:rPr>
          <w:kern w:val="1"/>
          <w:sz w:val="20"/>
          <w:szCs w:val="20"/>
          <w:lang w:eastAsia="zh-CN"/>
        </w:rPr>
      </w:pPr>
      <w:r w:rsidRPr="008A42F3">
        <w:rPr>
          <w:kern w:val="1"/>
          <w:sz w:val="20"/>
          <w:szCs w:val="20"/>
          <w:lang w:eastAsia="zh-CN"/>
        </w:rPr>
        <w:t>W przypadku zmian w zakresie rzeczowym Projektu, skutkujących niezrealizowaniem w pełni zakresu rzeczowego określonego we wniosku o dofinansowanie</w:t>
      </w:r>
      <w:r w:rsidR="00515044" w:rsidRPr="008A42F3">
        <w:rPr>
          <w:kern w:val="1"/>
          <w:sz w:val="20"/>
          <w:szCs w:val="20"/>
          <w:lang w:eastAsia="zh-CN"/>
        </w:rPr>
        <w:t>,</w:t>
      </w:r>
      <w:r w:rsidRPr="008A42F3">
        <w:rPr>
          <w:kern w:val="1"/>
          <w:sz w:val="20"/>
          <w:szCs w:val="20"/>
          <w:lang w:eastAsia="zh-CN"/>
        </w:rPr>
        <w:t xml:space="preserve"> Instytucja Zarządzająca RPO WZ może obniżyć wartość dofinansowania stosownie do niezrealizowanego zakresu rzeczowego.</w:t>
      </w:r>
    </w:p>
    <w:p w:rsidR="007A118F" w:rsidRPr="008A42F3" w:rsidRDefault="007A118F" w:rsidP="007A118F">
      <w:pPr>
        <w:numPr>
          <w:ilvl w:val="0"/>
          <w:numId w:val="52"/>
        </w:numPr>
        <w:tabs>
          <w:tab w:val="left" w:pos="360"/>
          <w:tab w:val="left" w:pos="426"/>
          <w:tab w:val="left" w:pos="6379"/>
        </w:tabs>
        <w:jc w:val="both"/>
        <w:rPr>
          <w:kern w:val="1"/>
          <w:sz w:val="20"/>
          <w:szCs w:val="20"/>
          <w:lang w:eastAsia="zh-CN"/>
        </w:rPr>
      </w:pPr>
      <w:r w:rsidRPr="008A42F3">
        <w:rPr>
          <w:kern w:val="1"/>
          <w:sz w:val="20"/>
          <w:szCs w:val="20"/>
          <w:lang w:eastAsia="zh-CN"/>
        </w:rPr>
        <w:t xml:space="preserve">W uzasadnionym przypadku, </w:t>
      </w:r>
      <w:r w:rsidRPr="008A42F3">
        <w:rPr>
          <w:sz w:val="20"/>
          <w:szCs w:val="20"/>
        </w:rPr>
        <w:t>na każdym etapie realizacji Projektu lub po jego zakończeniu</w:t>
      </w:r>
      <w:r w:rsidRPr="008A42F3">
        <w:rPr>
          <w:kern w:val="1"/>
          <w:sz w:val="20"/>
          <w:szCs w:val="20"/>
          <w:lang w:eastAsia="zh-CN"/>
        </w:rPr>
        <w:t>, Instytucja Zarządzająca RPO WZ może skierować wniosek o dofinansowanie do ponownej oceny przez Komisję Ocen</w:t>
      </w:r>
      <w:r w:rsidR="006F6E5C" w:rsidRPr="008A42F3">
        <w:rPr>
          <w:kern w:val="1"/>
          <w:sz w:val="20"/>
          <w:szCs w:val="20"/>
          <w:lang w:eastAsia="zh-CN"/>
        </w:rPr>
        <w:t>y</w:t>
      </w:r>
      <w:r w:rsidRPr="008A42F3">
        <w:rPr>
          <w:kern w:val="1"/>
          <w:sz w:val="20"/>
          <w:szCs w:val="20"/>
          <w:lang w:eastAsia="zh-CN"/>
        </w:rPr>
        <w:t xml:space="preserve"> Projekt</w:t>
      </w:r>
      <w:r w:rsidR="006F6E5C" w:rsidRPr="008A42F3">
        <w:rPr>
          <w:kern w:val="1"/>
          <w:sz w:val="20"/>
          <w:szCs w:val="20"/>
          <w:lang w:eastAsia="zh-CN"/>
        </w:rPr>
        <w:t>ów</w:t>
      </w:r>
      <w:r w:rsidRPr="008A42F3">
        <w:rPr>
          <w:kern w:val="1"/>
          <w:sz w:val="20"/>
          <w:szCs w:val="20"/>
          <w:lang w:eastAsia="zh-CN"/>
        </w:rPr>
        <w:t xml:space="preserve">, o czym informuje Beneficjenta w formie pisemnej. </w:t>
      </w:r>
    </w:p>
    <w:p w:rsidR="007A118F" w:rsidRPr="008A42F3" w:rsidRDefault="007A118F" w:rsidP="007A118F">
      <w:pPr>
        <w:numPr>
          <w:ilvl w:val="0"/>
          <w:numId w:val="52"/>
        </w:numPr>
        <w:jc w:val="both"/>
        <w:rPr>
          <w:kern w:val="1"/>
          <w:sz w:val="20"/>
          <w:szCs w:val="20"/>
          <w:lang w:eastAsia="zh-CN"/>
        </w:rPr>
      </w:pPr>
      <w:r w:rsidRPr="008A42F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6F6E5C" w:rsidRPr="008A42F3">
        <w:rPr>
          <w:kern w:val="1"/>
          <w:sz w:val="20"/>
          <w:szCs w:val="20"/>
          <w:lang w:eastAsia="zh-CN"/>
        </w:rPr>
        <w:t>y</w:t>
      </w:r>
      <w:r w:rsidRPr="008A42F3">
        <w:rPr>
          <w:kern w:val="1"/>
          <w:sz w:val="20"/>
          <w:szCs w:val="20"/>
          <w:lang w:eastAsia="zh-CN"/>
        </w:rPr>
        <w:t xml:space="preserve"> Projek</w:t>
      </w:r>
      <w:r w:rsidR="006F6E5C" w:rsidRPr="008A42F3">
        <w:rPr>
          <w:kern w:val="1"/>
          <w:sz w:val="20"/>
          <w:szCs w:val="20"/>
          <w:lang w:eastAsia="zh-CN"/>
        </w:rPr>
        <w:t>tów</w:t>
      </w:r>
      <w:r w:rsidRPr="008A42F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8A42F3" w:rsidRDefault="007A118F" w:rsidP="007A118F">
      <w:pPr>
        <w:numPr>
          <w:ilvl w:val="0"/>
          <w:numId w:val="52"/>
        </w:numPr>
        <w:jc w:val="both"/>
        <w:rPr>
          <w:kern w:val="1"/>
          <w:sz w:val="20"/>
          <w:szCs w:val="20"/>
          <w:lang w:eastAsia="zh-CN"/>
        </w:rPr>
      </w:pPr>
      <w:r w:rsidRPr="008A42F3">
        <w:rPr>
          <w:kern w:val="1"/>
          <w:sz w:val="20"/>
          <w:szCs w:val="20"/>
          <w:lang w:eastAsia="zh-CN"/>
        </w:rPr>
        <w:lastRenderedPageBreak/>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 kwoty powyżej 15% przypadającej na każdy wydatek</w:t>
      </w:r>
      <w:r w:rsidR="008D4C97" w:rsidRPr="008A42F3">
        <w:rPr>
          <w:kern w:val="1"/>
          <w:sz w:val="20"/>
          <w:szCs w:val="20"/>
          <w:lang w:eastAsia="zh-CN"/>
        </w:rPr>
        <w:t>, z </w:t>
      </w:r>
      <w:r w:rsidR="009C1B43" w:rsidRPr="008A42F3">
        <w:rPr>
          <w:kern w:val="1"/>
          <w:sz w:val="20"/>
          <w:szCs w:val="20"/>
          <w:lang w:eastAsia="zh-CN"/>
        </w:rPr>
        <w:t>zastrzeżeniem § 3 ust. 3 Decyzji.</w:t>
      </w:r>
    </w:p>
    <w:p w:rsidR="007A118F" w:rsidRPr="008A42F3" w:rsidRDefault="007A118F" w:rsidP="007A118F">
      <w:pPr>
        <w:numPr>
          <w:ilvl w:val="0"/>
          <w:numId w:val="52"/>
        </w:numPr>
        <w:jc w:val="both"/>
        <w:rPr>
          <w:kern w:val="1"/>
          <w:sz w:val="20"/>
          <w:szCs w:val="20"/>
          <w:lang w:eastAsia="zh-CN"/>
        </w:rPr>
      </w:pPr>
      <w:r w:rsidRPr="008A42F3">
        <w:rPr>
          <w:kern w:val="1"/>
          <w:sz w:val="20"/>
          <w:szCs w:val="20"/>
          <w:lang w:eastAsia="zh-CN"/>
        </w:rPr>
        <w:t xml:space="preserve">Jeżeli w wyniku przeprowadzenia postępowania o udzielenie zamówienia suma wartości wydatków </w:t>
      </w:r>
      <w:r w:rsidR="008D3286" w:rsidRPr="008A42F3">
        <w:rPr>
          <w:kern w:val="1"/>
          <w:sz w:val="20"/>
          <w:szCs w:val="20"/>
          <w:lang w:eastAsia="zh-CN"/>
        </w:rPr>
        <w:t xml:space="preserve">kwalifikowalnych </w:t>
      </w:r>
      <w:r w:rsidRPr="008A42F3">
        <w:rPr>
          <w:kern w:val="1"/>
          <w:sz w:val="20"/>
          <w:szCs w:val="20"/>
          <w:lang w:eastAsia="zh-CN"/>
        </w:rPr>
        <w:t>objętych postępowaniem ulegnie zmniejszeniu o co najmniej 2% w stosunku do sumy wartości tych wydatków, określonych we wniosku o dofinansowanie i suma ta jest większa niż 100 000 zł</w:t>
      </w:r>
      <w:r w:rsidR="00697C97" w:rsidRPr="008A42F3">
        <w:rPr>
          <w:kern w:val="1"/>
          <w:sz w:val="20"/>
          <w:szCs w:val="20"/>
          <w:lang w:eastAsia="zh-CN"/>
        </w:rPr>
        <w:t>,</w:t>
      </w:r>
      <w:r w:rsidRPr="008A42F3">
        <w:rPr>
          <w:kern w:val="1"/>
          <w:sz w:val="20"/>
          <w:szCs w:val="20"/>
          <w:lang w:eastAsia="zh-CN"/>
        </w:rPr>
        <w:t xml:space="preserve"> Beneficjent jest zobowiązany do niezwłocznego przekazania tej informacji do Instytucji Zarządzającej RPO WZ. Po uzyskaniu takiej informacji Instytucja Zarządzająca RPO WZ może </w:t>
      </w:r>
      <w:r w:rsidR="008D4C97" w:rsidRPr="008A42F3">
        <w:rPr>
          <w:kern w:val="1"/>
          <w:sz w:val="20"/>
          <w:szCs w:val="20"/>
          <w:lang w:eastAsia="zh-CN"/>
        </w:rPr>
        <w:t xml:space="preserve">obniżyć </w:t>
      </w:r>
      <w:r w:rsidR="00314176" w:rsidRPr="008A42F3">
        <w:rPr>
          <w:kern w:val="1"/>
          <w:sz w:val="20"/>
          <w:szCs w:val="20"/>
          <w:lang w:eastAsia="zh-CN"/>
        </w:rPr>
        <w:t>dofinansowanie</w:t>
      </w:r>
      <w:r w:rsidR="008D4C97" w:rsidRPr="008A42F3">
        <w:rPr>
          <w:kern w:val="1"/>
          <w:sz w:val="20"/>
          <w:szCs w:val="20"/>
          <w:lang w:eastAsia="zh-CN"/>
        </w:rPr>
        <w:t xml:space="preserve"> w </w:t>
      </w:r>
      <w:r w:rsidRPr="008A42F3">
        <w:rPr>
          <w:kern w:val="1"/>
          <w:sz w:val="20"/>
          <w:szCs w:val="20"/>
          <w:lang w:eastAsia="zh-CN"/>
        </w:rPr>
        <w:t>ramach uzyskanych oszczędności z postępowania o udzielenie zamówienia.</w:t>
      </w:r>
    </w:p>
    <w:p w:rsidR="00BE32E5" w:rsidRPr="008A42F3" w:rsidRDefault="00BE32E5" w:rsidP="00BE32E5">
      <w:pPr>
        <w:pStyle w:val="Akapitzlist"/>
        <w:numPr>
          <w:ilvl w:val="0"/>
          <w:numId w:val="52"/>
        </w:numPr>
        <w:suppressAutoHyphens w:val="0"/>
        <w:autoSpaceDE w:val="0"/>
        <w:autoSpaceDN w:val="0"/>
        <w:adjustRightInd w:val="0"/>
        <w:jc w:val="both"/>
        <w:rPr>
          <w:rFonts w:eastAsiaTheme="minorHAnsi"/>
          <w:sz w:val="20"/>
          <w:szCs w:val="20"/>
          <w:lang w:eastAsia="en-US"/>
        </w:rPr>
      </w:pPr>
      <w:r w:rsidRPr="008A42F3">
        <w:rPr>
          <w:kern w:val="1"/>
          <w:sz w:val="20"/>
          <w:szCs w:val="20"/>
          <w:lang w:eastAsia="zh-CN"/>
        </w:rPr>
        <w:t xml:space="preserve">W przypadku, gdy wysokość wydatków kwalifikowalnych, o których mowa w § 2 ust. 3 decyzji, ulegnie zmianie oraz gdy dofinansowanie, o którym mowa w § 2 ust. 4 Decyzji, ustalone zostało w oparciu o jedną </w:t>
      </w:r>
      <w:r w:rsidRPr="008A42F3">
        <w:rPr>
          <w:kern w:val="1"/>
          <w:sz w:val="20"/>
          <w:szCs w:val="20"/>
          <w:lang w:eastAsia="zh-CN"/>
        </w:rPr>
        <w:br/>
        <w:t xml:space="preserve">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8A42F3">
        <w:rPr>
          <w:i/>
          <w:kern w:val="1"/>
          <w:sz w:val="20"/>
          <w:szCs w:val="20"/>
          <w:lang w:eastAsia="zh-CN"/>
        </w:rPr>
        <w:t>Zasady dotyczące wykazywania oraz monitorowania dochodów związanych z realizacją projektów w ramach Regionalnego Programu Operacyjnego Województwa Zachodniopomorskiego 2014-2020</w:t>
      </w:r>
      <w:r w:rsidRPr="008A42F3">
        <w:rPr>
          <w:kern w:val="1"/>
          <w:sz w:val="20"/>
          <w:szCs w:val="20"/>
          <w:lang w:eastAsia="zh-CN"/>
        </w:rPr>
        <w:t>, stanowiące załącznik nr 7 do Decyzji.</w:t>
      </w:r>
    </w:p>
    <w:p w:rsidR="007A118F" w:rsidRPr="008A42F3" w:rsidRDefault="007A118F" w:rsidP="007A118F">
      <w:pPr>
        <w:jc w:val="both"/>
        <w:rPr>
          <w:sz w:val="20"/>
          <w:szCs w:val="20"/>
        </w:rPr>
      </w:pPr>
    </w:p>
    <w:p w:rsidR="007A118F" w:rsidRPr="008A42F3" w:rsidRDefault="007A118F" w:rsidP="007A118F">
      <w:pPr>
        <w:jc w:val="center"/>
        <w:rPr>
          <w:b/>
          <w:sz w:val="20"/>
          <w:szCs w:val="20"/>
        </w:rPr>
      </w:pPr>
      <w:r w:rsidRPr="008A42F3">
        <w:rPr>
          <w:b/>
          <w:sz w:val="20"/>
          <w:szCs w:val="20"/>
        </w:rPr>
        <w:t>Trwałość Projektu</w:t>
      </w:r>
    </w:p>
    <w:p w:rsidR="007A118F" w:rsidRPr="008A42F3" w:rsidRDefault="007A118F" w:rsidP="007A118F">
      <w:pPr>
        <w:jc w:val="center"/>
        <w:rPr>
          <w:b/>
          <w:sz w:val="20"/>
          <w:szCs w:val="20"/>
        </w:rPr>
      </w:pPr>
      <w:r w:rsidRPr="008A42F3">
        <w:rPr>
          <w:b/>
          <w:sz w:val="20"/>
          <w:szCs w:val="20"/>
        </w:rPr>
        <w:t xml:space="preserve">§ </w:t>
      </w:r>
      <w:r w:rsidR="003F48A2" w:rsidRPr="008A42F3">
        <w:rPr>
          <w:b/>
          <w:sz w:val="20"/>
          <w:szCs w:val="20"/>
        </w:rPr>
        <w:t>2</w:t>
      </w:r>
      <w:r w:rsidR="00804D03" w:rsidRPr="008A42F3">
        <w:rPr>
          <w:b/>
          <w:sz w:val="20"/>
          <w:szCs w:val="20"/>
        </w:rPr>
        <w:t>7</w:t>
      </w:r>
    </w:p>
    <w:p w:rsidR="007A118F" w:rsidRPr="008A42F3" w:rsidRDefault="007A118F" w:rsidP="007A118F">
      <w:pPr>
        <w:jc w:val="center"/>
        <w:rPr>
          <w:sz w:val="20"/>
          <w:szCs w:val="20"/>
        </w:rPr>
      </w:pPr>
    </w:p>
    <w:p w:rsidR="007A118F" w:rsidRPr="008A42F3" w:rsidRDefault="007A118F" w:rsidP="007A118F">
      <w:pPr>
        <w:numPr>
          <w:ilvl w:val="6"/>
          <w:numId w:val="16"/>
        </w:numPr>
        <w:tabs>
          <w:tab w:val="clear" w:pos="2520"/>
        </w:tabs>
        <w:ind w:left="284" w:hanging="284"/>
        <w:jc w:val="both"/>
        <w:rPr>
          <w:sz w:val="20"/>
          <w:szCs w:val="20"/>
          <w:lang w:eastAsia="pl-PL"/>
        </w:rPr>
      </w:pPr>
      <w:r w:rsidRPr="008A42F3">
        <w:rPr>
          <w:sz w:val="20"/>
          <w:szCs w:val="20"/>
          <w:lang w:eastAsia="pl-PL"/>
        </w:rPr>
        <w:t>Beneficjent zobowiąz</w:t>
      </w:r>
      <w:r w:rsidR="00B94DA3" w:rsidRPr="008A42F3">
        <w:rPr>
          <w:sz w:val="20"/>
          <w:szCs w:val="20"/>
          <w:lang w:eastAsia="pl-PL"/>
        </w:rPr>
        <w:t>any jest</w:t>
      </w:r>
      <w:r w:rsidRPr="008A42F3">
        <w:rPr>
          <w:sz w:val="20"/>
          <w:szCs w:val="20"/>
          <w:lang w:eastAsia="pl-PL"/>
        </w:rPr>
        <w:t xml:space="preserve"> do zachowania trwałości Projektu w rozumieniu art. 71 rozporządzenia ogólnego w okresie </w:t>
      </w:r>
      <w:r w:rsidR="00E211E7">
        <w:rPr>
          <w:sz w:val="20"/>
          <w:szCs w:val="20"/>
          <w:lang w:eastAsia="pl-PL"/>
        </w:rPr>
        <w:t>5</w:t>
      </w:r>
      <w:r w:rsidRPr="008A42F3">
        <w:rPr>
          <w:rStyle w:val="Odwoanieprzypisudolnego"/>
          <w:sz w:val="20"/>
          <w:szCs w:val="20"/>
          <w:lang w:eastAsia="pl-PL"/>
        </w:rPr>
        <w:footnoteReference w:id="45"/>
      </w:r>
      <w:r w:rsidRPr="008A42F3">
        <w:rPr>
          <w:sz w:val="20"/>
          <w:szCs w:val="20"/>
          <w:lang w:eastAsia="pl-PL"/>
        </w:rPr>
        <w:t xml:space="preserve"> lat od daty płatności końcowej na rzecz Beneficjenta</w:t>
      </w:r>
    </w:p>
    <w:p w:rsidR="007A118F" w:rsidRPr="008A42F3" w:rsidRDefault="007A118F" w:rsidP="007A118F">
      <w:pPr>
        <w:numPr>
          <w:ilvl w:val="6"/>
          <w:numId w:val="16"/>
        </w:numPr>
        <w:tabs>
          <w:tab w:val="clear" w:pos="2520"/>
        </w:tabs>
        <w:ind w:left="284" w:hanging="284"/>
        <w:jc w:val="both"/>
        <w:rPr>
          <w:sz w:val="20"/>
          <w:szCs w:val="20"/>
          <w:lang w:eastAsia="pl-PL"/>
        </w:rPr>
      </w:pPr>
      <w:r w:rsidRPr="008A42F3">
        <w:rPr>
          <w:sz w:val="20"/>
          <w:szCs w:val="20"/>
          <w:lang w:eastAsia="pl-PL"/>
        </w:rPr>
        <w:t>Naruszenie trwałości Projektu następuje w sytuacji, gdy w okresie trwałości Projektu zajdzie co najmniej jedna z poniższych przesłanek:</w:t>
      </w:r>
    </w:p>
    <w:p w:rsidR="007A118F" w:rsidRPr="008A42F3" w:rsidRDefault="007A118F" w:rsidP="007A118F">
      <w:pPr>
        <w:numPr>
          <w:ilvl w:val="0"/>
          <w:numId w:val="75"/>
        </w:numPr>
        <w:jc w:val="both"/>
        <w:rPr>
          <w:sz w:val="20"/>
          <w:szCs w:val="20"/>
          <w:lang w:eastAsia="pl-PL"/>
        </w:rPr>
      </w:pPr>
      <w:r w:rsidRPr="008A42F3">
        <w:rPr>
          <w:sz w:val="20"/>
          <w:szCs w:val="20"/>
          <w:lang w:eastAsia="pl-PL"/>
        </w:rPr>
        <w:t>zaprzestano działalności produkcyjnej lub przeniesiono ją poza obszar objęty Programem;</w:t>
      </w:r>
    </w:p>
    <w:p w:rsidR="007A118F" w:rsidRPr="008A42F3" w:rsidRDefault="007A118F" w:rsidP="007A118F">
      <w:pPr>
        <w:numPr>
          <w:ilvl w:val="0"/>
          <w:numId w:val="75"/>
        </w:numPr>
        <w:jc w:val="both"/>
        <w:rPr>
          <w:sz w:val="20"/>
          <w:szCs w:val="20"/>
          <w:lang w:eastAsia="pl-PL"/>
        </w:rPr>
      </w:pPr>
      <w:r w:rsidRPr="008A42F3">
        <w:rPr>
          <w:sz w:val="20"/>
          <w:szCs w:val="20"/>
          <w:lang w:eastAsia="pl-PL"/>
        </w:rPr>
        <w:t>nastąpiła zmiana własności elementu współfinansowanej infrastruktury, która daje przedsiębiorstwu lub podmiotowi publicznemu nienależne korzyści;</w:t>
      </w:r>
    </w:p>
    <w:p w:rsidR="007A118F" w:rsidRPr="008A42F3" w:rsidRDefault="007A118F" w:rsidP="007A118F">
      <w:pPr>
        <w:numPr>
          <w:ilvl w:val="0"/>
          <w:numId w:val="75"/>
        </w:numPr>
        <w:jc w:val="both"/>
        <w:rPr>
          <w:sz w:val="20"/>
          <w:szCs w:val="20"/>
          <w:lang w:eastAsia="pl-PL"/>
        </w:rPr>
      </w:pPr>
      <w:r w:rsidRPr="008A42F3">
        <w:rPr>
          <w:sz w:val="20"/>
          <w:szCs w:val="20"/>
          <w:lang w:eastAsia="pl-PL"/>
        </w:rPr>
        <w:t>nastąpiła istotna zmiana wpływająca na charakter Projektu, jego cele lub warunki realizacji, która mogłaby doprowadzić do naruszenia jego pierwotnych celów.</w:t>
      </w:r>
    </w:p>
    <w:p w:rsidR="007A118F" w:rsidRPr="008A42F3" w:rsidRDefault="007A118F" w:rsidP="007A118F">
      <w:pPr>
        <w:numPr>
          <w:ilvl w:val="6"/>
          <w:numId w:val="16"/>
        </w:numPr>
        <w:tabs>
          <w:tab w:val="clear" w:pos="2520"/>
        </w:tabs>
        <w:ind w:left="284" w:hanging="284"/>
        <w:jc w:val="both"/>
        <w:rPr>
          <w:sz w:val="20"/>
          <w:szCs w:val="20"/>
          <w:lang w:eastAsia="pl-PL"/>
        </w:rPr>
      </w:pPr>
      <w:r w:rsidRPr="008A42F3">
        <w:rPr>
          <w:sz w:val="20"/>
          <w:szCs w:val="20"/>
          <w:lang w:eastAsia="pl-PL"/>
        </w:rPr>
        <w:t>Za datę płatności końcowej, o której mowa w ust. 1, uznaje się:</w:t>
      </w:r>
    </w:p>
    <w:p w:rsidR="007A118F" w:rsidRPr="008A42F3" w:rsidRDefault="007A118F" w:rsidP="00795A78">
      <w:pPr>
        <w:pStyle w:val="Akapitzlist"/>
        <w:numPr>
          <w:ilvl w:val="0"/>
          <w:numId w:val="51"/>
        </w:numPr>
        <w:jc w:val="both"/>
        <w:rPr>
          <w:sz w:val="20"/>
          <w:szCs w:val="20"/>
          <w:lang w:eastAsia="pl-PL"/>
        </w:rPr>
      </w:pPr>
      <w:r w:rsidRPr="008A42F3">
        <w:rPr>
          <w:sz w:val="20"/>
          <w:szCs w:val="20"/>
          <w:lang w:eastAsia="pl-PL"/>
        </w:rPr>
        <w:t xml:space="preserve">w przypadku, gdy w ramach rozliczenia wniosku o płatność końcową Beneficjentowi przekazywane są środki – datę </w:t>
      </w:r>
      <w:r w:rsidR="005D2314" w:rsidRPr="008A42F3">
        <w:rPr>
          <w:sz w:val="20"/>
          <w:szCs w:val="20"/>
          <w:lang w:eastAsia="pl-PL"/>
        </w:rPr>
        <w:t xml:space="preserve">obciążenia rachunku bankowego Płatnika lub Instytucji </w:t>
      </w:r>
      <w:r w:rsidR="00795A78" w:rsidRPr="008A42F3">
        <w:rPr>
          <w:sz w:val="20"/>
          <w:szCs w:val="20"/>
          <w:lang w:eastAsia="pl-PL"/>
        </w:rPr>
        <w:t xml:space="preserve">Zarządzającej </w:t>
      </w:r>
      <w:r w:rsidR="005D2314" w:rsidRPr="008A42F3">
        <w:rPr>
          <w:sz w:val="20"/>
          <w:szCs w:val="20"/>
          <w:lang w:eastAsia="pl-PL"/>
        </w:rPr>
        <w:t>RPO WZ</w:t>
      </w:r>
      <w:r w:rsidRPr="008A42F3">
        <w:rPr>
          <w:sz w:val="20"/>
          <w:szCs w:val="20"/>
          <w:lang w:eastAsia="pl-PL"/>
        </w:rPr>
        <w:t>,</w:t>
      </w:r>
      <w:r w:rsidR="009C1B43" w:rsidRPr="008A42F3">
        <w:rPr>
          <w:sz w:val="20"/>
          <w:szCs w:val="20"/>
          <w:lang w:eastAsia="pl-PL"/>
        </w:rPr>
        <w:t xml:space="preserve"> </w:t>
      </w:r>
    </w:p>
    <w:p w:rsidR="007A118F" w:rsidRPr="008A42F3" w:rsidRDefault="007A118F" w:rsidP="00795A78">
      <w:pPr>
        <w:numPr>
          <w:ilvl w:val="0"/>
          <w:numId w:val="51"/>
        </w:numPr>
        <w:jc w:val="both"/>
        <w:rPr>
          <w:sz w:val="20"/>
          <w:szCs w:val="20"/>
          <w:lang w:eastAsia="pl-PL"/>
        </w:rPr>
      </w:pPr>
      <w:r w:rsidRPr="008A42F3">
        <w:rPr>
          <w:sz w:val="20"/>
          <w:szCs w:val="20"/>
          <w:lang w:eastAsia="pl-PL"/>
        </w:rPr>
        <w:t>w pozostałych przypadkach – datę zatwierdzenia wniosku o płatność końcową.</w:t>
      </w:r>
    </w:p>
    <w:p w:rsidR="007A118F" w:rsidRPr="008A42F3" w:rsidRDefault="007A118F" w:rsidP="007A118F">
      <w:pPr>
        <w:numPr>
          <w:ilvl w:val="6"/>
          <w:numId w:val="16"/>
        </w:numPr>
        <w:tabs>
          <w:tab w:val="clear" w:pos="2520"/>
          <w:tab w:val="num" w:pos="284"/>
        </w:tabs>
        <w:ind w:left="284" w:hanging="284"/>
        <w:jc w:val="both"/>
        <w:rPr>
          <w:sz w:val="20"/>
          <w:szCs w:val="20"/>
          <w:lang w:eastAsia="pl-PL"/>
        </w:rPr>
      </w:pPr>
      <w:r w:rsidRPr="008A42F3">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Pr="008A42F3" w:rsidRDefault="007A118F" w:rsidP="007A118F">
      <w:pPr>
        <w:numPr>
          <w:ilvl w:val="6"/>
          <w:numId w:val="16"/>
        </w:numPr>
        <w:tabs>
          <w:tab w:val="clear" w:pos="2520"/>
          <w:tab w:val="num" w:pos="284"/>
        </w:tabs>
        <w:ind w:left="284" w:hanging="284"/>
        <w:jc w:val="both"/>
        <w:rPr>
          <w:sz w:val="20"/>
          <w:szCs w:val="20"/>
          <w:lang w:eastAsia="pl-PL"/>
        </w:rPr>
      </w:pPr>
      <w:r w:rsidRPr="008A42F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8A42F3">
        <w:rPr>
          <w:sz w:val="20"/>
          <w:szCs w:val="20"/>
          <w:lang w:eastAsia="pl-PL"/>
        </w:rPr>
        <w:t xml:space="preserve"> Zapisy </w:t>
      </w:r>
      <w:r w:rsidR="00FC35AB" w:rsidRPr="008A42F3">
        <w:rPr>
          <w:sz w:val="20"/>
          <w:szCs w:val="20"/>
          <w:lang w:eastAsia="pl-PL"/>
        </w:rPr>
        <w:t>§ 15</w:t>
      </w:r>
      <w:r w:rsidR="00ED6109" w:rsidRPr="008A42F3">
        <w:rPr>
          <w:sz w:val="20"/>
          <w:szCs w:val="20"/>
          <w:lang w:eastAsia="pl-PL"/>
        </w:rPr>
        <w:t xml:space="preserve"> </w:t>
      </w:r>
      <w:r w:rsidR="00FC35AB" w:rsidRPr="008A42F3">
        <w:rPr>
          <w:sz w:val="20"/>
          <w:szCs w:val="20"/>
          <w:lang w:eastAsia="pl-PL"/>
        </w:rPr>
        <w:t xml:space="preserve"> </w:t>
      </w:r>
      <w:r w:rsidR="009C1B43" w:rsidRPr="008A42F3">
        <w:rPr>
          <w:sz w:val="20"/>
          <w:szCs w:val="20"/>
          <w:lang w:eastAsia="pl-PL"/>
        </w:rPr>
        <w:t>Decyzji stosuje się odpowiednio.</w:t>
      </w:r>
    </w:p>
    <w:p w:rsidR="00F4363B" w:rsidRPr="008A42F3" w:rsidRDefault="00D465FE" w:rsidP="00F4363B">
      <w:pPr>
        <w:numPr>
          <w:ilvl w:val="6"/>
          <w:numId w:val="16"/>
        </w:numPr>
        <w:tabs>
          <w:tab w:val="clear" w:pos="2520"/>
        </w:tabs>
        <w:ind w:left="284" w:hanging="284"/>
        <w:jc w:val="both"/>
        <w:rPr>
          <w:sz w:val="20"/>
          <w:szCs w:val="20"/>
          <w:lang w:eastAsia="pl-PL"/>
        </w:rPr>
      </w:pPr>
      <w:r w:rsidRPr="008A42F3">
        <w:rPr>
          <w:sz w:val="20"/>
          <w:szCs w:val="20"/>
          <w:lang w:eastAsia="pl-PL"/>
        </w:rPr>
        <w:t>Naruszenie zasady trwałości Projektu występuje również w przypadku Projektu ob</w:t>
      </w:r>
      <w:r w:rsidR="008D4C97" w:rsidRPr="008A42F3">
        <w:rPr>
          <w:sz w:val="20"/>
          <w:szCs w:val="20"/>
          <w:lang w:eastAsia="pl-PL"/>
        </w:rPr>
        <w:t>ejmującego inwestycje w </w:t>
      </w:r>
      <w:r w:rsidRPr="008A42F3">
        <w:rPr>
          <w:sz w:val="20"/>
          <w:szCs w:val="20"/>
          <w:lang w:eastAsia="pl-PL"/>
        </w:rPr>
        <w:t xml:space="preserve">infrastrukturę lub inwestycje produkcyjne, gdy w okresie 10 lat od daty płatności końcowej działalność produkcyjna zostanie przeniesiona poza obszar UE. </w:t>
      </w:r>
    </w:p>
    <w:p w:rsidR="007A118F" w:rsidRPr="008A42F3" w:rsidRDefault="007A118F" w:rsidP="007A118F">
      <w:pPr>
        <w:ind w:left="284"/>
        <w:jc w:val="both"/>
        <w:rPr>
          <w:sz w:val="20"/>
          <w:szCs w:val="20"/>
        </w:rPr>
      </w:pPr>
    </w:p>
    <w:p w:rsidR="007A118F" w:rsidRPr="008A42F3" w:rsidRDefault="007A118F" w:rsidP="007A118F">
      <w:pPr>
        <w:pStyle w:val="Default"/>
        <w:tabs>
          <w:tab w:val="left" w:pos="360"/>
        </w:tabs>
        <w:jc w:val="center"/>
        <w:rPr>
          <w:rFonts w:ascii="Times New Roman" w:hAnsi="Times New Roman" w:cs="Times New Roman"/>
          <w:b/>
          <w:color w:val="auto"/>
          <w:sz w:val="20"/>
          <w:szCs w:val="20"/>
        </w:rPr>
      </w:pPr>
      <w:r w:rsidRPr="008A42F3">
        <w:rPr>
          <w:rFonts w:ascii="Times New Roman" w:hAnsi="Times New Roman" w:cs="Times New Roman"/>
          <w:b/>
          <w:color w:val="auto"/>
          <w:sz w:val="20"/>
          <w:szCs w:val="20"/>
        </w:rPr>
        <w:t>Obowiązki Beneficjenta w zakresie przechowywania dokumentów</w:t>
      </w:r>
    </w:p>
    <w:p w:rsidR="007A118F" w:rsidRPr="008A42F3" w:rsidRDefault="007A118F" w:rsidP="007A118F">
      <w:pPr>
        <w:pStyle w:val="Default"/>
        <w:tabs>
          <w:tab w:val="left" w:pos="360"/>
        </w:tabs>
        <w:jc w:val="center"/>
        <w:rPr>
          <w:rFonts w:ascii="Times New Roman" w:hAnsi="Times New Roman" w:cs="Times New Roman"/>
          <w:b/>
          <w:color w:val="auto"/>
          <w:sz w:val="20"/>
          <w:szCs w:val="20"/>
        </w:rPr>
      </w:pPr>
      <w:r w:rsidRPr="008A42F3">
        <w:rPr>
          <w:rFonts w:ascii="Times New Roman" w:hAnsi="Times New Roman" w:cs="Times New Roman"/>
          <w:b/>
          <w:color w:val="auto"/>
          <w:sz w:val="20"/>
          <w:szCs w:val="20"/>
        </w:rPr>
        <w:t xml:space="preserve">§ </w:t>
      </w:r>
      <w:r w:rsidR="002B2277" w:rsidRPr="008A42F3">
        <w:rPr>
          <w:rFonts w:ascii="Times New Roman" w:hAnsi="Times New Roman" w:cs="Times New Roman"/>
          <w:b/>
          <w:color w:val="auto"/>
          <w:sz w:val="20"/>
          <w:szCs w:val="20"/>
        </w:rPr>
        <w:t>2</w:t>
      </w:r>
      <w:r w:rsidR="00804D03" w:rsidRPr="008A42F3">
        <w:rPr>
          <w:rFonts w:ascii="Times New Roman" w:hAnsi="Times New Roman" w:cs="Times New Roman"/>
          <w:b/>
          <w:color w:val="auto"/>
          <w:sz w:val="20"/>
          <w:szCs w:val="20"/>
        </w:rPr>
        <w:t>8</w:t>
      </w:r>
    </w:p>
    <w:p w:rsidR="007A118F" w:rsidRPr="008A42F3" w:rsidRDefault="007A118F" w:rsidP="007A118F">
      <w:pPr>
        <w:pStyle w:val="Default"/>
        <w:tabs>
          <w:tab w:val="left" w:pos="360"/>
        </w:tabs>
        <w:jc w:val="center"/>
        <w:rPr>
          <w:rFonts w:ascii="Times New Roman" w:hAnsi="Times New Roman" w:cs="Times New Roman"/>
          <w:b/>
          <w:color w:val="auto"/>
          <w:sz w:val="20"/>
          <w:szCs w:val="20"/>
        </w:rPr>
      </w:pPr>
    </w:p>
    <w:p w:rsidR="007A118F" w:rsidRPr="008A42F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8A42F3">
        <w:rPr>
          <w:sz w:val="20"/>
          <w:szCs w:val="20"/>
        </w:rPr>
        <w:t>Beneficjent zobowiąz</w:t>
      </w:r>
      <w:r w:rsidR="001F4587" w:rsidRPr="008A42F3">
        <w:rPr>
          <w:sz w:val="20"/>
          <w:szCs w:val="20"/>
        </w:rPr>
        <w:t>any jest</w:t>
      </w:r>
      <w:r w:rsidRPr="008A42F3">
        <w:rPr>
          <w:sz w:val="20"/>
          <w:szCs w:val="20"/>
        </w:rPr>
        <w:t xml:space="preserve"> do przechowywania dokumentacji związanej z</w:t>
      </w:r>
      <w:r w:rsidR="008D4C97" w:rsidRPr="008A42F3">
        <w:rPr>
          <w:sz w:val="20"/>
          <w:szCs w:val="20"/>
        </w:rPr>
        <w:t xml:space="preserve"> realizacją Projektu, zgodnie z </w:t>
      </w:r>
      <w:r w:rsidRPr="008A42F3">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rsidR="007A118F" w:rsidRPr="008A42F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8A42F3">
        <w:rPr>
          <w:sz w:val="20"/>
          <w:szCs w:val="20"/>
        </w:rPr>
        <w:t>Instytucja Zarządzająca RPO WZ informuje Beneficjenta w formie pisemne</w:t>
      </w:r>
      <w:r w:rsidR="008D4C97" w:rsidRPr="008A42F3">
        <w:rPr>
          <w:sz w:val="20"/>
          <w:szCs w:val="20"/>
        </w:rPr>
        <w:t>j o dacie rozpoczęcia okresu, o </w:t>
      </w:r>
      <w:r w:rsidRPr="008A42F3">
        <w:rPr>
          <w:sz w:val="20"/>
          <w:szCs w:val="20"/>
        </w:rPr>
        <w:t xml:space="preserve">którym mowa w ust. 1. </w:t>
      </w:r>
    </w:p>
    <w:p w:rsidR="007A118F" w:rsidRPr="008A42F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8A42F3">
        <w:rPr>
          <w:sz w:val="20"/>
          <w:szCs w:val="20"/>
        </w:rPr>
        <w:t xml:space="preserve">Okres, o którym mowa w ust. 1, zostaje przerwany w przypadkach, o których mowa w art. 140 ust. 1 akapit czwarty rozporządzenia ogólnego, o czym Instytucja Zarządzająca </w:t>
      </w:r>
      <w:r w:rsidR="008D4C97" w:rsidRPr="008A42F3">
        <w:rPr>
          <w:sz w:val="20"/>
          <w:szCs w:val="20"/>
        </w:rPr>
        <w:t>RPO WZ informuje Beneficjenta w </w:t>
      </w:r>
      <w:r w:rsidRPr="008A42F3">
        <w:rPr>
          <w:sz w:val="20"/>
          <w:szCs w:val="20"/>
        </w:rPr>
        <w:t xml:space="preserve">formie pisemnej. </w:t>
      </w:r>
    </w:p>
    <w:p w:rsidR="007A118F" w:rsidRPr="008A42F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8A42F3">
        <w:rPr>
          <w:sz w:val="20"/>
          <w:szCs w:val="20"/>
        </w:rPr>
        <w:lastRenderedPageBreak/>
        <w:t xml:space="preserve">Beneficjent przechowuje dokumenty dotyczące udzielonej pomocy publicznej lub pomocy de minimis przez okres 10 lat od dnia otrzymania pomocy. </w:t>
      </w:r>
    </w:p>
    <w:p w:rsidR="007A118F" w:rsidRPr="008A42F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8A42F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8A42F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8A42F3">
        <w:rPr>
          <w:sz w:val="20"/>
          <w:szCs w:val="20"/>
        </w:rPr>
        <w:t>Beneficjent zobowiąz</w:t>
      </w:r>
      <w:r w:rsidR="001F4587" w:rsidRPr="008A42F3">
        <w:rPr>
          <w:sz w:val="20"/>
          <w:szCs w:val="20"/>
        </w:rPr>
        <w:t>any jest</w:t>
      </w:r>
      <w:r w:rsidRPr="008A42F3">
        <w:rPr>
          <w:sz w:val="20"/>
          <w:szCs w:val="20"/>
        </w:rPr>
        <w:t xml:space="preserve"> do przechowywania dokumentacji pod adresem: </w:t>
      </w:r>
      <w:r w:rsidR="00E211E7" w:rsidRPr="00C96697">
        <w:rPr>
          <w:b/>
          <w:sz w:val="20"/>
          <w:szCs w:val="20"/>
        </w:rPr>
        <w:t>Zespół Parków Krajobrazowych Województwa Zachodniopomorskiego,</w:t>
      </w:r>
      <w:r w:rsidR="00E211E7">
        <w:rPr>
          <w:sz w:val="20"/>
          <w:szCs w:val="20"/>
        </w:rPr>
        <w:t xml:space="preserve">  </w:t>
      </w:r>
      <w:r w:rsidR="00E211E7" w:rsidRPr="00E65E48">
        <w:rPr>
          <w:b/>
          <w:sz w:val="20"/>
          <w:szCs w:val="20"/>
          <w:lang w:eastAsia="pl-PL"/>
        </w:rPr>
        <w:t>ul. Teofila Starzyńskiego 3-4, 70-506 Szczecin</w:t>
      </w:r>
      <w:r w:rsidRPr="008A42F3">
        <w:rPr>
          <w:sz w:val="20"/>
          <w:szCs w:val="20"/>
        </w:rPr>
        <w:t>.</w:t>
      </w:r>
      <w:r w:rsidRPr="008A42F3">
        <w:rPr>
          <w:rStyle w:val="Odwoanieprzypisudolnego"/>
          <w:sz w:val="20"/>
          <w:szCs w:val="20"/>
        </w:rPr>
        <w:footnoteReference w:id="46"/>
      </w:r>
      <w:r w:rsidRPr="008A42F3">
        <w:rPr>
          <w:sz w:val="20"/>
          <w:szCs w:val="20"/>
        </w:rPr>
        <w:t xml:space="preserve"> </w:t>
      </w:r>
      <w:r w:rsidR="008D4C97" w:rsidRPr="008A42F3">
        <w:rPr>
          <w:sz w:val="20"/>
          <w:szCs w:val="20"/>
        </w:rPr>
        <w:t>W </w:t>
      </w:r>
      <w:r w:rsidRPr="008A42F3">
        <w:rPr>
          <w:sz w:val="20"/>
          <w:szCs w:val="20"/>
        </w:rPr>
        <w:t xml:space="preserve">przypadku zmiany miejsca przechowywania dokumentów związanych z realizacją Projektu przed upływem terminu, o którym mowa w </w:t>
      </w:r>
      <w:r w:rsidR="00B13B52" w:rsidRPr="008A42F3">
        <w:rPr>
          <w:sz w:val="20"/>
          <w:szCs w:val="20"/>
        </w:rPr>
        <w:t>ust. 1 lub ust. 4</w:t>
      </w:r>
      <w:r w:rsidRPr="008A42F3">
        <w:rPr>
          <w:sz w:val="20"/>
          <w:szCs w:val="20"/>
        </w:rPr>
        <w:t>, Beneficjent zobowiąz</w:t>
      </w:r>
      <w:r w:rsidR="00683438" w:rsidRPr="008A42F3">
        <w:rPr>
          <w:sz w:val="20"/>
          <w:szCs w:val="20"/>
        </w:rPr>
        <w:t>any jest</w:t>
      </w:r>
      <w:r w:rsidRPr="008A42F3">
        <w:rPr>
          <w:sz w:val="20"/>
          <w:szCs w:val="20"/>
        </w:rPr>
        <w:t xml:space="preserve"> do poinformowania Instytucji Zarządzającej RPO WZ, z zachowaniem formy pisemnej, o nowym miejscu przechowywania dokumentów, w terminie 14 dni od dnia zaistnienia ww. zdarzenia.</w:t>
      </w:r>
    </w:p>
    <w:p w:rsidR="007A118F" w:rsidRPr="008A42F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8A42F3">
        <w:rPr>
          <w:sz w:val="20"/>
          <w:szCs w:val="20"/>
        </w:rPr>
        <w:t xml:space="preserve">Beneficjent przechowuje dokumentację związaną z realizacją </w:t>
      </w:r>
      <w:r w:rsidR="00683438" w:rsidRPr="008A42F3">
        <w:rPr>
          <w:sz w:val="20"/>
          <w:szCs w:val="20"/>
        </w:rPr>
        <w:t>Decyzji</w:t>
      </w:r>
      <w:r w:rsidRPr="008A42F3">
        <w:rPr>
          <w:sz w:val="20"/>
          <w:szCs w:val="20"/>
        </w:rPr>
        <w:t xml:space="preserve"> w sposób zapewniający jej dostępność, poufność i bezpieczeństwo.</w:t>
      </w:r>
    </w:p>
    <w:p w:rsidR="007A118F" w:rsidRPr="00AD4AC3" w:rsidRDefault="007A118F" w:rsidP="007A118F">
      <w:pPr>
        <w:pStyle w:val="Default"/>
        <w:tabs>
          <w:tab w:val="left" w:pos="360"/>
        </w:tabs>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 xml:space="preserve">Zmiany w </w:t>
      </w:r>
      <w:r w:rsidR="00683438">
        <w:rPr>
          <w:rFonts w:eastAsia="Arial"/>
          <w:b/>
          <w:kern w:val="1"/>
          <w:sz w:val="20"/>
          <w:szCs w:val="20"/>
          <w:lang w:eastAsia="zh-CN"/>
        </w:rPr>
        <w:t>Decyzji</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C1B43">
        <w:rPr>
          <w:rFonts w:eastAsia="Arial"/>
          <w:b/>
          <w:kern w:val="1"/>
          <w:sz w:val="20"/>
          <w:szCs w:val="20"/>
          <w:lang w:eastAsia="zh-CN"/>
        </w:rPr>
        <w:t>2</w:t>
      </w:r>
      <w:r w:rsidR="00804D03">
        <w:rPr>
          <w:rFonts w:eastAsia="Arial"/>
          <w:b/>
          <w:kern w:val="1"/>
          <w:sz w:val="20"/>
          <w:szCs w:val="20"/>
          <w:lang w:eastAsia="zh-CN"/>
        </w:rPr>
        <w:t>9</w:t>
      </w:r>
    </w:p>
    <w:p w:rsidR="007A118F" w:rsidRDefault="007A118F" w:rsidP="007A118F">
      <w:pPr>
        <w:widowControl w:val="0"/>
        <w:tabs>
          <w:tab w:val="left" w:pos="360"/>
        </w:tabs>
        <w:autoSpaceDE w:val="0"/>
        <w:jc w:val="center"/>
        <w:rPr>
          <w:rFonts w:eastAsia="Arial"/>
          <w:kern w:val="1"/>
          <w:sz w:val="20"/>
          <w:szCs w:val="20"/>
          <w:lang w:eastAsia="zh-CN"/>
        </w:rPr>
      </w:pP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Decyzja mo</w:t>
      </w:r>
      <w:r w:rsidRPr="00683438">
        <w:rPr>
          <w:rFonts w:ascii="TimesNewRoman" w:eastAsia="TimesNewRoman" w:cs="TimesNewRoman"/>
          <w:sz w:val="20"/>
          <w:szCs w:val="20"/>
          <w:lang w:eastAsia="en-US"/>
        </w:rPr>
        <w:t>ż</w:t>
      </w:r>
      <w:r w:rsidRPr="00683438">
        <w:rPr>
          <w:rFonts w:eastAsiaTheme="minorHAnsi"/>
          <w:sz w:val="20"/>
          <w:szCs w:val="20"/>
          <w:lang w:eastAsia="en-US"/>
        </w:rPr>
        <w:t>e zosta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zmieniona na podstawie pisemnego wniosku Beneficjenta lub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w wyniku wyst</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pienia okoliczno</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które wymagaj</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zmian w tre</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Decyzji,</w:t>
      </w:r>
      <w:r>
        <w:rPr>
          <w:rFonts w:eastAsiaTheme="minorHAnsi"/>
          <w:sz w:val="20"/>
          <w:szCs w:val="20"/>
          <w:lang w:eastAsia="en-US"/>
        </w:rPr>
        <w:t xml:space="preserve"> </w:t>
      </w:r>
      <w:r w:rsidRPr="00683438">
        <w:rPr>
          <w:rFonts w:eastAsiaTheme="minorHAnsi"/>
          <w:sz w:val="20"/>
          <w:szCs w:val="20"/>
          <w:lang w:eastAsia="en-US"/>
        </w:rPr>
        <w:t>niezb</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dnych dla zapewnienia prawidłowej realizacji Projektu.</w:t>
      </w: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Zmiany w Decyzji wymagają zachowania formy pisemnej w postaci Decyzji zmieniającej z</w:t>
      </w:r>
      <w:r>
        <w:rPr>
          <w:rFonts w:eastAsiaTheme="minorHAnsi"/>
          <w:sz w:val="20"/>
          <w:szCs w:val="20"/>
          <w:lang w:eastAsia="en-US"/>
        </w:rPr>
        <w:t xml:space="preserve"> </w:t>
      </w:r>
      <w:r w:rsidRPr="00683438">
        <w:rPr>
          <w:rFonts w:eastAsiaTheme="minorHAnsi"/>
          <w:sz w:val="20"/>
          <w:szCs w:val="20"/>
          <w:lang w:eastAsia="en-US"/>
        </w:rPr>
        <w:t xml:space="preserve">zastrzeżeniem ust. </w:t>
      </w:r>
      <w:r>
        <w:rPr>
          <w:rFonts w:eastAsiaTheme="minorHAnsi"/>
          <w:sz w:val="20"/>
          <w:szCs w:val="20"/>
          <w:lang w:eastAsia="en-US"/>
        </w:rPr>
        <w:t>3</w:t>
      </w:r>
      <w:r w:rsidRPr="00683438">
        <w:rPr>
          <w:rFonts w:eastAsiaTheme="minorHAnsi"/>
          <w:sz w:val="20"/>
          <w:szCs w:val="20"/>
          <w:lang w:eastAsia="en-US"/>
        </w:rPr>
        <w:t>.</w:t>
      </w: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W przypadku zmian do Decyzji wymagaj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podj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cia kolejno w niedługim okresie czasu kilku</w:t>
      </w:r>
      <w:r>
        <w:rPr>
          <w:rFonts w:eastAsiaTheme="minorHAnsi"/>
          <w:sz w:val="20"/>
          <w:szCs w:val="20"/>
          <w:lang w:eastAsia="en-US"/>
        </w:rPr>
        <w:t xml:space="preserve"> </w:t>
      </w:r>
      <w:r w:rsidRPr="00683438">
        <w:rPr>
          <w:rFonts w:eastAsiaTheme="minorHAnsi"/>
          <w:sz w:val="20"/>
          <w:szCs w:val="20"/>
          <w:lang w:eastAsia="en-US"/>
        </w:rPr>
        <w:t>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Instytucja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ca RPO WZ mo</w:t>
      </w:r>
      <w:r w:rsidRPr="00683438">
        <w:rPr>
          <w:rFonts w:ascii="TimesNewRoman" w:eastAsia="TimesNewRoman" w:cs="TimesNewRoman"/>
          <w:sz w:val="20"/>
          <w:szCs w:val="20"/>
          <w:lang w:eastAsia="en-US"/>
        </w:rPr>
        <w:t>ż</w:t>
      </w:r>
      <w:r w:rsidRPr="00683438">
        <w:rPr>
          <w:rFonts w:eastAsiaTheme="minorHAnsi"/>
          <w:sz w:val="20"/>
          <w:szCs w:val="20"/>
          <w:lang w:eastAsia="en-US"/>
        </w:rPr>
        <w:t>e wyda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jedn</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Decyzj</w:t>
      </w:r>
      <w:r w:rsidRPr="00683438">
        <w:rPr>
          <w:rFonts w:ascii="TimesNewRoman" w:eastAsia="TimesNewRoman" w:cs="TimesNewRoman" w:hint="eastAsia"/>
          <w:sz w:val="20"/>
          <w:szCs w:val="20"/>
          <w:lang w:eastAsia="en-US"/>
        </w:rPr>
        <w:t>ę</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uwzgl</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008D4C97">
        <w:rPr>
          <w:rFonts w:eastAsiaTheme="minorHAnsi"/>
          <w:sz w:val="20"/>
          <w:szCs w:val="20"/>
          <w:lang w:eastAsia="en-US"/>
        </w:rPr>
        <w:t>te zmiany. W </w:t>
      </w:r>
      <w:r w:rsidRPr="00683438">
        <w:rPr>
          <w:rFonts w:eastAsiaTheme="minorHAnsi"/>
          <w:sz w:val="20"/>
          <w:szCs w:val="20"/>
          <w:lang w:eastAsia="en-US"/>
        </w:rPr>
        <w:t>takim przypadku, do czasu wydania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Beneficjent jest zobowi</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zany</w:t>
      </w:r>
      <w:r>
        <w:rPr>
          <w:rFonts w:eastAsiaTheme="minorHAnsi"/>
          <w:sz w:val="20"/>
          <w:szCs w:val="20"/>
          <w:lang w:eastAsia="en-US"/>
        </w:rPr>
        <w:t xml:space="preserve"> </w:t>
      </w:r>
      <w:r w:rsidRPr="00683438">
        <w:rPr>
          <w:rFonts w:eastAsiaTheme="minorHAnsi"/>
          <w:sz w:val="20"/>
          <w:szCs w:val="20"/>
          <w:lang w:eastAsia="en-US"/>
        </w:rPr>
        <w:t>do informowania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na pi</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mie o kolejnych zmianach, które zostan</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Pr="00683438">
        <w:rPr>
          <w:rFonts w:eastAsiaTheme="minorHAnsi"/>
          <w:sz w:val="20"/>
          <w:szCs w:val="20"/>
          <w:lang w:eastAsia="en-US"/>
        </w:rPr>
        <w:t>uj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te w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w:t>
      </w:r>
    </w:p>
    <w:p w:rsidR="00D433A5" w:rsidRPr="00D169A5" w:rsidRDefault="00D433A5" w:rsidP="00D169A5">
      <w:pPr>
        <w:pStyle w:val="Akapitzlist"/>
        <w:suppressAutoHyphens w:val="0"/>
        <w:autoSpaceDE w:val="0"/>
        <w:autoSpaceDN w:val="0"/>
        <w:adjustRightInd w:val="0"/>
        <w:ind w:left="284"/>
        <w:jc w:val="both"/>
        <w:rPr>
          <w:rFonts w:eastAsiaTheme="minorHAnsi"/>
          <w:sz w:val="20"/>
          <w:szCs w:val="20"/>
          <w:lang w:eastAsia="en-US"/>
        </w:rPr>
      </w:pPr>
    </w:p>
    <w:p w:rsidR="007A118F" w:rsidRPr="00AD4AC3" w:rsidRDefault="00FB60E7" w:rsidP="007A118F">
      <w:pPr>
        <w:widowControl w:val="0"/>
        <w:tabs>
          <w:tab w:val="left" w:pos="360"/>
        </w:tabs>
        <w:autoSpaceDE w:val="0"/>
        <w:jc w:val="center"/>
        <w:rPr>
          <w:rFonts w:eastAsia="Arial"/>
          <w:b/>
          <w:kern w:val="1"/>
          <w:sz w:val="20"/>
          <w:szCs w:val="20"/>
          <w:lang w:eastAsia="zh-CN"/>
        </w:rPr>
      </w:pPr>
      <w:r>
        <w:rPr>
          <w:rFonts w:eastAsia="Arial"/>
          <w:b/>
          <w:kern w:val="1"/>
          <w:sz w:val="20"/>
          <w:szCs w:val="20"/>
          <w:lang w:eastAsia="zh-CN"/>
        </w:rPr>
        <w:t>Uchylenie Decyzji</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4436BA">
        <w:rPr>
          <w:rFonts w:eastAsia="Arial"/>
          <w:b/>
          <w:kern w:val="1"/>
          <w:sz w:val="20"/>
          <w:szCs w:val="20"/>
          <w:lang w:eastAsia="zh-CN"/>
        </w:rPr>
        <w:t>30</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w:t>
      </w:r>
      <w:r w:rsidR="00FB60E7">
        <w:rPr>
          <w:rFonts w:eastAsia="Arial"/>
          <w:kern w:val="1"/>
          <w:sz w:val="20"/>
          <w:szCs w:val="20"/>
          <w:lang w:eastAsia="zh-CN"/>
        </w:rPr>
        <w:t xml:space="preserve"> uchylić Decyzję</w:t>
      </w:r>
      <w:r w:rsidRPr="00AD4AC3">
        <w:rPr>
          <w:rFonts w:eastAsia="Arial"/>
          <w:kern w:val="1"/>
          <w:sz w:val="20"/>
          <w:szCs w:val="20"/>
          <w:lang w:eastAsia="zh-CN"/>
        </w:rPr>
        <w:t>, jeżeli:</w:t>
      </w:r>
    </w:p>
    <w:p w:rsidR="007A118F" w:rsidRPr="00AD4AC3" w:rsidRDefault="0030775B" w:rsidP="007A118F">
      <w:pPr>
        <w:widowControl w:val="0"/>
        <w:numPr>
          <w:ilvl w:val="0"/>
          <w:numId w:val="3"/>
        </w:numPr>
        <w:tabs>
          <w:tab w:val="num" w:pos="-77"/>
        </w:tabs>
        <w:autoSpaceDE w:val="0"/>
        <w:ind w:left="1068"/>
        <w:jc w:val="both"/>
        <w:rPr>
          <w:rFonts w:eastAsia="Arial"/>
          <w:kern w:val="1"/>
          <w:sz w:val="20"/>
          <w:szCs w:val="20"/>
          <w:lang w:eastAsia="zh-CN"/>
        </w:rPr>
      </w:pPr>
      <w:r>
        <w:rPr>
          <w:rFonts w:eastAsia="Arial"/>
          <w:kern w:val="1"/>
          <w:sz w:val="20"/>
          <w:szCs w:val="20"/>
          <w:lang w:eastAsia="zh-CN"/>
        </w:rPr>
        <w:t>rozpoczęcie realizacji Projektu lub rozpoczęcie prac nie nastąpiło w terminie 3 miesięcy od daty określonej we wniosku o dofinasowanie</w:t>
      </w:r>
      <w:r w:rsidR="00515044">
        <w:rPr>
          <w:rFonts w:eastAsia="Arial"/>
          <w:kern w:val="1"/>
          <w:sz w:val="20"/>
          <w:szCs w:val="20"/>
          <w:lang w:eastAsia="zh-CN"/>
        </w:rPr>
        <w:t xml:space="preserve"> lub od daty wydania Decyzji, w zależności od tego która data jest późniejsza</w:t>
      </w:r>
      <w:r w:rsidR="007A118F"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zaprzestał realizacji Projektu, realizuje lub zrea</w:t>
      </w:r>
      <w:r w:rsidR="008D4C97">
        <w:rPr>
          <w:rFonts w:eastAsia="Arial"/>
          <w:kern w:val="1"/>
          <w:sz w:val="20"/>
          <w:szCs w:val="20"/>
          <w:lang w:eastAsia="zh-CN"/>
        </w:rPr>
        <w:t>lizował go w sposób niezgodny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2</w:t>
      </w:r>
      <w:r w:rsidR="000F5F25" w:rsidRPr="003765EC">
        <w:rPr>
          <w:rFonts w:eastAsia="Arial"/>
          <w:kern w:val="1"/>
          <w:sz w:val="20"/>
          <w:szCs w:val="20"/>
          <w:lang w:eastAsia="zh-CN"/>
        </w:rPr>
        <w:t>3</w:t>
      </w:r>
      <w:r w:rsidRPr="00AD4AC3">
        <w:rPr>
          <w:rFonts w:eastAsia="Arial"/>
          <w:kern w:val="1"/>
          <w:sz w:val="20"/>
          <w:szCs w:val="20"/>
          <w:lang w:eastAsia="zh-CN"/>
        </w:rPr>
        <w:t xml:space="preserve"> ust. 2 oraz 3</w:t>
      </w:r>
      <w:r w:rsidR="00FB60E7">
        <w:rPr>
          <w:rFonts w:eastAsia="Arial"/>
          <w:kern w:val="1"/>
          <w:sz w:val="20"/>
          <w:szCs w:val="20"/>
          <w:lang w:eastAsia="zh-CN"/>
        </w:rPr>
        <w:t xml:space="preserve"> Decyzji</w:t>
      </w:r>
      <w:r w:rsidRPr="00AD4AC3">
        <w:rPr>
          <w:rFonts w:eastAsia="Arial"/>
          <w:kern w:val="1"/>
          <w:sz w:val="20"/>
          <w:szCs w:val="20"/>
          <w:lang w:eastAsia="zh-CN"/>
        </w:rPr>
        <w:t>, wskaźników produktu lub rezultatu,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ust. 8 </w:t>
      </w:r>
      <w:r w:rsidR="00FB60E7">
        <w:rPr>
          <w:rFonts w:eastAsia="Arial"/>
          <w:kern w:val="1"/>
          <w:sz w:val="20"/>
          <w:szCs w:val="20"/>
          <w:lang w:eastAsia="zh-CN"/>
        </w:rPr>
        <w:t>Decyzji</w:t>
      </w:r>
      <w:r w:rsidRPr="00AD4AC3">
        <w:rPr>
          <w:rFonts w:eastAsia="Arial"/>
          <w:kern w:val="1"/>
          <w:sz w:val="20"/>
          <w:szCs w:val="20"/>
          <w:lang w:eastAsia="zh-CN"/>
        </w:rPr>
        <w:t xml:space="preserve"> lub nie poprawił albo nie uzupełnił złożonego wniosku o płatność, pomimo pisemnego wezwania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1</w:t>
      </w:r>
      <w:r w:rsidR="00C50E8C" w:rsidRPr="00093E04">
        <w:rPr>
          <w:rFonts w:eastAsia="Arial"/>
          <w:kern w:val="1"/>
          <w:sz w:val="20"/>
          <w:szCs w:val="20"/>
          <w:lang w:eastAsia="zh-CN"/>
        </w:rPr>
        <w:t>8</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przy dokonywaniu wydatków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wywiązuje się z obowiązków nałożonych na niego w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sidR="008D4C97">
        <w:rPr>
          <w:rFonts w:eastAsia="Arial"/>
          <w:kern w:val="1"/>
          <w:sz w:val="20"/>
          <w:szCs w:val="20"/>
          <w:lang w:eastAsia="zh-CN"/>
        </w:rPr>
        <w:t>w </w:t>
      </w:r>
      <w:r w:rsidR="00FC35AB" w:rsidRPr="00093E04">
        <w:rPr>
          <w:rFonts w:eastAsia="Arial"/>
          <w:kern w:val="1"/>
          <w:sz w:val="20"/>
          <w:szCs w:val="20"/>
          <w:lang w:eastAsia="zh-CN"/>
        </w:rPr>
        <w:t>§ 12</w:t>
      </w:r>
      <w:r w:rsidRPr="00AD4AC3">
        <w:rPr>
          <w:rFonts w:eastAsia="Arial"/>
          <w:kern w:val="1"/>
          <w:sz w:val="20"/>
          <w:szCs w:val="20"/>
          <w:lang w:eastAsia="zh-CN"/>
        </w:rPr>
        <w:t xml:space="preserve"> ust. </w:t>
      </w:r>
      <w:r w:rsidR="00FA0F1C">
        <w:rPr>
          <w:rFonts w:eastAsia="Arial"/>
          <w:kern w:val="1"/>
          <w:sz w:val="20"/>
          <w:szCs w:val="20"/>
          <w:lang w:eastAsia="zh-CN"/>
        </w:rPr>
        <w:t>3</w:t>
      </w:r>
      <w:r w:rsidR="00FA0F1C" w:rsidRPr="00AD4AC3">
        <w:rPr>
          <w:rFonts w:eastAsia="Arial"/>
          <w:kern w:val="1"/>
          <w:sz w:val="20"/>
          <w:szCs w:val="20"/>
          <w:lang w:eastAsia="zh-CN"/>
        </w:rPr>
        <w:t xml:space="preserve"> </w:t>
      </w:r>
      <w:r w:rsidRPr="00AD4AC3">
        <w:rPr>
          <w:rFonts w:eastAsia="Arial"/>
          <w:kern w:val="1"/>
          <w:sz w:val="20"/>
          <w:szCs w:val="20"/>
          <w:lang w:eastAsia="zh-CN"/>
        </w:rPr>
        <w:t xml:space="preserve">oraz </w:t>
      </w:r>
      <w:r w:rsidR="00FA0F1C">
        <w:rPr>
          <w:rFonts w:eastAsia="Arial"/>
          <w:kern w:val="1"/>
          <w:sz w:val="20"/>
          <w:szCs w:val="20"/>
          <w:lang w:eastAsia="zh-CN"/>
        </w:rPr>
        <w:t>6</w:t>
      </w:r>
      <w:r w:rsidR="00FA0F1C"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w:t>
      </w:r>
      <w:r w:rsidR="008D4C97">
        <w:rPr>
          <w:rFonts w:eastAsia="Arial"/>
          <w:kern w:val="1"/>
          <w:sz w:val="20"/>
          <w:szCs w:val="20"/>
          <w:lang w:eastAsia="zh-CN"/>
        </w:rPr>
        <w:t>ści na cel inny niż określony w </w:t>
      </w:r>
      <w:r w:rsidRPr="00AD4AC3">
        <w:rPr>
          <w:rFonts w:eastAsia="Arial"/>
          <w:kern w:val="1"/>
          <w:sz w:val="20"/>
          <w:szCs w:val="20"/>
          <w:lang w:eastAsia="zh-CN"/>
        </w:rPr>
        <w:t xml:space="preserve">Projekcie lub niezgodnie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515044">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515044">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lastRenderedPageBreak/>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po ustaniu siły wyższej nie przystąpił niezwłocznie do wykonania </w:t>
      </w:r>
      <w:r w:rsidR="00FB60E7">
        <w:rPr>
          <w:rFonts w:eastAsia="Arial"/>
          <w:kern w:val="1"/>
          <w:sz w:val="20"/>
          <w:szCs w:val="20"/>
          <w:lang w:eastAsia="zh-CN"/>
        </w:rPr>
        <w:t>Decyzji</w:t>
      </w:r>
      <w:r w:rsidRPr="00AD4AC3">
        <w:rPr>
          <w:rFonts w:eastAsia="Arial"/>
          <w:kern w:val="1"/>
          <w:sz w:val="20"/>
          <w:szCs w:val="20"/>
          <w:lang w:eastAsia="zh-CN"/>
        </w:rPr>
        <w:t>, w tym realizacji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 2 ust. </w:t>
      </w:r>
      <w:r w:rsidR="001F4587">
        <w:rPr>
          <w:rFonts w:eastAsia="Arial"/>
          <w:kern w:val="1"/>
          <w:sz w:val="20"/>
          <w:szCs w:val="20"/>
          <w:lang w:eastAsia="zh-CN"/>
        </w:rPr>
        <w:t>7</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przedstawił, pomimo pisemnego wezwania, dokumentów, informacji i wyjaśnień związanych z realizacją </w:t>
      </w:r>
      <w:r w:rsidR="001F4587">
        <w:rPr>
          <w:rFonts w:eastAsia="Arial"/>
          <w:kern w:val="1"/>
          <w:sz w:val="20"/>
          <w:szCs w:val="20"/>
          <w:lang w:eastAsia="zh-CN"/>
        </w:rPr>
        <w:t>Decyzji</w:t>
      </w:r>
      <w:r w:rsidRPr="00AD4AC3">
        <w:rPr>
          <w:rFonts w:eastAsia="Arial"/>
          <w:kern w:val="1"/>
          <w:sz w:val="20"/>
          <w:szCs w:val="20"/>
          <w:lang w:eastAsia="zh-CN"/>
        </w:rPr>
        <w:t xml:space="preserve"> w terminie wyznaczonym przez Instytucję Zarządzającą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o których mowa w § 5 ust. 2 lub 3</w:t>
      </w:r>
      <w:r w:rsidR="00144471">
        <w:rPr>
          <w:rFonts w:eastAsia="Arial"/>
          <w:kern w:val="1"/>
          <w:sz w:val="20"/>
          <w:szCs w:val="20"/>
          <w:lang w:eastAsia="zh-CN"/>
        </w:rPr>
        <w:t xml:space="preserve"> Decyzji</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2</w:t>
      </w:r>
      <w:r w:rsidR="00144471">
        <w:rPr>
          <w:rFonts w:eastAsia="Arial"/>
          <w:kern w:val="1"/>
          <w:sz w:val="20"/>
          <w:szCs w:val="20"/>
          <w:lang w:eastAsia="zh-CN"/>
        </w:rPr>
        <w:t>6</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 xml:space="preserve">, </w:t>
      </w:r>
      <w:r w:rsidR="00CC2645">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CC2645">
        <w:rPr>
          <w:rFonts w:eastAsia="Arial"/>
          <w:kern w:val="1"/>
          <w:sz w:val="20"/>
          <w:szCs w:val="20"/>
          <w:lang w:eastAsia="zh-CN"/>
        </w:rPr>
        <w:t>ich</w:t>
      </w:r>
      <w:r w:rsidRPr="00AD4AC3">
        <w:rPr>
          <w:rFonts w:eastAsia="Arial"/>
          <w:kern w:val="1"/>
          <w:sz w:val="20"/>
          <w:szCs w:val="20"/>
          <w:lang w:eastAsia="zh-CN"/>
        </w:rPr>
        <w:t xml:space="preserve"> 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3769A2">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C77DE1">
        <w:rPr>
          <w:rFonts w:eastAsia="Arial"/>
          <w:kern w:val="1"/>
          <w:sz w:val="20"/>
          <w:szCs w:val="20"/>
          <w:lang w:eastAsia="zh-CN"/>
        </w:rPr>
        <w:t>ich</w:t>
      </w:r>
      <w:r w:rsidRPr="00AD4AC3">
        <w:rPr>
          <w:rFonts w:eastAsia="Arial"/>
          <w:kern w:val="1"/>
          <w:sz w:val="20"/>
          <w:szCs w:val="20"/>
          <w:lang w:eastAsia="zh-CN"/>
        </w:rPr>
        <w:t xml:space="preserve"> imieniu,</w:t>
      </w:r>
      <w:r w:rsidRPr="0099080A">
        <w:rPr>
          <w:rFonts w:eastAsia="Arial"/>
          <w:kern w:val="1"/>
          <w:sz w:val="20"/>
          <w:szCs w:val="20"/>
          <w:lang w:eastAsia="zh-CN"/>
        </w:rPr>
        <w:t xml:space="preserve"> </w:t>
      </w:r>
      <w:r w:rsidRPr="00AD4AC3">
        <w:rPr>
          <w:rFonts w:eastAsia="Arial"/>
          <w:kern w:val="1"/>
          <w:sz w:val="20"/>
          <w:szCs w:val="20"/>
          <w:lang w:eastAsia="zh-CN"/>
        </w:rPr>
        <w:t xml:space="preserve">w związku realizacją </w:t>
      </w:r>
      <w:r w:rsidR="00FB60E7">
        <w:rPr>
          <w:rFonts w:eastAsia="Arial"/>
          <w:kern w:val="1"/>
          <w:sz w:val="20"/>
          <w:szCs w:val="20"/>
          <w:lang w:eastAsia="zh-CN"/>
        </w:rPr>
        <w:t>Decyzji</w:t>
      </w:r>
      <w:r>
        <w:rPr>
          <w:rFonts w:eastAsia="Arial"/>
          <w:kern w:val="1"/>
          <w:sz w:val="20"/>
          <w:szCs w:val="20"/>
          <w:lang w:eastAsia="zh-CN"/>
        </w:rPr>
        <w:t>,</w:t>
      </w:r>
    </w:p>
    <w:p w:rsidR="00C77DE1" w:rsidRPr="00C77DE1" w:rsidRDefault="007A118F" w:rsidP="008A00ED">
      <w:pPr>
        <w:widowControl w:val="0"/>
        <w:numPr>
          <w:ilvl w:val="0"/>
          <w:numId w:val="3"/>
        </w:numPr>
        <w:tabs>
          <w:tab w:val="num" w:pos="0"/>
        </w:tabs>
        <w:autoSpaceDE w:val="0"/>
        <w:ind w:left="1068"/>
        <w:jc w:val="both"/>
        <w:rPr>
          <w:kern w:val="1"/>
          <w:sz w:val="20"/>
          <w:szCs w:val="20"/>
          <w:lang w:eastAsia="pl-PL"/>
        </w:rPr>
      </w:pPr>
      <w:r w:rsidRPr="00AD4AC3">
        <w:rPr>
          <w:kern w:val="1"/>
          <w:sz w:val="20"/>
          <w:szCs w:val="20"/>
          <w:lang w:eastAsia="pl-PL"/>
        </w:rPr>
        <w:t xml:space="preserve">Beneficjent lub Projekt na dzień złożenia wniosku o dofinansowanie lub na dzień </w:t>
      </w:r>
      <w:r w:rsidR="00717619">
        <w:rPr>
          <w:kern w:val="1"/>
          <w:sz w:val="20"/>
          <w:szCs w:val="20"/>
          <w:lang w:eastAsia="pl-PL"/>
        </w:rPr>
        <w:t>wydania</w:t>
      </w:r>
      <w:r w:rsidRPr="00AD4AC3">
        <w:rPr>
          <w:kern w:val="1"/>
          <w:sz w:val="20"/>
          <w:szCs w:val="20"/>
          <w:lang w:eastAsia="pl-PL"/>
        </w:rPr>
        <w:t xml:space="preserve"> </w:t>
      </w:r>
      <w:r w:rsidR="00FB60E7">
        <w:rPr>
          <w:kern w:val="1"/>
          <w:sz w:val="20"/>
          <w:szCs w:val="20"/>
          <w:lang w:eastAsia="pl-PL"/>
        </w:rPr>
        <w:t>Decyzji</w:t>
      </w:r>
      <w:r w:rsidRPr="00AD4AC3">
        <w:rPr>
          <w:kern w:val="1"/>
          <w:sz w:val="20"/>
          <w:szCs w:val="20"/>
          <w:lang w:eastAsia="pl-PL"/>
        </w:rPr>
        <w:t xml:space="preserve"> nie spełniał kryteriów kwalifikujących do Działania</w:t>
      </w:r>
      <w:r w:rsidR="00C77DE1">
        <w:rPr>
          <w:kern w:val="1"/>
          <w:sz w:val="20"/>
          <w:szCs w:val="20"/>
          <w:lang w:eastAsia="pl-PL"/>
        </w:rPr>
        <w:t>,</w:t>
      </w:r>
    </w:p>
    <w:p w:rsidR="007A118F" w:rsidRPr="00C77DE1" w:rsidRDefault="00C77DE1" w:rsidP="00C77DE1">
      <w:pPr>
        <w:widowControl w:val="0"/>
        <w:numPr>
          <w:ilvl w:val="0"/>
          <w:numId w:val="3"/>
        </w:numPr>
        <w:tabs>
          <w:tab w:val="num" w:pos="0"/>
        </w:tabs>
        <w:autoSpaceDE w:val="0"/>
        <w:ind w:left="1068"/>
        <w:jc w:val="both"/>
        <w:rPr>
          <w:kern w:val="1"/>
          <w:sz w:val="20"/>
          <w:szCs w:val="20"/>
          <w:lang w:eastAsia="pl-PL"/>
        </w:rPr>
      </w:pPr>
      <w:r w:rsidRPr="00C77DE1">
        <w:rPr>
          <w:kern w:val="1"/>
          <w:sz w:val="20"/>
          <w:szCs w:val="20"/>
          <w:lang w:eastAsia="pl-PL"/>
        </w:rPr>
        <w:t xml:space="preserve">Beneficjent lub Partner w dniu podjęcia Decyzji podlegał wykluczeniu w rozumieniu art. 207 ust. 4 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 </w:t>
      </w:r>
    </w:p>
    <w:p w:rsidR="007A118F" w:rsidRPr="00AD4AC3" w:rsidRDefault="00FB60E7"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Pr>
          <w:rFonts w:eastAsia="Arial"/>
          <w:color w:val="000000"/>
          <w:kern w:val="1"/>
          <w:sz w:val="20"/>
          <w:szCs w:val="20"/>
          <w:lang w:eastAsia="zh-CN"/>
        </w:rPr>
        <w:t>Decyzja</w:t>
      </w:r>
      <w:r w:rsidR="007A118F" w:rsidRPr="00AD4AC3">
        <w:rPr>
          <w:rFonts w:eastAsia="Arial"/>
          <w:color w:val="000000"/>
          <w:kern w:val="1"/>
          <w:sz w:val="20"/>
          <w:szCs w:val="20"/>
          <w:lang w:eastAsia="zh-CN"/>
        </w:rPr>
        <w:t xml:space="preserve"> może zostać </w:t>
      </w:r>
      <w:r>
        <w:rPr>
          <w:rFonts w:eastAsia="Arial"/>
          <w:color w:val="000000"/>
          <w:kern w:val="1"/>
          <w:sz w:val="20"/>
          <w:szCs w:val="20"/>
          <w:lang w:eastAsia="zh-CN"/>
        </w:rPr>
        <w:t>uchylona</w:t>
      </w:r>
      <w:r w:rsidR="007A118F" w:rsidRPr="00AD4AC3">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AD4AC3">
        <w:rPr>
          <w:rFonts w:eastAsia="Arial"/>
          <w:color w:val="000000"/>
          <w:kern w:val="1"/>
          <w:sz w:val="20"/>
          <w:szCs w:val="20"/>
          <w:lang w:eastAsia="pl-PL"/>
        </w:rPr>
        <w:t xml:space="preserve">W razie zaistnienia istotnej zmiany okoliczności powodującej, że wykonanie </w:t>
      </w:r>
      <w:r w:rsidR="00FB60E7">
        <w:rPr>
          <w:rFonts w:eastAsia="Arial"/>
          <w:color w:val="000000"/>
          <w:kern w:val="1"/>
          <w:sz w:val="20"/>
          <w:szCs w:val="20"/>
          <w:lang w:eastAsia="pl-PL"/>
        </w:rPr>
        <w:t>Decyzji</w:t>
      </w:r>
      <w:r w:rsidRPr="00AD4AC3">
        <w:rPr>
          <w:rFonts w:eastAsia="Arial"/>
          <w:color w:val="000000"/>
          <w:kern w:val="1"/>
          <w:sz w:val="20"/>
          <w:szCs w:val="20"/>
          <w:lang w:eastAsia="pl-PL"/>
        </w:rPr>
        <w:t xml:space="preserve"> nie leży w interesie publicznym, czego nie można było przewidzieć w chwili </w:t>
      </w:r>
      <w:r w:rsidR="00FB60E7">
        <w:rPr>
          <w:rFonts w:eastAsia="Arial"/>
          <w:color w:val="000000"/>
          <w:kern w:val="1"/>
          <w:sz w:val="20"/>
          <w:szCs w:val="20"/>
          <w:lang w:eastAsia="pl-PL"/>
        </w:rPr>
        <w:t>wydania Decyzji</w:t>
      </w:r>
      <w:r w:rsidRPr="00AD4AC3">
        <w:rPr>
          <w:rFonts w:eastAsia="Arial"/>
          <w:color w:val="000000"/>
          <w:kern w:val="1"/>
          <w:sz w:val="20"/>
          <w:szCs w:val="20"/>
          <w:lang w:eastAsia="pl-PL"/>
        </w:rPr>
        <w:t xml:space="preserve">, Instytucja Zarządzająca RPO WZ może </w:t>
      </w:r>
      <w:r w:rsidR="000D1D03">
        <w:rPr>
          <w:rFonts w:eastAsia="Arial"/>
          <w:color w:val="000000"/>
          <w:kern w:val="1"/>
          <w:sz w:val="20"/>
          <w:szCs w:val="20"/>
          <w:lang w:eastAsia="pl-PL"/>
        </w:rPr>
        <w:t>uchylić Decyzję</w:t>
      </w:r>
      <w:r w:rsidRPr="00AD4AC3">
        <w:rPr>
          <w:rFonts w:eastAsia="Arial"/>
          <w:color w:val="000000"/>
          <w:kern w:val="1"/>
          <w:sz w:val="20"/>
          <w:szCs w:val="20"/>
          <w:lang w:eastAsia="pl-PL"/>
        </w:rPr>
        <w:t xml:space="preserve">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Pr>
          <w:rFonts w:eastAsia="Arial"/>
          <w:color w:val="000000"/>
          <w:kern w:val="1"/>
          <w:sz w:val="20"/>
          <w:szCs w:val="20"/>
          <w:lang w:eastAsia="zh-CN"/>
        </w:rPr>
        <w:t>nsowanie musi zostać zwrócone w </w:t>
      </w:r>
      <w:r w:rsidRPr="00AD4AC3">
        <w:rPr>
          <w:rFonts w:eastAsia="Arial"/>
          <w:color w:val="000000"/>
          <w:kern w:val="1"/>
          <w:sz w:val="20"/>
          <w:szCs w:val="20"/>
          <w:lang w:eastAsia="zh-CN"/>
        </w:rPr>
        <w:t>terminie i na rachunek bankowy wskazany przez Instytucję Zarządz</w:t>
      </w:r>
      <w:r w:rsidR="008D4C97">
        <w:rPr>
          <w:rFonts w:eastAsia="Arial"/>
          <w:color w:val="000000"/>
          <w:kern w:val="1"/>
          <w:sz w:val="20"/>
          <w:szCs w:val="20"/>
          <w:lang w:eastAsia="zh-CN"/>
        </w:rPr>
        <w:t>ającą RPO WZ wraz z odsetkami w </w:t>
      </w:r>
      <w:r w:rsidRPr="00AD4AC3">
        <w:rPr>
          <w:rFonts w:eastAsia="Arial"/>
          <w:color w:val="000000"/>
          <w:kern w:val="1"/>
          <w:sz w:val="20"/>
          <w:szCs w:val="20"/>
          <w:lang w:eastAsia="zh-CN"/>
        </w:rPr>
        <w:t>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AD4AC3">
        <w:rPr>
          <w:rFonts w:eastAsia="Arial"/>
          <w:color w:val="000000"/>
          <w:kern w:val="1"/>
          <w:sz w:val="20"/>
          <w:szCs w:val="20"/>
          <w:lang w:eastAsia="pl-PL"/>
        </w:rPr>
        <w:t xml:space="preserve">Niezależnie od formy lub przyczyny </w:t>
      </w:r>
      <w:r w:rsidR="000D1D03">
        <w:rPr>
          <w:rFonts w:eastAsia="Arial"/>
          <w:color w:val="000000"/>
          <w:kern w:val="1"/>
          <w:sz w:val="20"/>
          <w:szCs w:val="20"/>
          <w:lang w:eastAsia="pl-PL"/>
        </w:rPr>
        <w:t>uchylenia Decyzji</w:t>
      </w:r>
      <w:r w:rsidRPr="00AD4AC3">
        <w:rPr>
          <w:rFonts w:eastAsia="Arial"/>
          <w:color w:val="000000"/>
          <w:kern w:val="1"/>
          <w:sz w:val="20"/>
          <w:szCs w:val="20"/>
          <w:lang w:eastAsia="pl-PL"/>
        </w:rPr>
        <w:t>, Beneficjent zobowiąz</w:t>
      </w:r>
      <w:r w:rsidR="000D1D03">
        <w:rPr>
          <w:rFonts w:eastAsia="Arial"/>
          <w:color w:val="000000"/>
          <w:kern w:val="1"/>
          <w:sz w:val="20"/>
          <w:szCs w:val="20"/>
          <w:lang w:eastAsia="pl-PL"/>
        </w:rPr>
        <w:t>any jest</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008D4C97">
        <w:rPr>
          <w:rFonts w:eastAsia="Arial"/>
          <w:color w:val="000000"/>
          <w:kern w:val="1"/>
          <w:sz w:val="20"/>
          <w:szCs w:val="20"/>
          <w:lang w:eastAsia="pl-PL"/>
        </w:rPr>
        <w:t> </w:t>
      </w:r>
      <w:r w:rsidRPr="00AD4AC3">
        <w:rPr>
          <w:rFonts w:eastAsia="Arial"/>
          <w:color w:val="000000"/>
          <w:kern w:val="1"/>
          <w:sz w:val="20"/>
          <w:szCs w:val="20"/>
          <w:lang w:eastAsia="pl-PL"/>
        </w:rPr>
        <w:t>archiwizowania dokumentacji związanej z realizacją Projektu, zgodnie z zapisami</w:t>
      </w:r>
      <w:r w:rsidRPr="00AD4AC3">
        <w:rPr>
          <w:rFonts w:eastAsia="Arial"/>
          <w:kern w:val="1"/>
          <w:sz w:val="20"/>
          <w:szCs w:val="20"/>
          <w:lang w:eastAsia="zh-CN"/>
        </w:rPr>
        <w:t xml:space="preserve"> </w:t>
      </w:r>
      <w:r w:rsidR="00FC35AB" w:rsidRPr="002318F8">
        <w:rPr>
          <w:rFonts w:eastAsia="Arial"/>
          <w:kern w:val="1"/>
          <w:sz w:val="20"/>
          <w:szCs w:val="20"/>
          <w:lang w:eastAsia="zh-CN"/>
        </w:rPr>
        <w:t>§ 2</w:t>
      </w:r>
      <w:r w:rsidR="004C24E1" w:rsidRPr="002318F8">
        <w:rPr>
          <w:rFonts w:eastAsia="Arial"/>
          <w:kern w:val="1"/>
          <w:sz w:val="20"/>
          <w:szCs w:val="20"/>
          <w:lang w:eastAsia="zh-CN"/>
        </w:rPr>
        <w:t>8</w:t>
      </w:r>
      <w:r w:rsidRPr="00AD4AC3">
        <w:rPr>
          <w:rFonts w:eastAsia="Arial"/>
          <w:kern w:val="1"/>
          <w:sz w:val="20"/>
          <w:szCs w:val="20"/>
          <w:lang w:eastAsia="zh-CN"/>
        </w:rPr>
        <w:t xml:space="preserve"> </w:t>
      </w:r>
      <w:r w:rsidR="000D1D03">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AD4AC3" w:rsidRDefault="00E211E7" w:rsidP="007A118F">
      <w:pPr>
        <w:pStyle w:val="Default"/>
        <w:jc w:val="center"/>
        <w:rPr>
          <w:rFonts w:ascii="Times New Roman" w:hAnsi="Times New Roman" w:cs="Times New Roman"/>
          <w:b/>
          <w:bCs/>
          <w:sz w:val="20"/>
          <w:szCs w:val="20"/>
        </w:rPr>
      </w:pPr>
      <w:r>
        <w:rPr>
          <w:rFonts w:ascii="Times New Roman" w:hAnsi="Times New Roman" w:cs="Times New Roman"/>
          <w:b/>
          <w:bCs/>
          <w:sz w:val="20"/>
          <w:szCs w:val="20"/>
        </w:rPr>
        <w:br/>
      </w:r>
      <w:r w:rsidR="007A118F"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C4372C">
        <w:rPr>
          <w:rFonts w:ascii="Times New Roman" w:hAnsi="Times New Roman" w:cs="Times New Roman"/>
          <w:b/>
          <w:bCs/>
          <w:sz w:val="20"/>
          <w:szCs w:val="20"/>
        </w:rPr>
        <w:t>31</w:t>
      </w:r>
    </w:p>
    <w:p w:rsidR="00B724AC" w:rsidRPr="00AD4AC3" w:rsidRDefault="00B724AC" w:rsidP="007A118F">
      <w:pPr>
        <w:pStyle w:val="Default"/>
        <w:jc w:val="center"/>
        <w:rPr>
          <w:rFonts w:ascii="Times New Roman" w:hAnsi="Times New Roman" w:cs="Times New Roman"/>
          <w:b/>
          <w:bCs/>
          <w:sz w:val="20"/>
          <w:szCs w:val="20"/>
        </w:rPr>
      </w:pP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Beneficjent nie jest odpowiedzialny wobec Instytucji Zarządzającej RPO WZ lub uznany za naruszającego postanowienia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 związku z niewykonaniem lub nienależytym wykonaniem obowiązków wynikających z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Beneficjent zobowiąz</w:t>
      </w:r>
      <w:r w:rsidR="00244D75"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t>
      </w:r>
    </w:p>
    <w:p w:rsidR="00B12FA2" w:rsidRPr="00671B6A" w:rsidRDefault="00FB3841"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Instytucja Zarządzająca RPO WZ i Beneficjent są zobowiązani </w:t>
      </w:r>
      <w:r w:rsidR="007A118F" w:rsidRPr="00671B6A">
        <w:rPr>
          <w:rFonts w:ascii="Times New Roman" w:hAnsi="Times New Roman" w:cs="Times New Roman"/>
          <w:sz w:val="20"/>
          <w:szCs w:val="20"/>
        </w:rPr>
        <w:t xml:space="preserve">do niezwłocznego pisemnego zawiadomienia </w:t>
      </w:r>
      <w:r w:rsidRPr="00671B6A">
        <w:rPr>
          <w:rFonts w:ascii="Times New Roman" w:hAnsi="Times New Roman" w:cs="Times New Roman"/>
          <w:sz w:val="20"/>
          <w:szCs w:val="20"/>
        </w:rPr>
        <w:t xml:space="preserve">się wzajemnie </w:t>
      </w:r>
      <w:r w:rsidR="007A118F" w:rsidRPr="00671B6A">
        <w:rPr>
          <w:rFonts w:ascii="Times New Roman" w:hAnsi="Times New Roman" w:cs="Times New Roman"/>
          <w:sz w:val="20"/>
          <w:szCs w:val="20"/>
        </w:rPr>
        <w:t xml:space="preserve">o zajściu przypadku siły wyższej </w:t>
      </w:r>
      <w:r w:rsidR="007A118F" w:rsidRPr="00EA2CD0">
        <w:rPr>
          <w:rFonts w:ascii="Times New Roman" w:hAnsi="Times New Roman" w:cs="Times New Roman"/>
          <w:sz w:val="20"/>
          <w:szCs w:val="20"/>
        </w:rPr>
        <w:t>wraz z uzasadnieniem. O ile</w:t>
      </w:r>
      <w:r w:rsidRPr="00EA2CD0">
        <w:rPr>
          <w:rFonts w:ascii="Times New Roman" w:hAnsi="Times New Roman" w:cs="Times New Roman"/>
          <w:sz w:val="20"/>
          <w:szCs w:val="20"/>
        </w:rPr>
        <w:t xml:space="preserve"> Instytucja Zarządzająca RPO WZ lub Beneficjent </w:t>
      </w:r>
      <w:r w:rsidR="007A118F" w:rsidRPr="00EA2CD0">
        <w:rPr>
          <w:rFonts w:ascii="Times New Roman" w:hAnsi="Times New Roman" w:cs="Times New Roman"/>
          <w:sz w:val="20"/>
          <w:szCs w:val="20"/>
        </w:rPr>
        <w:t xml:space="preserve">nie wskaże inaczej na piśmie, </w:t>
      </w:r>
      <w:r w:rsidR="00EA2CD0" w:rsidRPr="00EA2CD0">
        <w:rPr>
          <w:rFonts w:ascii="Times New Roman" w:hAnsi="Times New Roman" w:cs="Times New Roman"/>
          <w:sz w:val="20"/>
          <w:szCs w:val="20"/>
        </w:rPr>
        <w:t xml:space="preserve">podmiot, który dokonał zawiadomienia o wystąpieniu siły wyższej </w:t>
      </w:r>
      <w:r w:rsidR="007A118F" w:rsidRPr="00EA2CD0">
        <w:rPr>
          <w:rFonts w:ascii="Times New Roman" w:hAnsi="Times New Roman" w:cs="Times New Roman"/>
          <w:sz w:val="20"/>
          <w:szCs w:val="20"/>
        </w:rPr>
        <w:t>będzie kontynu</w:t>
      </w:r>
      <w:r w:rsidR="007A118F" w:rsidRPr="00671B6A">
        <w:rPr>
          <w:rFonts w:ascii="Times New Roman" w:hAnsi="Times New Roman" w:cs="Times New Roman"/>
          <w:sz w:val="20"/>
          <w:szCs w:val="20"/>
        </w:rPr>
        <w:t xml:space="preserve">ował wykonywanie swoich obowiązków wynikających z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w takim zakresie, w jakim jest to praktycznie uzasadnione i faktycznie możliwe, jak również musi podjąć wszystkie alternatywne działania i czynności zmierzające do wykonania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których podjęcia nie wstrzymuje zdarzenie siły wyższej. </w:t>
      </w: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ustania siły wyższej, </w:t>
      </w:r>
      <w:r w:rsidR="00FB3841" w:rsidRPr="00671B6A">
        <w:rPr>
          <w:rFonts w:ascii="Times New Roman" w:hAnsi="Times New Roman" w:cs="Times New Roman"/>
          <w:sz w:val="20"/>
          <w:szCs w:val="20"/>
        </w:rPr>
        <w:t xml:space="preserve">Instytucja Zarządzająca RPO WZ lub Beneficjent </w:t>
      </w:r>
      <w:r w:rsidRPr="00671B6A">
        <w:rPr>
          <w:rFonts w:ascii="Times New Roman" w:hAnsi="Times New Roman" w:cs="Times New Roman"/>
          <w:sz w:val="20"/>
          <w:szCs w:val="20"/>
        </w:rPr>
        <w:t xml:space="preserve">niezwłocznie przystąpią do realizacji swoich obowiązków wynikających z niniejszej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w:t>
      </w:r>
    </w:p>
    <w:p w:rsidR="007A118F"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gdy dalsza realizacja Projektu nie jest możliwa z powodu działania siły wyższej, </w:t>
      </w:r>
      <w:r w:rsidR="00FB3841" w:rsidRPr="00671B6A">
        <w:rPr>
          <w:rFonts w:ascii="Times New Roman" w:hAnsi="Times New Roman" w:cs="Times New Roman"/>
          <w:sz w:val="20"/>
          <w:szCs w:val="20"/>
        </w:rPr>
        <w:t>Decyzja</w:t>
      </w:r>
      <w:r w:rsidRPr="00671B6A">
        <w:rPr>
          <w:rFonts w:ascii="Times New Roman" w:hAnsi="Times New Roman" w:cs="Times New Roman"/>
          <w:sz w:val="20"/>
          <w:szCs w:val="20"/>
        </w:rPr>
        <w:t xml:space="preserve"> może zostać </w:t>
      </w:r>
      <w:r w:rsidR="00FB3841" w:rsidRPr="00671B6A">
        <w:rPr>
          <w:rFonts w:ascii="Times New Roman" w:hAnsi="Times New Roman" w:cs="Times New Roman"/>
          <w:sz w:val="20"/>
          <w:szCs w:val="20"/>
        </w:rPr>
        <w:t>uchylona</w:t>
      </w:r>
      <w:r w:rsidRPr="00671B6A">
        <w:rPr>
          <w:rFonts w:ascii="Times New Roman" w:hAnsi="Times New Roman" w:cs="Times New Roman"/>
          <w:sz w:val="20"/>
          <w:szCs w:val="20"/>
        </w:rPr>
        <w:t xml:space="preserve"> na wniosek Beneficjenta. W takim przypadku Beneficjent zobowiąz</w:t>
      </w:r>
      <w:r w:rsidR="00FB3841"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zwrotu środków otrzymanych w ramach dofinansowania, a niewykorzystanych na realizację Projektu wskutek działania siły wyższej wraz z odsetkami w wysokości jak dla zaległości podatkowych naliczonymi od dnia </w:t>
      </w:r>
      <w:r w:rsidRPr="00671B6A">
        <w:rPr>
          <w:rFonts w:ascii="Times New Roman" w:hAnsi="Times New Roman" w:cs="Times New Roman"/>
          <w:sz w:val="20"/>
          <w:szCs w:val="20"/>
        </w:rPr>
        <w:lastRenderedPageBreak/>
        <w:t>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C4372C">
        <w:rPr>
          <w:rFonts w:ascii="Times New Roman" w:hAnsi="Times New Roman" w:cs="Times New Roman"/>
          <w:b/>
          <w:color w:val="auto"/>
          <w:sz w:val="20"/>
          <w:szCs w:val="20"/>
        </w:rPr>
        <w:t>2</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w:t>
      </w:r>
      <w:r w:rsidR="00FB3841">
        <w:rPr>
          <w:sz w:val="20"/>
          <w:szCs w:val="20"/>
        </w:rPr>
        <w:t>Decyzją</w:t>
      </w:r>
      <w:r w:rsidRPr="00A51048">
        <w:rPr>
          <w:sz w:val="20"/>
          <w:szCs w:val="20"/>
        </w:rPr>
        <w:t xml:space="preserve"> zastosowanie mają w szczególności odpowiednie przepisy  prawa unijnego oraz prawa krajowego, wytyczne, a także obowiązujące odpowiednie reguły, zasady i postanowienia wynikające z Programu, SOOP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Strony oświadczają, iż w przypadku, gdy którekolwiek z postanowień </w:t>
      </w:r>
      <w:r w:rsidR="00FB3841">
        <w:rPr>
          <w:sz w:val="20"/>
          <w:szCs w:val="20"/>
        </w:rPr>
        <w:t>Decyzji</w:t>
      </w:r>
      <w:r w:rsidRPr="00A51048">
        <w:rPr>
          <w:sz w:val="20"/>
          <w:szCs w:val="20"/>
        </w:rPr>
        <w:t xml:space="preserve">, z mocy prawa lub ostatecznego albo prawomocnego orzeczenia jakiegokolwiek organu administracyjnego lub sądu, zostaną uznane za nieważne lub nieskuteczne, pozostałe postanowienia </w:t>
      </w:r>
      <w:r w:rsidR="00FB3841">
        <w:rPr>
          <w:sz w:val="20"/>
          <w:szCs w:val="20"/>
        </w:rPr>
        <w:t>Decyzji</w:t>
      </w:r>
      <w:r w:rsidR="008D4C97">
        <w:rPr>
          <w:sz w:val="20"/>
          <w:szCs w:val="20"/>
        </w:rPr>
        <w:t xml:space="preserve"> zachowują pełną moc i </w:t>
      </w:r>
      <w:r w:rsidRPr="00A51048">
        <w:rPr>
          <w:sz w:val="20"/>
          <w:szCs w:val="20"/>
        </w:rPr>
        <w:t>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8D4C97">
        <w:rPr>
          <w:sz w:val="20"/>
          <w:szCs w:val="20"/>
        </w:rPr>
        <w:t>o </w:t>
      </w:r>
      <w:r w:rsidR="0072019E" w:rsidRPr="00A51048">
        <w:rPr>
          <w:sz w:val="20"/>
          <w:szCs w:val="20"/>
        </w:rPr>
        <w:t>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w:t>
      </w:r>
      <w:r w:rsidR="00837E89">
        <w:rPr>
          <w:sz w:val="20"/>
          <w:szCs w:val="20"/>
        </w:rPr>
        <w:t>Decyzji</w:t>
      </w:r>
      <w:r w:rsidRPr="00AD4AC3">
        <w:rPr>
          <w:sz w:val="20"/>
          <w:szCs w:val="20"/>
        </w:rPr>
        <w:t xml:space="preserve">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w:t>
      </w:r>
      <w:r w:rsidR="008D4C97">
        <w:rPr>
          <w:sz w:val="20"/>
          <w:szCs w:val="20"/>
        </w:rPr>
        <w:t xml:space="preserve"> Projektu w celach związanych z </w:t>
      </w:r>
      <w:r w:rsidRPr="00AD4AC3">
        <w:rPr>
          <w:sz w:val="20"/>
          <w:szCs w:val="20"/>
        </w:rPr>
        <w:t>procesem dofinansowania Projektu oraz monitorowaniem i ewaluacją Programu</w:t>
      </w:r>
      <w:r w:rsidRPr="00AD4AC3">
        <w:rPr>
          <w:bCs/>
          <w:sz w:val="20"/>
          <w:szCs w:val="20"/>
        </w:rPr>
        <w:t>.</w:t>
      </w:r>
    </w:p>
    <w:p w:rsidR="007A118F" w:rsidRPr="00AD4AC3" w:rsidRDefault="00837E89" w:rsidP="00535038">
      <w:pPr>
        <w:pStyle w:val="Default"/>
        <w:numPr>
          <w:ilvl w:val="0"/>
          <w:numId w:val="55"/>
        </w:numPr>
        <w:ind w:left="426"/>
        <w:jc w:val="both"/>
        <w:rPr>
          <w:rFonts w:ascii="Times New Roman" w:hAnsi="Times New Roman" w:cs="Times New Roman"/>
          <w:sz w:val="20"/>
          <w:szCs w:val="20"/>
        </w:rPr>
      </w:pPr>
      <w:r>
        <w:rPr>
          <w:rFonts w:ascii="Times New Roman" w:hAnsi="Times New Roman" w:cs="Times New Roman"/>
          <w:sz w:val="20"/>
          <w:szCs w:val="20"/>
        </w:rPr>
        <w:t>Obowiązują</w:t>
      </w:r>
      <w:r w:rsidR="00CB3E0D">
        <w:rPr>
          <w:rFonts w:ascii="Times New Roman" w:hAnsi="Times New Roman" w:cs="Times New Roman"/>
          <w:sz w:val="20"/>
          <w:szCs w:val="20"/>
        </w:rPr>
        <w:t xml:space="preserve"> </w:t>
      </w:r>
      <w:r w:rsidR="007A118F" w:rsidRPr="00AD4AC3">
        <w:rPr>
          <w:rFonts w:ascii="Times New Roman" w:hAnsi="Times New Roman" w:cs="Times New Roman"/>
          <w:sz w:val="20"/>
          <w:szCs w:val="20"/>
        </w:rPr>
        <w:t>następujące adresy do korespondencji</w:t>
      </w:r>
      <w:r>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 xml:space="preserve">Instytucja Zarządzająca RPO WZ: </w:t>
      </w:r>
      <w:r w:rsidR="00E211E7" w:rsidRPr="009D0E68">
        <w:rPr>
          <w:rFonts w:ascii="Times New Roman" w:hAnsi="Times New Roman" w:cs="Times New Roman"/>
          <w:bCs/>
          <w:color w:val="auto"/>
          <w:sz w:val="20"/>
          <w:szCs w:val="20"/>
        </w:rPr>
        <w:t xml:space="preserve">Wydział Wdrażania Działań Środowiskowych Regionalnego Programu Operacyjnego, ul. Jagiellońska </w:t>
      </w:r>
      <w:r w:rsidR="00E211E7" w:rsidRPr="009D0E68">
        <w:rPr>
          <w:rFonts w:ascii="Times New Roman" w:hAnsi="Times New Roman" w:cs="Times New Roman"/>
          <w:color w:val="auto"/>
          <w:sz w:val="20"/>
          <w:szCs w:val="20"/>
        </w:rPr>
        <w:t>32u/5, 70-382 Szczecin</w:t>
      </w:r>
      <w:r w:rsidRPr="00AD4AC3">
        <w:rPr>
          <w:rFonts w:ascii="Times New Roman" w:hAnsi="Times New Roman" w:cs="Times New Roman"/>
          <w:bCs/>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00E211E7" w:rsidRPr="00C96697">
        <w:rPr>
          <w:rFonts w:ascii="Times New Roman" w:hAnsi="Times New Roman" w:cs="Times New Roman"/>
          <w:b/>
          <w:sz w:val="20"/>
          <w:szCs w:val="20"/>
        </w:rPr>
        <w:t xml:space="preserve">Zespół Parków Krajobrazowych Województwa </w:t>
      </w:r>
      <w:r w:rsidR="00E211E7">
        <w:rPr>
          <w:rFonts w:ascii="Times New Roman" w:hAnsi="Times New Roman" w:cs="Times New Roman"/>
          <w:b/>
          <w:sz w:val="20"/>
          <w:szCs w:val="20"/>
        </w:rPr>
        <w:t>Z</w:t>
      </w:r>
      <w:r w:rsidR="00E211E7" w:rsidRPr="00C96697">
        <w:rPr>
          <w:rFonts w:ascii="Times New Roman" w:hAnsi="Times New Roman" w:cs="Times New Roman"/>
          <w:b/>
          <w:sz w:val="20"/>
          <w:szCs w:val="20"/>
        </w:rPr>
        <w:t>achodniopomorskiego,</w:t>
      </w:r>
      <w:r w:rsidR="00E211E7" w:rsidRPr="00C96697">
        <w:rPr>
          <w:rFonts w:ascii="Times New Roman" w:hAnsi="Times New Roman" w:cs="Times New Roman"/>
          <w:sz w:val="20"/>
          <w:szCs w:val="20"/>
        </w:rPr>
        <w:t xml:space="preserve">  </w:t>
      </w:r>
      <w:r w:rsidR="00E211E7" w:rsidRPr="00C96697">
        <w:rPr>
          <w:rFonts w:ascii="Times New Roman" w:hAnsi="Times New Roman" w:cs="Times New Roman"/>
          <w:b/>
          <w:color w:val="auto"/>
          <w:sz w:val="20"/>
          <w:szCs w:val="20"/>
          <w:lang w:eastAsia="pl-PL"/>
        </w:rPr>
        <w:t>ul. Teofila Starzyńskiego 3-4, 70-506 Szczecin</w:t>
      </w:r>
      <w:r w:rsidRPr="00AD4AC3">
        <w:rPr>
          <w:rFonts w:ascii="Times New Roman" w:hAnsi="Times New Roman" w:cs="Times New Roman"/>
          <w:bCs/>
          <w:sz w:val="20"/>
          <w:szCs w:val="20"/>
        </w:rPr>
        <w: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 xml:space="preserve">komunikacja elektroniczna  –  </w:t>
      </w:r>
      <w:r w:rsidR="00E211E7" w:rsidRPr="00C96697">
        <w:rPr>
          <w:rFonts w:ascii="Times New Roman" w:hAnsi="Times New Roman" w:cs="Times New Roman"/>
          <w:b/>
          <w:bCs/>
          <w:sz w:val="20"/>
          <w:szCs w:val="20"/>
        </w:rPr>
        <w:t>s</w:t>
      </w:r>
      <w:r w:rsidR="00E211E7" w:rsidRPr="00C96697">
        <w:rPr>
          <w:rFonts w:ascii="Times New Roman" w:eastAsiaTheme="minorHAnsi" w:hAnsi="Times New Roman" w:cs="Times New Roman"/>
          <w:b/>
          <w:sz w:val="20"/>
          <w:szCs w:val="20"/>
          <w:lang w:eastAsia="en-US"/>
        </w:rPr>
        <w:t>ekretariat@zpkwz.pl</w:t>
      </w:r>
      <w:r w:rsidRPr="00AD4AC3">
        <w:rPr>
          <w:rFonts w:ascii="Times New Roman" w:hAnsi="Times New Roman" w:cs="Times New Roman"/>
          <w:bCs/>
          <w:sz w:val="20"/>
          <w:szCs w:val="20"/>
        </w:rPr>
        <w:t>.</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837E89" w:rsidP="009C1B43">
      <w:pPr>
        <w:pStyle w:val="Default"/>
        <w:numPr>
          <w:ilvl w:val="0"/>
          <w:numId w:val="55"/>
        </w:numPr>
        <w:ind w:left="426"/>
        <w:jc w:val="both"/>
        <w:rPr>
          <w:rFonts w:ascii="Times New Roman" w:hAnsi="Times New Roman" w:cs="Times New Roman"/>
          <w:sz w:val="20"/>
          <w:szCs w:val="20"/>
        </w:rPr>
      </w:pPr>
      <w:r>
        <w:rPr>
          <w:rFonts w:ascii="Times New Roman" w:hAnsi="Times New Roman" w:cs="Times New Roman"/>
          <w:sz w:val="20"/>
          <w:szCs w:val="20"/>
        </w:rPr>
        <w:t>U</w:t>
      </w:r>
      <w:r w:rsidR="007A118F" w:rsidRPr="00AD4AC3">
        <w:rPr>
          <w:rFonts w:ascii="Times New Roman" w:hAnsi="Times New Roman" w:cs="Times New Roman"/>
          <w:sz w:val="20"/>
          <w:szCs w:val="20"/>
        </w:rPr>
        <w:t>stala</w:t>
      </w:r>
      <w:r>
        <w:rPr>
          <w:rFonts w:ascii="Times New Roman" w:hAnsi="Times New Roman" w:cs="Times New Roman"/>
          <w:sz w:val="20"/>
          <w:szCs w:val="20"/>
        </w:rPr>
        <w:t xml:space="preserve"> się</w:t>
      </w:r>
      <w:r w:rsidR="007A118F" w:rsidRPr="00AD4AC3">
        <w:rPr>
          <w:rFonts w:ascii="Times New Roman" w:hAnsi="Times New Roman" w:cs="Times New Roman"/>
          <w:sz w:val="20"/>
          <w:szCs w:val="20"/>
        </w:rPr>
        <w:t xml:space="preserve">,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00244D75" w:rsidRPr="00CE39BC">
        <w:rPr>
          <w:rFonts w:ascii="Times New Roman" w:hAnsi="Times New Roman" w:cs="Times New Roman"/>
          <w:sz w:val="20"/>
          <w:szCs w:val="20"/>
        </w:rPr>
        <w:t>7</w:t>
      </w:r>
      <w:r w:rsidRPr="00AD4AC3">
        <w:rPr>
          <w:rFonts w:ascii="Times New Roman" w:hAnsi="Times New Roman" w:cs="Times New Roman"/>
          <w:sz w:val="20"/>
          <w:szCs w:val="20"/>
        </w:rPr>
        <w:t xml:space="preserve"> pkt 1) lit. a) przyjmuje się dzień ich nadania</w:t>
      </w:r>
      <w:r w:rsidRPr="00AD4AC3">
        <w:rPr>
          <w:rStyle w:val="Odwoanieprzypisudolnego"/>
          <w:rFonts w:ascii="Times New Roman" w:hAnsi="Times New Roman" w:cs="Times New Roman"/>
          <w:sz w:val="20"/>
          <w:szCs w:val="20"/>
        </w:rPr>
        <w:footnoteReference w:id="47"/>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Zarządzającej  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ust. </w:t>
      </w:r>
      <w:r w:rsidRPr="00CE39BC">
        <w:rPr>
          <w:rFonts w:ascii="Times New Roman" w:hAnsi="Times New Roman" w:cs="Times New Roman"/>
          <w:sz w:val="20"/>
          <w:szCs w:val="20"/>
        </w:rPr>
        <w:t>5</w:t>
      </w:r>
      <w:r w:rsidRPr="00AD4AC3">
        <w:rPr>
          <w:rFonts w:ascii="Times New Roman" w:hAnsi="Times New Roman" w:cs="Times New Roman"/>
          <w:sz w:val="20"/>
          <w:szCs w:val="20"/>
        </w:rPr>
        <w:t xml:space="preserve"> pkt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B3841" w:rsidRDefault="00FB3841" w:rsidP="009C1B43">
      <w:pPr>
        <w:pStyle w:val="Default"/>
        <w:numPr>
          <w:ilvl w:val="0"/>
          <w:numId w:val="55"/>
        </w:numPr>
        <w:ind w:left="284"/>
        <w:jc w:val="both"/>
        <w:rPr>
          <w:rFonts w:ascii="Times New Roman" w:hAnsi="Times New Roman" w:cs="Times New Roman"/>
          <w:sz w:val="20"/>
          <w:szCs w:val="20"/>
        </w:rPr>
      </w:pPr>
      <w:r>
        <w:rPr>
          <w:rFonts w:ascii="Times New Roman" w:hAnsi="Times New Roman" w:cs="Times New Roman"/>
          <w:sz w:val="20"/>
          <w:szCs w:val="20"/>
        </w:rPr>
        <w:t xml:space="preserve"> </w:t>
      </w:r>
      <w:r w:rsidR="00952E38">
        <w:rPr>
          <w:rFonts w:ascii="Times New Roman" w:hAnsi="Times New Roman" w:cs="Times New Roman"/>
          <w:sz w:val="20"/>
          <w:szCs w:val="20"/>
        </w:rPr>
        <w:t>D</w:t>
      </w:r>
      <w:r w:rsidRPr="00FB3841">
        <w:rPr>
          <w:rFonts w:ascii="Times New Roman" w:hAnsi="Times New Roman" w:cs="Times New Roman"/>
          <w:sz w:val="20"/>
          <w:szCs w:val="20"/>
        </w:rPr>
        <w:t>ecyzję sporządza się w dwóch jednobrzmiących egzemplarzach – po jednym dla Instytucji</w:t>
      </w:r>
      <w:r>
        <w:rPr>
          <w:rFonts w:ascii="Times New Roman" w:hAnsi="Times New Roman" w:cs="Times New Roman"/>
          <w:sz w:val="20"/>
          <w:szCs w:val="20"/>
        </w:rPr>
        <w:t xml:space="preserve"> </w:t>
      </w:r>
      <w:r w:rsidRPr="00FB3841">
        <w:rPr>
          <w:rFonts w:ascii="Times New Roman" w:hAnsi="Times New Roman" w:cs="Times New Roman"/>
          <w:sz w:val="20"/>
          <w:szCs w:val="20"/>
        </w:rPr>
        <w:t>Zarządzającej RPO WZ i Beneficjenta.</w:t>
      </w:r>
    </w:p>
    <w:p w:rsidR="007A118F" w:rsidRPr="00AD4AC3" w:rsidRDefault="00FB3841" w:rsidP="007A118F">
      <w:pPr>
        <w:pStyle w:val="Default"/>
        <w:numPr>
          <w:ilvl w:val="0"/>
          <w:numId w:val="55"/>
        </w:numPr>
        <w:ind w:left="284"/>
        <w:jc w:val="both"/>
        <w:rPr>
          <w:rFonts w:ascii="Times New Roman" w:hAnsi="Times New Roman" w:cs="Times New Roman"/>
          <w:bCs/>
          <w:sz w:val="20"/>
          <w:szCs w:val="20"/>
        </w:rPr>
      </w:pPr>
      <w:r>
        <w:rPr>
          <w:rFonts w:ascii="Times New Roman" w:hAnsi="Times New Roman" w:cs="Times New Roman"/>
          <w:sz w:val="20"/>
          <w:szCs w:val="20"/>
        </w:rPr>
        <w:t>Decyzja</w:t>
      </w:r>
      <w:r w:rsidR="007A118F" w:rsidRPr="00AD4AC3">
        <w:rPr>
          <w:rFonts w:ascii="Times New Roman" w:hAnsi="Times New Roman" w:cs="Times New Roman"/>
          <w:sz w:val="20"/>
          <w:szCs w:val="20"/>
        </w:rPr>
        <w:t xml:space="preserve"> wchodzi w życie z dniem pod</w:t>
      </w:r>
      <w:r>
        <w:rPr>
          <w:rFonts w:ascii="Times New Roman" w:hAnsi="Times New Roman" w:cs="Times New Roman"/>
          <w:sz w:val="20"/>
          <w:szCs w:val="20"/>
        </w:rPr>
        <w:t>jęcia</w:t>
      </w:r>
      <w:r w:rsidR="003B252E">
        <w:rPr>
          <w:rFonts w:ascii="Times New Roman" w:hAnsi="Times New Roman" w:cs="Times New Roman"/>
          <w:sz w:val="20"/>
          <w:szCs w:val="20"/>
        </w:rPr>
        <w:t>.</w:t>
      </w:r>
    </w:p>
    <w:p w:rsidR="00D433A5" w:rsidRDefault="00D433A5">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Załączniki do decyzji</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C4372C">
        <w:rPr>
          <w:rFonts w:ascii="Times New Roman" w:hAnsi="Times New Roman"/>
          <w:b/>
          <w:sz w:val="20"/>
          <w:szCs w:val="20"/>
        </w:rPr>
        <w:t>3</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w:t>
      </w:r>
      <w:r w:rsidR="00837E89">
        <w:rPr>
          <w:rFonts w:ascii="Times New Roman" w:hAnsi="Times New Roman"/>
          <w:sz w:val="20"/>
          <w:szCs w:val="20"/>
        </w:rPr>
        <w:t>Decyzji</w:t>
      </w:r>
      <w:r w:rsidRPr="00AD4AC3">
        <w:rPr>
          <w:rFonts w:ascii="Times New Roman" w:hAnsi="Times New Roman"/>
          <w:sz w:val="20"/>
          <w:szCs w:val="20"/>
        </w:rPr>
        <w:t xml:space="preserve"> stanowią załączniki</w:t>
      </w:r>
      <w:r w:rsidR="00967059">
        <w:rPr>
          <w:rFonts w:ascii="Times New Roman" w:hAnsi="Times New Roman"/>
          <w:sz w:val="20"/>
          <w:szCs w:val="20"/>
        </w:rPr>
        <w:t xml:space="preserve"> na płycie CD/DVD</w:t>
      </w:r>
      <w:r w:rsidRPr="00AD4AC3">
        <w:rPr>
          <w:rFonts w:ascii="Times New Roman" w:hAnsi="Times New Roman"/>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60"/>
      </w:tblGrid>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33A5">
            <w:pPr>
              <w:pStyle w:val="Default"/>
              <w:jc w:val="both"/>
              <w:rPr>
                <w:rFonts w:ascii="Times New Roman" w:hAnsi="Times New Roman" w:cs="Times New Roman"/>
                <w:sz w:val="20"/>
                <w:szCs w:val="20"/>
              </w:rPr>
            </w:pP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E211E7">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E211E7">
              <w:rPr>
                <w:rFonts w:ascii="Times New Roman" w:hAnsi="Times New Roman" w:cs="Times New Roman"/>
                <w:sz w:val="20"/>
                <w:szCs w:val="20"/>
              </w:rPr>
              <w:t>RPZP.04.05.00-32-A003/17</w:t>
            </w:r>
            <w:r w:rsidR="00423B73">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A580B">
            <w:pPr>
              <w:pStyle w:val="Default"/>
              <w:jc w:val="both"/>
              <w:rPr>
                <w:rFonts w:ascii="Times New Roman" w:hAnsi="Times New Roman" w:cs="Times New Roman"/>
                <w:sz w:val="20"/>
                <w:szCs w:val="20"/>
              </w:rPr>
            </w:pPr>
            <w:r w:rsidRPr="00DD5D84">
              <w:rPr>
                <w:rFonts w:ascii="Times New Roman" w:hAnsi="Times New Roman" w:cs="Times New Roman"/>
                <w:sz w:val="20"/>
                <w:szCs w:val="20"/>
              </w:rPr>
              <w:t>Zasady prowadzenia przez beneficjentów wyodrębnionej ewidencji księgowej projektów dofinansowanych w ramach  Regionalnego Programu Operacyjnego</w:t>
            </w:r>
            <w:r>
              <w:rPr>
                <w:rFonts w:ascii="Times New Roman" w:hAnsi="Times New Roman" w:cs="Times New Roman"/>
                <w:sz w:val="20"/>
                <w:szCs w:val="20"/>
              </w:rPr>
              <w:t>.</w:t>
            </w:r>
            <w:r w:rsidRPr="00DD5D84">
              <w:rPr>
                <w:rFonts w:ascii="Times New Roman" w:hAnsi="Times New Roman" w:cs="Times New Roman"/>
                <w:sz w:val="20"/>
                <w:szCs w:val="20"/>
              </w:rPr>
              <w:t xml:space="preserve"> Województwa Zachodniopomorskiego 2014-2020</w:t>
            </w:r>
            <w:r w:rsidR="00CD51E8">
              <w:rPr>
                <w:rFonts w:ascii="Times New Roman" w:hAnsi="Times New Roman" w:cs="Times New Roman"/>
                <w:sz w:val="20"/>
                <w:szCs w:val="20"/>
              </w:rPr>
              <w:t xml:space="preserve"> (wersja </w:t>
            </w:r>
            <w:r w:rsidR="00CA580B">
              <w:rPr>
                <w:rFonts w:ascii="Times New Roman" w:hAnsi="Times New Roman" w:cs="Times New Roman"/>
                <w:sz w:val="20"/>
                <w:szCs w:val="20"/>
              </w:rPr>
              <w:t>3.0</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CA580B">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CA580B">
              <w:rPr>
                <w:rFonts w:ascii="Times New Roman" w:hAnsi="Times New Roman" w:cs="Times New Roman"/>
                <w:sz w:val="20"/>
                <w:szCs w:val="20"/>
              </w:rPr>
              <w:t>6.1</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A580B">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w:t>
            </w:r>
            <w:r w:rsidR="00CA580B">
              <w:rPr>
                <w:rFonts w:ascii="Times New Roman" w:hAnsi="Times New Roman" w:cs="Times New Roman"/>
                <w:sz w:val="20"/>
                <w:szCs w:val="20"/>
              </w:rPr>
              <w:t>5.0</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515044">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00837E89">
              <w:rPr>
                <w:rFonts w:ascii="Times New Roman" w:hAnsi="Times New Roman" w:cs="Times New Roman"/>
                <w:sz w:val="20"/>
                <w:szCs w:val="20"/>
              </w:rPr>
              <w:t>6</w:t>
            </w:r>
          </w:p>
          <w:p w:rsidR="00F55C7B" w:rsidRPr="00F55C7B"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A580B">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A580B">
              <w:rPr>
                <w:rFonts w:ascii="Times New Roman" w:hAnsi="Times New Roman" w:cs="Times New Roman"/>
                <w:sz w:val="20"/>
                <w:szCs w:val="20"/>
              </w:rPr>
              <w:t>4.0</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515044" w:rsidRPr="00B923B2"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8A00ED" w:rsidRDefault="00515044" w:rsidP="00515044">
            <w:pPr>
              <w:pStyle w:val="Default"/>
              <w:rPr>
                <w:rFonts w:ascii="Times New Roman" w:hAnsi="Times New Roman" w:cs="Times New Roman"/>
                <w:sz w:val="20"/>
                <w:szCs w:val="20"/>
              </w:rPr>
            </w:pPr>
            <w:r w:rsidRPr="008A00ED">
              <w:rPr>
                <w:rFonts w:ascii="Times New Roman" w:hAnsi="Times New Roman" w:cs="Times New Roman"/>
                <w:sz w:val="20"/>
                <w:szCs w:val="20"/>
              </w:rPr>
              <w:t>Za</w:t>
            </w:r>
            <w:r w:rsidRPr="008A00ED">
              <w:rPr>
                <w:rFonts w:ascii="Times New Roman" w:hAnsi="Times New Roman" w:cs="Times New Roman" w:hint="eastAsia"/>
                <w:sz w:val="20"/>
                <w:szCs w:val="20"/>
              </w:rPr>
              <w:t>łą</w:t>
            </w:r>
            <w:r w:rsidRPr="008A00ED">
              <w:rPr>
                <w:rFonts w:ascii="Times New Roman" w:hAnsi="Times New Roman" w:cs="Times New Roman"/>
                <w:sz w:val="20"/>
                <w:szCs w:val="20"/>
              </w:rPr>
              <w:t>cznik nr 7</w:t>
            </w:r>
          </w:p>
          <w:p w:rsidR="00515044" w:rsidRPr="00F55C7B"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F55C7B" w:rsidRDefault="00515044" w:rsidP="00DC48AE">
            <w:pPr>
              <w:pStyle w:val="Default"/>
              <w:jc w:val="both"/>
              <w:rPr>
                <w:rFonts w:ascii="Times New Roman" w:hAnsi="Times New Roman" w:cs="Times New Roman"/>
                <w:sz w:val="20"/>
                <w:szCs w:val="20"/>
              </w:rPr>
            </w:pPr>
            <w:r w:rsidRPr="00515044">
              <w:rPr>
                <w:rFonts w:ascii="Times New Roman" w:hAnsi="Times New Roman" w:cs="Times New Roman"/>
                <w:sz w:val="20"/>
                <w:szCs w:val="20"/>
              </w:rPr>
              <w:t xml:space="preserve">Zasady dotyczące wykazywania oraz monitorowania dochodów związanych z realizacją projektów w ramach Regionalnego Programu Operacyjnego Województwa Zachodniopomorskiego 2014-2020 (wersja </w:t>
            </w:r>
            <w:r w:rsidR="00DC48AE">
              <w:rPr>
                <w:rFonts w:ascii="Times New Roman" w:hAnsi="Times New Roman" w:cs="Times New Roman"/>
                <w:sz w:val="20"/>
                <w:szCs w:val="20"/>
              </w:rPr>
              <w:t>2.0</w:t>
            </w:r>
            <w:r w:rsidRPr="00515044">
              <w:rPr>
                <w:rFonts w:ascii="Times New Roman" w:hAnsi="Times New Roman" w:cs="Times New Roman"/>
                <w:sz w:val="20"/>
                <w:szCs w:val="20"/>
              </w:rPr>
              <w:t>).</w:t>
            </w:r>
          </w:p>
        </w:tc>
      </w:tr>
      <w:tr w:rsidR="008B4269" w:rsidRPr="00B923B2"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8B4269" w:rsidRPr="008A00ED" w:rsidRDefault="008B4269" w:rsidP="00515044">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8B4269" w:rsidRPr="00515044" w:rsidRDefault="008B4269" w:rsidP="00DC48AE">
            <w:pPr>
              <w:pStyle w:val="Default"/>
              <w:jc w:val="both"/>
              <w:rPr>
                <w:rFonts w:ascii="Times New Roman" w:hAnsi="Times New Roman" w:cs="Times New Roman"/>
                <w:sz w:val="20"/>
                <w:szCs w:val="20"/>
              </w:rPr>
            </w:pPr>
            <w:r w:rsidRPr="008B4269">
              <w:rPr>
                <w:rFonts w:ascii="Times New Roman" w:hAnsi="Times New Roman" w:cs="Times New Roman"/>
                <w:sz w:val="20"/>
                <w:szCs w:val="20"/>
              </w:rPr>
              <w:t>Zakres danych osobowych powierzonych do przetwarzania</w:t>
            </w:r>
          </w:p>
        </w:tc>
      </w:tr>
      <w:tr w:rsidR="00405175" w:rsidRPr="00B923B2"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405175" w:rsidRDefault="00405175" w:rsidP="00515044">
            <w:pPr>
              <w:pStyle w:val="Default"/>
              <w:rPr>
                <w:rFonts w:ascii="Times New Roman" w:hAnsi="Times New Roman" w:cs="Times New Roman"/>
                <w:sz w:val="20"/>
                <w:szCs w:val="20"/>
              </w:rPr>
            </w:pPr>
            <w:r>
              <w:rPr>
                <w:rFonts w:ascii="Times New Roman" w:hAnsi="Times New Roman" w:cs="Times New Roman"/>
                <w:sz w:val="20"/>
                <w:szCs w:val="20"/>
              </w:rPr>
              <w:t>Załącznik nr 9</w:t>
            </w:r>
          </w:p>
        </w:tc>
        <w:tc>
          <w:tcPr>
            <w:tcW w:w="7260" w:type="dxa"/>
            <w:tcBorders>
              <w:top w:val="single" w:sz="4" w:space="0" w:color="auto"/>
              <w:left w:val="single" w:sz="4" w:space="0" w:color="auto"/>
              <w:bottom w:val="single" w:sz="4" w:space="0" w:color="auto"/>
              <w:right w:val="single" w:sz="4" w:space="0" w:color="auto"/>
            </w:tcBorders>
            <w:vAlign w:val="center"/>
          </w:tcPr>
          <w:p w:rsidR="00405175" w:rsidRPr="008B4269" w:rsidRDefault="00405175" w:rsidP="00DC48AE">
            <w:pPr>
              <w:pStyle w:val="Default"/>
              <w:jc w:val="both"/>
              <w:rPr>
                <w:rFonts w:ascii="Times New Roman" w:hAnsi="Times New Roman" w:cs="Times New Roman"/>
                <w:sz w:val="20"/>
                <w:szCs w:val="20"/>
              </w:rPr>
            </w:pPr>
            <w:r>
              <w:rPr>
                <w:rFonts w:ascii="Times New Roman" w:hAnsi="Times New Roman" w:cs="Times New Roman"/>
                <w:sz w:val="20"/>
                <w:szCs w:val="20"/>
              </w:rPr>
              <w:t>Wzór upoważnienia do przetwarzania danych osobowych</w:t>
            </w:r>
          </w:p>
        </w:tc>
      </w:tr>
      <w:tr w:rsidR="00405175" w:rsidRPr="00B923B2"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405175" w:rsidRDefault="00405175" w:rsidP="00515044">
            <w:pPr>
              <w:pStyle w:val="Default"/>
              <w:rPr>
                <w:rFonts w:ascii="Times New Roman" w:hAnsi="Times New Roman" w:cs="Times New Roman"/>
                <w:sz w:val="20"/>
                <w:szCs w:val="20"/>
              </w:rPr>
            </w:pPr>
            <w:r>
              <w:rPr>
                <w:rFonts w:ascii="Times New Roman" w:hAnsi="Times New Roman" w:cs="Times New Roman"/>
                <w:sz w:val="20"/>
                <w:szCs w:val="20"/>
              </w:rPr>
              <w:t>Załącznik nr 10</w:t>
            </w:r>
          </w:p>
        </w:tc>
        <w:tc>
          <w:tcPr>
            <w:tcW w:w="7260" w:type="dxa"/>
            <w:tcBorders>
              <w:top w:val="single" w:sz="4" w:space="0" w:color="auto"/>
              <w:left w:val="single" w:sz="4" w:space="0" w:color="auto"/>
              <w:bottom w:val="single" w:sz="4" w:space="0" w:color="auto"/>
              <w:right w:val="single" w:sz="4" w:space="0" w:color="auto"/>
            </w:tcBorders>
            <w:vAlign w:val="center"/>
          </w:tcPr>
          <w:p w:rsidR="00405175" w:rsidRPr="008B4269" w:rsidRDefault="00405175" w:rsidP="00DC48AE">
            <w:pPr>
              <w:pStyle w:val="Default"/>
              <w:jc w:val="both"/>
              <w:rPr>
                <w:rFonts w:ascii="Times New Roman" w:hAnsi="Times New Roman" w:cs="Times New Roman"/>
                <w:sz w:val="20"/>
                <w:szCs w:val="20"/>
              </w:rPr>
            </w:pPr>
            <w:r>
              <w:rPr>
                <w:rFonts w:ascii="Times New Roman" w:hAnsi="Times New Roman" w:cs="Times New Roman"/>
                <w:sz w:val="20"/>
                <w:szCs w:val="20"/>
              </w:rPr>
              <w:t>Wzór odwołania upoważnienia do przetwarzania danych osobowych</w:t>
            </w:r>
          </w:p>
        </w:tc>
      </w:tr>
    </w:tbl>
    <w:p w:rsidR="00522DA9" w:rsidRPr="00AD4AC3" w:rsidRDefault="00522DA9" w:rsidP="00130D8C">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7A118F">
      <w:footerReference w:type="default" r:id="rId13"/>
      <w:pgSz w:w="11905" w:h="16837"/>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5B4" w:rsidRDefault="001915B4" w:rsidP="007A118F">
      <w:r>
        <w:separator/>
      </w:r>
    </w:p>
  </w:endnote>
  <w:endnote w:type="continuationSeparator" w:id="0">
    <w:p w:rsidR="001915B4" w:rsidRDefault="001915B4" w:rsidP="007A1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charset w:val="00"/>
    <w:family w:val="swiss"/>
    <w:pitch w:val="default"/>
    <w:sig w:usb0="00000000" w:usb1="00000000" w:usb2="00000000" w:usb3="00000000" w:csb0="00000000"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69" w:rsidRDefault="00A07DB2">
    <w:pPr>
      <w:pStyle w:val="Stopka"/>
      <w:ind w:right="360"/>
    </w:pPr>
    <w:r>
      <w:rPr>
        <w:noProof/>
        <w:lang w:eastAsia="pl-PL"/>
      </w:rPr>
      <w:pict>
        <v:shapetype id="_x0000_t202" coordsize="21600,21600" o:spt="202" path="m,l,21600r21600,l21600,xe">
          <v:stroke joinstyle="miter"/>
          <v:path gradientshapeok="t" o:connecttype="rect"/>
        </v:shapetype>
        <v:shape id="Text Box 1" o:spid="_x0000_s2049" type="#_x0000_t202" style="position:absolute;margin-left:512.35pt;margin-top:.05pt;width:12pt;height:13.7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8B4269" w:rsidRDefault="00A07DB2">
                <w:pPr>
                  <w:pStyle w:val="Stopka"/>
                </w:pPr>
                <w:r>
                  <w:rPr>
                    <w:rStyle w:val="Numerstrony"/>
                  </w:rPr>
                  <w:fldChar w:fldCharType="begin"/>
                </w:r>
                <w:r w:rsidR="008B4269">
                  <w:rPr>
                    <w:rStyle w:val="Numerstrony"/>
                  </w:rPr>
                  <w:instrText xml:space="preserve"> PAGE </w:instrText>
                </w:r>
                <w:r>
                  <w:rPr>
                    <w:rStyle w:val="Numerstrony"/>
                  </w:rPr>
                  <w:fldChar w:fldCharType="separate"/>
                </w:r>
                <w:r w:rsidR="001E118C">
                  <w:rPr>
                    <w:rStyle w:val="Numerstrony"/>
                    <w:noProof/>
                  </w:rPr>
                  <w:t>1</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5B4" w:rsidRDefault="001915B4" w:rsidP="007A118F">
      <w:r>
        <w:separator/>
      </w:r>
    </w:p>
  </w:footnote>
  <w:footnote w:type="continuationSeparator" w:id="0">
    <w:p w:rsidR="001915B4" w:rsidRDefault="001915B4" w:rsidP="007A118F">
      <w:r>
        <w:continuationSeparator/>
      </w:r>
    </w:p>
  </w:footnote>
  <w:footnote w:id="1">
    <w:p w:rsidR="008B4269" w:rsidRPr="00F8318C" w:rsidRDefault="008B4269"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2">
    <w:p w:rsidR="008B4269" w:rsidRPr="006D15E6" w:rsidRDefault="008B426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3">
    <w:p w:rsidR="008B4269" w:rsidRPr="006D15E6" w:rsidRDefault="008B426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8B4269" w:rsidRPr="006D15E6" w:rsidRDefault="008B426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8B4269" w:rsidRPr="006D15E6" w:rsidRDefault="008B426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8B4269" w:rsidRPr="006D15E6" w:rsidRDefault="008B426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8B4269" w:rsidRPr="006D15E6" w:rsidRDefault="008B426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8B4269" w:rsidRPr="006D15E6" w:rsidRDefault="008B426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8B4269" w:rsidRPr="006D15E6" w:rsidRDefault="008B426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8B4269" w:rsidRPr="006D15E6" w:rsidRDefault="008B426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8B4269" w:rsidRPr="006D15E6" w:rsidRDefault="008B426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8B4269" w:rsidRPr="006D15E6" w:rsidRDefault="008B426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8B4269" w:rsidRPr="006D15E6" w:rsidRDefault="008B4269" w:rsidP="007A118F">
      <w:pPr>
        <w:pStyle w:val="Tekstprzypisudolnego"/>
        <w:contextualSpacing/>
        <w:rPr>
          <w:rStyle w:val="Odwoanieprzypisudolnego"/>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8B4269" w:rsidRDefault="008B4269" w:rsidP="007A118F">
      <w:pPr>
        <w:pStyle w:val="Tekstprzypisudolnego"/>
        <w:contextualSpacing/>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8B4269" w:rsidRPr="006D15E6" w:rsidRDefault="008B4269"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16">
    <w:p w:rsidR="008B4269" w:rsidRPr="00FD6F71" w:rsidRDefault="008B4269" w:rsidP="007A118F">
      <w:pPr>
        <w:pStyle w:val="Tekstprzypisudolnego"/>
        <w:rPr>
          <w:rStyle w:val="Odwoanieprzypisudolnego"/>
        </w:rPr>
      </w:pPr>
      <w:r w:rsidRPr="006D15E6">
        <w:rPr>
          <w:rStyle w:val="Odwoanieprzypisudolnego"/>
          <w:sz w:val="16"/>
          <w:szCs w:val="16"/>
        </w:rPr>
        <w:footnoteRef/>
      </w:r>
      <w:r w:rsidRPr="006D15E6">
        <w:rPr>
          <w:rStyle w:val="Odwoanieprzypisudolnego"/>
          <w:sz w:val="16"/>
          <w:szCs w:val="16"/>
        </w:rPr>
        <w:t xml:space="preserve"> Należy podać pełny tytuł Projektu, zgodny z wnioskiem o dofinansowanie.</w:t>
      </w:r>
    </w:p>
  </w:footnote>
  <w:footnote w:id="17">
    <w:p w:rsidR="008B4269" w:rsidRPr="006D15E6" w:rsidRDefault="008B4269" w:rsidP="007A118F">
      <w:pPr>
        <w:pStyle w:val="Tekstprzypisudolnego"/>
        <w:rPr>
          <w:rStyle w:val="Odwoanieprzypisudolnego"/>
          <w:sz w:val="16"/>
          <w:szCs w:val="16"/>
        </w:rPr>
      </w:pPr>
      <w:r w:rsidRPr="006D15E6">
        <w:rPr>
          <w:rStyle w:val="Odwoanieprzypisudolnego"/>
          <w:sz w:val="16"/>
          <w:szCs w:val="16"/>
        </w:rPr>
        <w:footnoteRef/>
      </w:r>
      <w:r>
        <w:rPr>
          <w:rStyle w:val="Odwoanieprzypisudolnego"/>
          <w:sz w:val="16"/>
          <w:szCs w:val="16"/>
        </w:rPr>
        <w:t xml:space="preserve"> </w:t>
      </w:r>
      <w:r w:rsidRPr="006D15E6">
        <w:rPr>
          <w:rStyle w:val="Odwoanieprzypisudolnego"/>
          <w:sz w:val="16"/>
          <w:szCs w:val="16"/>
        </w:rPr>
        <w:t>Wypełnić jeśli dotyczy.</w:t>
      </w:r>
    </w:p>
  </w:footnote>
  <w:footnote w:id="18">
    <w:p w:rsidR="008B4269" w:rsidRPr="006D15E6" w:rsidRDefault="008B4269" w:rsidP="007A118F">
      <w:pPr>
        <w:pStyle w:val="Tekstprzypisudolnego"/>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Wypełnić jeśli dotyczy.</w:t>
      </w:r>
    </w:p>
  </w:footnote>
  <w:footnote w:id="19">
    <w:p w:rsidR="008B4269" w:rsidRPr="00C67C9D" w:rsidRDefault="008B4269" w:rsidP="007A118F">
      <w:pPr>
        <w:pStyle w:val="Tekstprzypisudolnego"/>
      </w:pPr>
      <w:r w:rsidRPr="00C67C9D">
        <w:rPr>
          <w:rStyle w:val="Odwoanieprzypisudolnego"/>
          <w:sz w:val="16"/>
          <w:szCs w:val="16"/>
        </w:rPr>
        <w:footnoteRef/>
      </w:r>
      <w:r w:rsidRPr="00C67C9D">
        <w:rPr>
          <w:rStyle w:val="Odwoanieprzypisudolnego"/>
          <w:sz w:val="16"/>
          <w:szCs w:val="16"/>
        </w:rPr>
        <w:t xml:space="preserve"> Wypełnić jeśli dotyczy</w:t>
      </w:r>
      <w:r>
        <w:rPr>
          <w:rStyle w:val="Odwoanieprzypisudolnego"/>
          <w:sz w:val="16"/>
          <w:szCs w:val="16"/>
        </w:rPr>
        <w:t>.</w:t>
      </w:r>
    </w:p>
  </w:footnote>
  <w:footnote w:id="20">
    <w:p w:rsidR="008B4269" w:rsidRPr="008A00ED" w:rsidRDefault="008B4269">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1">
    <w:p w:rsidR="008B4269" w:rsidRDefault="008B4269">
      <w:pPr>
        <w:pStyle w:val="Tekstprzypisudolnego"/>
      </w:pPr>
      <w:r w:rsidRPr="00B13B52">
        <w:rPr>
          <w:rStyle w:val="Odwoanieprzypisudolnego"/>
          <w:sz w:val="16"/>
          <w:szCs w:val="16"/>
        </w:rPr>
        <w:footnoteRef/>
      </w:r>
      <w:r w:rsidRPr="00B13B52">
        <w:rPr>
          <w:rStyle w:val="Odwoanieprzypisudolnego"/>
          <w:sz w:val="16"/>
          <w:szCs w:val="16"/>
        </w:rPr>
        <w:t xml:space="preserve"> Wypełnić jeśli dotyczy</w:t>
      </w:r>
    </w:p>
  </w:footnote>
  <w:footnote w:id="22">
    <w:p w:rsidR="008B4269" w:rsidRDefault="008B4269">
      <w:pPr>
        <w:pStyle w:val="Tekstprzypisudolnego"/>
      </w:pPr>
      <w:r w:rsidRPr="00B13B52">
        <w:rPr>
          <w:rStyle w:val="Odwoanieprzypisudolnego"/>
          <w:sz w:val="16"/>
          <w:szCs w:val="16"/>
        </w:rPr>
        <w:footnoteRef/>
      </w:r>
      <w:r w:rsidRPr="00B13B52">
        <w:rPr>
          <w:rStyle w:val="Odwoanieprzypisudolnego"/>
          <w:sz w:val="16"/>
          <w:szCs w:val="16"/>
        </w:rPr>
        <w:t xml:space="preserve"> Wypełnić jeśli dotyczy</w:t>
      </w:r>
    </w:p>
  </w:footnote>
  <w:footnote w:id="23">
    <w:p w:rsidR="008B4269" w:rsidRDefault="008B4269">
      <w:pPr>
        <w:pStyle w:val="Tekstprzypisudolnego"/>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4">
    <w:p w:rsidR="008B4269" w:rsidRDefault="008B4269" w:rsidP="00A47A2C">
      <w:pPr>
        <w:pStyle w:val="Tekstprzypisudolnego"/>
      </w:pPr>
      <w:r>
        <w:rPr>
          <w:rStyle w:val="Odwoanieprzypisudolnego"/>
          <w:sz w:val="16"/>
          <w:szCs w:val="16"/>
        </w:rPr>
        <w:footnoteRef/>
      </w:r>
      <w:r>
        <w:rPr>
          <w:rStyle w:val="Odwoanieprzypisudolnego"/>
          <w:sz w:val="16"/>
          <w:szCs w:val="16"/>
        </w:rPr>
        <w:t xml:space="preserve"> Wstawić właściwe.</w:t>
      </w:r>
    </w:p>
  </w:footnote>
  <w:footnote w:id="25">
    <w:p w:rsidR="008B4269" w:rsidRDefault="008B4269" w:rsidP="00BB0EC5">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6">
    <w:p w:rsidR="008B4269" w:rsidRDefault="008B4269"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7">
    <w:p w:rsidR="008B4269" w:rsidRDefault="008B4269"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8B4269" w:rsidRDefault="008B4269">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8B4269" w:rsidRPr="002871F9" w:rsidRDefault="008B4269"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8B4269" w:rsidRPr="002871F9" w:rsidRDefault="008B4269"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1">
    <w:p w:rsidR="008B4269" w:rsidRPr="00E739CA" w:rsidRDefault="008B4269"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Dotyczy projektów, w ramach których podatek od towarów i usług jest chociaż w części wydatkiem kwalifikowalnym..</w:t>
      </w:r>
    </w:p>
    <w:p w:rsidR="008B4269" w:rsidRDefault="008B4269">
      <w:pPr>
        <w:pStyle w:val="Tekstprzypisudolnego"/>
      </w:pPr>
    </w:p>
  </w:footnote>
  <w:footnote w:id="32">
    <w:p w:rsidR="008B4269" w:rsidRPr="00643546" w:rsidRDefault="008B4269"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p>
  </w:footnote>
  <w:footnote w:id="33">
    <w:p w:rsidR="008B4269" w:rsidRDefault="008B4269">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34">
    <w:p w:rsidR="008B4269" w:rsidRPr="00A51048" w:rsidRDefault="008B4269"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5">
    <w:p w:rsidR="008B4269" w:rsidRPr="006D15E6" w:rsidRDefault="008B4269"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6">
    <w:p w:rsidR="008B4269" w:rsidRPr="00FA0F1C" w:rsidRDefault="008B4269"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7">
    <w:p w:rsidR="008B4269" w:rsidRDefault="008B4269" w:rsidP="00FA0F1C">
      <w:pPr>
        <w:pStyle w:val="Tekstprzypisudolnego"/>
        <w:jc w:val="both"/>
        <w:rPr>
          <w:sz w:val="16"/>
          <w:szCs w:val="16"/>
        </w:rPr>
      </w:pPr>
      <w:r w:rsidRPr="00FA0F1C">
        <w:rPr>
          <w:rStyle w:val="Odwoanieprzypisudolnego"/>
          <w:sz w:val="16"/>
          <w:szCs w:val="16"/>
        </w:rPr>
        <w:footnoteRef/>
      </w:r>
      <w:r w:rsidRPr="00FA0F1C">
        <w:rPr>
          <w:rStyle w:val="Odwoanieprzypisudolnego"/>
          <w:sz w:val="16"/>
          <w:szCs w:val="16"/>
        </w:rPr>
        <w:t xml:space="preserve"> Dotyczy wyłącznie materiałów w wersji pełnokolorowej</w:t>
      </w:r>
      <w:r w:rsidRPr="00B13B52">
        <w:rPr>
          <w:rStyle w:val="Odwoanieprzypisudolnego"/>
          <w:sz w:val="16"/>
          <w:szCs w:val="16"/>
        </w:rPr>
        <w:t>. Postanowienie znajduje zastosowanie do</w:t>
      </w:r>
      <w:r w:rsidRPr="00FA0F1C">
        <w:rPr>
          <w:rStyle w:val="Odwoanieprzypisudolnego"/>
          <w:sz w:val="16"/>
          <w:szCs w:val="16"/>
        </w:rPr>
        <w:t xml:space="preserve"> umów o dofinansowanie</w:t>
      </w:r>
      <w:r w:rsidRPr="001F7100">
        <w:rPr>
          <w:rStyle w:val="Odwoanieprzypisudolnego"/>
          <w:sz w:val="16"/>
          <w:szCs w:val="16"/>
        </w:rPr>
        <w:t xml:space="preserve"> podpisanych </w:t>
      </w:r>
      <w:r>
        <w:rPr>
          <w:rStyle w:val="Odwoanieprzypisudolnego"/>
          <w:sz w:val="16"/>
          <w:szCs w:val="16"/>
        </w:rPr>
        <w:t>od dnia</w:t>
      </w:r>
      <w:r w:rsidRPr="001F7100">
        <w:rPr>
          <w:rStyle w:val="Odwoanieprzypisudolnego"/>
          <w:sz w:val="16"/>
          <w:szCs w:val="16"/>
        </w:rPr>
        <w:t xml:space="preserve"> 1 stycznia 2018 r.</w:t>
      </w:r>
    </w:p>
  </w:footnote>
  <w:footnote w:id="38">
    <w:p w:rsidR="008B4269" w:rsidRPr="006D15E6" w:rsidRDefault="008B4269"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9">
    <w:p w:rsidR="008B4269" w:rsidRPr="00757F14" w:rsidRDefault="008B4269"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0">
    <w:p w:rsidR="008B4269" w:rsidRPr="00757F14" w:rsidRDefault="008B4269"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1">
    <w:p w:rsidR="008B4269" w:rsidRPr="00757F14" w:rsidRDefault="008B4269"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2">
    <w:p w:rsidR="008B4269" w:rsidRPr="00643546" w:rsidRDefault="008B4269" w:rsidP="00757F14">
      <w:pPr>
        <w:pStyle w:val="Tekstprzypisudolnego"/>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643546">
        <w:rPr>
          <w:rStyle w:val="Odwoanieprzypisudolnego"/>
          <w:sz w:val="16"/>
          <w:szCs w:val="16"/>
        </w:rPr>
        <w:tab/>
      </w:r>
    </w:p>
  </w:footnote>
  <w:footnote w:id="43">
    <w:p w:rsidR="008B4269" w:rsidRPr="00643546" w:rsidRDefault="008B4269"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4">
    <w:p w:rsidR="008B4269" w:rsidRPr="00643546" w:rsidRDefault="008B4269"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5">
    <w:p w:rsidR="008B4269" w:rsidRPr="001C503E" w:rsidRDefault="008B4269"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6">
    <w:p w:rsidR="008B4269" w:rsidRPr="007C0D5E" w:rsidRDefault="008B4269"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7">
    <w:p w:rsidR="008B4269" w:rsidRPr="006D15E6" w:rsidRDefault="008B4269" w:rsidP="007A118F">
      <w:pPr>
        <w:pStyle w:val="Tekstprzypisudolnego"/>
        <w:rPr>
          <w:sz w:val="16"/>
          <w:szCs w:val="16"/>
        </w:rPr>
      </w:pPr>
      <w:r w:rsidRPr="001C503E">
        <w:rPr>
          <w:rStyle w:val="Odwoanieprzypisudolnego"/>
        </w:rPr>
        <w:footnoteRef/>
      </w:r>
      <w:r w:rsidRPr="001C503E">
        <w:rPr>
          <w:rStyle w:val="Odwoanieprzypisudolnego"/>
        </w:rPr>
        <w:t xml:space="preserve"> Nadanie w polskiej placówce pocztowej operatora wyznaczonego w rozumieniu ustawy z dnia 23 listopada 2012 r. - Prawo pocztowe (Dz. U.</w:t>
      </w:r>
      <w:r>
        <w:rPr>
          <w:rStyle w:val="Odwoanieprzypisudolnego"/>
        </w:rPr>
        <w:t xml:space="preserve"> z 2017 r.,</w:t>
      </w:r>
      <w:r w:rsidRPr="001C503E">
        <w:rPr>
          <w:rStyle w:val="Odwoanieprzypisudolnego"/>
        </w:rPr>
        <w:t xml:space="preserve"> poz. </w:t>
      </w:r>
      <w:r>
        <w:rPr>
          <w:rStyle w:val="Odwoanieprzypisudolnego"/>
        </w:rPr>
        <w:t>1481 j.t.</w:t>
      </w:r>
      <w:r w:rsidRPr="001C503E">
        <w:rPr>
          <w:rStyle w:val="Odwoanieprzypisudolnego"/>
        </w:rPr>
        <w:t>).</w:t>
      </w:r>
      <w:r w:rsidRPr="006D15E6">
        <w:rPr>
          <w:sz w:val="16"/>
          <w:szCs w:val="1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3D065FF4"/>
    <w:lvl w:ilvl="0">
      <w:start w:val="1"/>
      <w:numFmt w:val="decimal"/>
      <w:lvlText w:val="%1)"/>
      <w:lvlJc w:val="left"/>
      <w:pPr>
        <w:ind w:left="502" w:hanging="360"/>
      </w:pPr>
      <w:rPr>
        <w:strike w:val="0"/>
        <w:sz w:val="20"/>
        <w:szCs w:val="2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multilevel"/>
    <w:tmpl w:val="5FB06BC0"/>
    <w:name w:val="WW8Num34"/>
    <w:lvl w:ilvl="0">
      <w:start w:val="1"/>
      <w:numFmt w:val="decimal"/>
      <w:lvlText w:val="%1."/>
      <w:lvlJc w:val="left"/>
      <w:pPr>
        <w:tabs>
          <w:tab w:val="num" w:pos="0"/>
        </w:tabs>
        <w:ind w:left="720" w:hanging="360"/>
      </w:pPr>
      <w:rPr>
        <w:b w:val="0"/>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A1A2DF2"/>
    <w:multiLevelType w:val="hybridMultilevel"/>
    <w:tmpl w:val="D0A4A1DA"/>
    <w:lvl w:ilvl="0" w:tplc="A0C42AB6">
      <w:start w:val="10"/>
      <w:numFmt w:val="decimal"/>
      <w:lvlText w:val="%1."/>
      <w:lvlJc w:val="left"/>
      <w:pPr>
        <w:ind w:left="47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2">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118428B2"/>
    <w:multiLevelType w:val="hybridMultilevel"/>
    <w:tmpl w:val="1F9AD16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14A5355E"/>
    <w:multiLevelType w:val="hybridMultilevel"/>
    <w:tmpl w:val="CE6ED860"/>
    <w:lvl w:ilvl="0" w:tplc="04150011">
      <w:start w:val="1"/>
      <w:numFmt w:val="decimal"/>
      <w:lvlText w:val="%1)"/>
      <w:lvlJc w:val="left"/>
      <w:pPr>
        <w:ind w:left="1495" w:hanging="360"/>
      </w:pPr>
    </w:lvl>
    <w:lvl w:ilvl="1" w:tplc="04150019" w:tentative="1">
      <w:start w:val="1"/>
      <w:numFmt w:val="lowerLetter"/>
      <w:lvlText w:val="%2."/>
      <w:lvlJc w:val="left"/>
      <w:pPr>
        <w:ind w:left="2081" w:hanging="360"/>
      </w:pPr>
      <w:rPr>
        <w:rFonts w:cs="Times New Roman"/>
      </w:rPr>
    </w:lvl>
    <w:lvl w:ilvl="2" w:tplc="0415001B" w:tentative="1">
      <w:start w:val="1"/>
      <w:numFmt w:val="lowerRoman"/>
      <w:lvlText w:val="%3."/>
      <w:lvlJc w:val="right"/>
      <w:pPr>
        <w:ind w:left="2801" w:hanging="180"/>
      </w:pPr>
      <w:rPr>
        <w:rFonts w:cs="Times New Roman"/>
      </w:rPr>
    </w:lvl>
    <w:lvl w:ilvl="3" w:tplc="0415000F" w:tentative="1">
      <w:start w:val="1"/>
      <w:numFmt w:val="decimal"/>
      <w:lvlText w:val="%4."/>
      <w:lvlJc w:val="left"/>
      <w:pPr>
        <w:ind w:left="3521" w:hanging="360"/>
      </w:pPr>
      <w:rPr>
        <w:rFonts w:cs="Times New Roman"/>
      </w:rPr>
    </w:lvl>
    <w:lvl w:ilvl="4" w:tplc="04150019" w:tentative="1">
      <w:start w:val="1"/>
      <w:numFmt w:val="lowerLetter"/>
      <w:lvlText w:val="%5."/>
      <w:lvlJc w:val="left"/>
      <w:pPr>
        <w:ind w:left="4241" w:hanging="360"/>
      </w:pPr>
      <w:rPr>
        <w:rFonts w:cs="Times New Roman"/>
      </w:rPr>
    </w:lvl>
    <w:lvl w:ilvl="5" w:tplc="0415001B" w:tentative="1">
      <w:start w:val="1"/>
      <w:numFmt w:val="lowerRoman"/>
      <w:lvlText w:val="%6."/>
      <w:lvlJc w:val="right"/>
      <w:pPr>
        <w:ind w:left="4961" w:hanging="180"/>
      </w:pPr>
      <w:rPr>
        <w:rFonts w:cs="Times New Roman"/>
      </w:rPr>
    </w:lvl>
    <w:lvl w:ilvl="6" w:tplc="0415000F" w:tentative="1">
      <w:start w:val="1"/>
      <w:numFmt w:val="decimal"/>
      <w:lvlText w:val="%7."/>
      <w:lvlJc w:val="left"/>
      <w:pPr>
        <w:ind w:left="5681" w:hanging="360"/>
      </w:pPr>
      <w:rPr>
        <w:rFonts w:cs="Times New Roman"/>
      </w:rPr>
    </w:lvl>
    <w:lvl w:ilvl="7" w:tplc="04150019" w:tentative="1">
      <w:start w:val="1"/>
      <w:numFmt w:val="lowerLetter"/>
      <w:lvlText w:val="%8."/>
      <w:lvlJc w:val="left"/>
      <w:pPr>
        <w:ind w:left="6401" w:hanging="360"/>
      </w:pPr>
      <w:rPr>
        <w:rFonts w:cs="Times New Roman"/>
      </w:rPr>
    </w:lvl>
    <w:lvl w:ilvl="8" w:tplc="0415001B" w:tentative="1">
      <w:start w:val="1"/>
      <w:numFmt w:val="lowerRoman"/>
      <w:lvlText w:val="%9."/>
      <w:lvlJc w:val="right"/>
      <w:pPr>
        <w:ind w:left="7121" w:hanging="180"/>
      </w:pPr>
      <w:rPr>
        <w:rFonts w:cs="Times New Roman"/>
      </w:rPr>
    </w:lvl>
  </w:abstractNum>
  <w:abstractNum w:abstractNumId="25">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FE126AE"/>
    <w:multiLevelType w:val="hybridMultilevel"/>
    <w:tmpl w:val="A4D28068"/>
    <w:lvl w:ilvl="0" w:tplc="79FC3062">
      <w:start w:val="1"/>
      <w:numFmt w:val="decimal"/>
      <w:lvlText w:val="%1)"/>
      <w:lvlJc w:val="left"/>
      <w:pPr>
        <w:ind w:left="1416" w:hanging="696"/>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8">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B7E04DC"/>
    <w:multiLevelType w:val="hybridMultilevel"/>
    <w:tmpl w:val="5492B78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nsid w:val="40594B9D"/>
    <w:multiLevelType w:val="hybridMultilevel"/>
    <w:tmpl w:val="F7E49502"/>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410E7B3F"/>
    <w:multiLevelType w:val="hybridMultilevel"/>
    <w:tmpl w:val="C89EED12"/>
    <w:lvl w:ilvl="0" w:tplc="D2E06D9C">
      <w:start w:val="11"/>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50">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3">
    <w:nsid w:val="42E62DE5"/>
    <w:multiLevelType w:val="hybridMultilevel"/>
    <w:tmpl w:val="599AFE90"/>
    <w:lvl w:ilvl="0" w:tplc="C96E0962">
      <w:start w:val="1"/>
      <w:numFmt w:val="lowerLetter"/>
      <w:lvlText w:val="%1)"/>
      <w:lvlJc w:val="left"/>
      <w:pPr>
        <w:ind w:left="788" w:hanging="360"/>
      </w:pPr>
      <w:rPr>
        <w:rFonts w:hint="default"/>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54">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6">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7">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1">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6">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2">
    <w:nsid w:val="5F40603D"/>
    <w:multiLevelType w:val="hybridMultilevel"/>
    <w:tmpl w:val="F36AAC0A"/>
    <w:lvl w:ilvl="0" w:tplc="A2228266">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nsid w:val="6CC92E2A"/>
    <w:multiLevelType w:val="hybridMultilevel"/>
    <w:tmpl w:val="BAD2C0E0"/>
    <w:lvl w:ilvl="0" w:tplc="FC5C06EA">
      <w:start w:val="32"/>
      <w:numFmt w:val="decimal"/>
      <w:lvlText w:val="%1"/>
      <w:lvlJc w:val="left"/>
      <w:pPr>
        <w:ind w:left="720" w:hanging="360"/>
      </w:pPr>
      <w:rPr>
        <w:rFonts w:eastAsia="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FF30C92"/>
    <w:multiLevelType w:val="hybridMultilevel"/>
    <w:tmpl w:val="3EE8CBEE"/>
    <w:lvl w:ilvl="0" w:tplc="0AF8171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6">
    <w:nsid w:val="73F721EE"/>
    <w:multiLevelType w:val="hybridMultilevel"/>
    <w:tmpl w:val="EC6EF648"/>
    <w:lvl w:ilvl="0" w:tplc="B2AC1A8A">
      <w:start w:val="1"/>
      <w:numFmt w:val="decimal"/>
      <w:lvlText w:val="%1."/>
      <w:lvlJc w:val="left"/>
      <w:pPr>
        <w:ind w:left="478" w:hanging="360"/>
      </w:pPr>
      <w:rPr>
        <w:rFonts w:ascii="Calibri" w:eastAsia="Calibri" w:hAnsi="Calibri" w:hint="default"/>
        <w:spacing w:val="1"/>
        <w:sz w:val="22"/>
        <w:szCs w:val="22"/>
      </w:rPr>
    </w:lvl>
    <w:lvl w:ilvl="1" w:tplc="C0D07D16">
      <w:start w:val="1"/>
      <w:numFmt w:val="decimal"/>
      <w:lvlText w:val="%2)"/>
      <w:lvlJc w:val="left"/>
      <w:pPr>
        <w:ind w:left="838" w:hanging="360"/>
      </w:pPr>
      <w:rPr>
        <w:rFonts w:ascii="Times New Roman" w:eastAsia="Calibri" w:hAnsi="Times New Roman" w:cs="Times New Roman" w:hint="default"/>
        <w:spacing w:val="1"/>
        <w:sz w:val="20"/>
        <w:szCs w:val="20"/>
      </w:rPr>
    </w:lvl>
    <w:lvl w:ilvl="2" w:tplc="BC9A18EA">
      <w:start w:val="1"/>
      <w:numFmt w:val="bullet"/>
      <w:lvlText w:val="•"/>
      <w:lvlJc w:val="left"/>
      <w:pPr>
        <w:ind w:left="838" w:hanging="360"/>
      </w:pPr>
    </w:lvl>
    <w:lvl w:ilvl="3" w:tplc="34E49BA6">
      <w:start w:val="1"/>
      <w:numFmt w:val="bullet"/>
      <w:lvlText w:val="•"/>
      <w:lvlJc w:val="left"/>
      <w:pPr>
        <w:ind w:left="838" w:hanging="360"/>
      </w:pPr>
    </w:lvl>
    <w:lvl w:ilvl="4" w:tplc="AB3CA8BC">
      <w:start w:val="1"/>
      <w:numFmt w:val="bullet"/>
      <w:lvlText w:val="•"/>
      <w:lvlJc w:val="left"/>
      <w:pPr>
        <w:ind w:left="2047" w:hanging="360"/>
      </w:pPr>
    </w:lvl>
    <w:lvl w:ilvl="5" w:tplc="DC60CB0A">
      <w:start w:val="1"/>
      <w:numFmt w:val="bullet"/>
      <w:lvlText w:val="•"/>
      <w:lvlJc w:val="left"/>
      <w:pPr>
        <w:ind w:left="3256" w:hanging="360"/>
      </w:pPr>
    </w:lvl>
    <w:lvl w:ilvl="6" w:tplc="C0C26C7A">
      <w:start w:val="1"/>
      <w:numFmt w:val="bullet"/>
      <w:lvlText w:val="•"/>
      <w:lvlJc w:val="left"/>
      <w:pPr>
        <w:ind w:left="4464" w:hanging="360"/>
      </w:pPr>
    </w:lvl>
    <w:lvl w:ilvl="7" w:tplc="F0826532">
      <w:start w:val="1"/>
      <w:numFmt w:val="bullet"/>
      <w:lvlText w:val="•"/>
      <w:lvlJc w:val="left"/>
      <w:pPr>
        <w:ind w:left="5673" w:hanging="360"/>
      </w:pPr>
    </w:lvl>
    <w:lvl w:ilvl="8" w:tplc="CB5AEDCA">
      <w:start w:val="1"/>
      <w:numFmt w:val="bullet"/>
      <w:lvlText w:val="•"/>
      <w:lvlJc w:val="left"/>
      <w:pPr>
        <w:ind w:left="6882" w:hanging="360"/>
      </w:pPr>
    </w:lvl>
  </w:abstractNum>
  <w:abstractNum w:abstractNumId="87">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1">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2">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3">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4">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5">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7"/>
  </w:num>
  <w:num w:numId="8">
    <w:abstractNumId w:val="62"/>
  </w:num>
  <w:num w:numId="9">
    <w:abstractNumId w:val="51"/>
  </w:num>
  <w:num w:numId="10">
    <w:abstractNumId w:val="16"/>
  </w:num>
  <w:num w:numId="11">
    <w:abstractNumId w:val="34"/>
  </w:num>
  <w:num w:numId="12">
    <w:abstractNumId w:val="59"/>
  </w:num>
  <w:num w:numId="13">
    <w:abstractNumId w:val="69"/>
  </w:num>
  <w:num w:numId="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8"/>
  </w:num>
  <w:num w:numId="16">
    <w:abstractNumId w:val="6"/>
  </w:num>
  <w:num w:numId="17">
    <w:abstractNumId w:val="43"/>
  </w:num>
  <w:num w:numId="18">
    <w:abstractNumId w:val="17"/>
  </w:num>
  <w:num w:numId="19">
    <w:abstractNumId w:val="89"/>
  </w:num>
  <w:num w:numId="20">
    <w:abstractNumId w:val="94"/>
  </w:num>
  <w:num w:numId="21">
    <w:abstractNumId w:val="65"/>
  </w:num>
  <w:num w:numId="22">
    <w:abstractNumId w:val="91"/>
  </w:num>
  <w:num w:numId="23">
    <w:abstractNumId w:val="85"/>
  </w:num>
  <w:num w:numId="24">
    <w:abstractNumId w:val="21"/>
  </w:num>
  <w:num w:numId="25">
    <w:abstractNumId w:val="15"/>
  </w:num>
  <w:num w:numId="26">
    <w:abstractNumId w:val="64"/>
  </w:num>
  <w:num w:numId="27">
    <w:abstractNumId w:val="88"/>
  </w:num>
  <w:num w:numId="28">
    <w:abstractNumId w:val="29"/>
  </w:num>
  <w:num w:numId="29">
    <w:abstractNumId w:val="90"/>
  </w:num>
  <w:num w:numId="30">
    <w:abstractNumId w:val="58"/>
  </w:num>
  <w:num w:numId="31">
    <w:abstractNumId w:val="32"/>
  </w:num>
  <w:num w:numId="32">
    <w:abstractNumId w:val="70"/>
  </w:num>
  <w:num w:numId="33">
    <w:abstractNumId w:val="1"/>
  </w:num>
  <w:num w:numId="34">
    <w:abstractNumId w:val="82"/>
  </w:num>
  <w:num w:numId="35">
    <w:abstractNumId w:val="36"/>
  </w:num>
  <w:num w:numId="36">
    <w:abstractNumId w:val="10"/>
  </w:num>
  <w:num w:numId="37">
    <w:abstractNumId w:val="74"/>
  </w:num>
  <w:num w:numId="38">
    <w:abstractNumId w:val="95"/>
  </w:num>
  <w:num w:numId="39">
    <w:abstractNumId w:val="27"/>
  </w:num>
  <w:num w:numId="40">
    <w:abstractNumId w:val="14"/>
  </w:num>
  <w:num w:numId="41">
    <w:abstractNumId w:val="25"/>
  </w:num>
  <w:num w:numId="42">
    <w:abstractNumId w:val="41"/>
  </w:num>
  <w:num w:numId="43">
    <w:abstractNumId w:val="45"/>
  </w:num>
  <w:num w:numId="44">
    <w:abstractNumId w:val="30"/>
  </w:num>
  <w:num w:numId="45">
    <w:abstractNumId w:val="52"/>
  </w:num>
  <w:num w:numId="46">
    <w:abstractNumId w:val="46"/>
  </w:num>
  <w:num w:numId="47">
    <w:abstractNumId w:val="66"/>
  </w:num>
  <w:num w:numId="48">
    <w:abstractNumId w:val="20"/>
  </w:num>
  <w:num w:numId="49">
    <w:abstractNumId w:val="35"/>
  </w:num>
  <w:num w:numId="50">
    <w:abstractNumId w:val="12"/>
  </w:num>
  <w:num w:numId="51">
    <w:abstractNumId w:val="22"/>
  </w:num>
  <w:num w:numId="52">
    <w:abstractNumId w:val="9"/>
  </w:num>
  <w:num w:numId="53">
    <w:abstractNumId w:val="11"/>
  </w:num>
  <w:num w:numId="54">
    <w:abstractNumId w:val="84"/>
  </w:num>
  <w:num w:numId="55">
    <w:abstractNumId w:val="13"/>
  </w:num>
  <w:num w:numId="56">
    <w:abstractNumId w:val="33"/>
  </w:num>
  <w:num w:numId="57">
    <w:abstractNumId w:val="18"/>
  </w:num>
  <w:num w:numId="58">
    <w:abstractNumId w:val="61"/>
  </w:num>
  <w:num w:numId="59">
    <w:abstractNumId w:val="40"/>
  </w:num>
  <w:num w:numId="60">
    <w:abstractNumId w:val="23"/>
  </w:num>
  <w:num w:numId="61">
    <w:abstractNumId w:val="67"/>
  </w:num>
  <w:num w:numId="62">
    <w:abstractNumId w:val="68"/>
  </w:num>
  <w:num w:numId="63">
    <w:abstractNumId w:val="79"/>
  </w:num>
  <w:num w:numId="64">
    <w:abstractNumId w:val="26"/>
  </w:num>
  <w:num w:numId="65">
    <w:abstractNumId w:val="87"/>
  </w:num>
  <w:num w:numId="66">
    <w:abstractNumId w:val="93"/>
  </w:num>
  <w:num w:numId="67">
    <w:abstractNumId w:val="71"/>
  </w:num>
  <w:num w:numId="68">
    <w:abstractNumId w:val="75"/>
  </w:num>
  <w:num w:numId="69">
    <w:abstractNumId w:val="92"/>
  </w:num>
  <w:num w:numId="70">
    <w:abstractNumId w:val="83"/>
  </w:num>
  <w:num w:numId="71">
    <w:abstractNumId w:val="38"/>
  </w:num>
  <w:num w:numId="72">
    <w:abstractNumId w:val="3"/>
  </w:num>
  <w:num w:numId="73">
    <w:abstractNumId w:val="28"/>
  </w:num>
  <w:num w:numId="74">
    <w:abstractNumId w:val="37"/>
  </w:num>
  <w:num w:numId="75">
    <w:abstractNumId w:val="55"/>
  </w:num>
  <w:num w:numId="76">
    <w:abstractNumId w:val="73"/>
  </w:num>
  <w:num w:numId="77">
    <w:abstractNumId w:val="77"/>
  </w:num>
  <w:num w:numId="78">
    <w:abstractNumId w:val="42"/>
  </w:num>
  <w:num w:numId="79">
    <w:abstractNumId w:val="60"/>
  </w:num>
  <w:num w:numId="80">
    <w:abstractNumId w:val="3"/>
    <w:lvlOverride w:ilvl="0">
      <w:startOverride w:val="1"/>
    </w:lvlOverride>
  </w:num>
  <w:num w:numId="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9"/>
  </w:num>
  <w:num w:numId="85">
    <w:abstractNumId w:val="63"/>
  </w:num>
  <w:num w:numId="86">
    <w:abstractNumId w:val="54"/>
  </w:num>
  <w:num w:numId="87">
    <w:abstractNumId w:val="76"/>
  </w:num>
  <w:num w:numId="88">
    <w:abstractNumId w:val="47"/>
  </w:num>
  <w:num w:numId="89">
    <w:abstractNumId w:val="49"/>
  </w:num>
  <w:num w:numId="90">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6"/>
    <w:lvlOverride w:ilvl="0">
      <w:startOverride w:val="1"/>
    </w:lvlOverride>
    <w:lvlOverride w:ilvl="1">
      <w:startOverride w:val="1"/>
    </w:lvlOverride>
    <w:lvlOverride w:ilvl="2"/>
    <w:lvlOverride w:ilvl="3"/>
    <w:lvlOverride w:ilvl="4"/>
    <w:lvlOverride w:ilvl="5"/>
    <w:lvlOverride w:ilvl="6"/>
    <w:lvlOverride w:ilvl="7"/>
    <w:lvlOverride w:ilvl="8"/>
  </w:num>
  <w:num w:numId="92">
    <w:abstractNumId w:val="53"/>
  </w:num>
  <w:num w:numId="93">
    <w:abstractNumId w:val="80"/>
  </w:num>
  <w:num w:numId="94">
    <w:abstractNumId w:val="72"/>
  </w:num>
  <w:num w:numId="95">
    <w:abstractNumId w:val="24"/>
  </w:num>
  <w:num w:numId="96">
    <w:abstractNumId w:val="81"/>
  </w:num>
  <w:num w:numId="97">
    <w:abstractNumId w:val="48"/>
  </w:num>
  <w:num w:numId="98">
    <w:abstractNumId w:val="31"/>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7A118F"/>
    <w:rsid w:val="0000109C"/>
    <w:rsid w:val="000015FE"/>
    <w:rsid w:val="00003205"/>
    <w:rsid w:val="00003FFB"/>
    <w:rsid w:val="0000768B"/>
    <w:rsid w:val="00012212"/>
    <w:rsid w:val="0001364D"/>
    <w:rsid w:val="00013E44"/>
    <w:rsid w:val="00015CBA"/>
    <w:rsid w:val="000171EA"/>
    <w:rsid w:val="0001734A"/>
    <w:rsid w:val="00017F97"/>
    <w:rsid w:val="00021019"/>
    <w:rsid w:val="00022EE5"/>
    <w:rsid w:val="0002365F"/>
    <w:rsid w:val="00025E4B"/>
    <w:rsid w:val="000262A4"/>
    <w:rsid w:val="000267E6"/>
    <w:rsid w:val="00026801"/>
    <w:rsid w:val="000275F6"/>
    <w:rsid w:val="0003163E"/>
    <w:rsid w:val="00032DF8"/>
    <w:rsid w:val="00033706"/>
    <w:rsid w:val="000337F8"/>
    <w:rsid w:val="000347CC"/>
    <w:rsid w:val="00034E06"/>
    <w:rsid w:val="000357D1"/>
    <w:rsid w:val="00035C1E"/>
    <w:rsid w:val="0003602C"/>
    <w:rsid w:val="000426A3"/>
    <w:rsid w:val="00042BE9"/>
    <w:rsid w:val="0004372A"/>
    <w:rsid w:val="00046BFC"/>
    <w:rsid w:val="000472C6"/>
    <w:rsid w:val="00050E0C"/>
    <w:rsid w:val="000517D7"/>
    <w:rsid w:val="000518C3"/>
    <w:rsid w:val="00051A8E"/>
    <w:rsid w:val="00052C79"/>
    <w:rsid w:val="0005312C"/>
    <w:rsid w:val="0005443C"/>
    <w:rsid w:val="000551C4"/>
    <w:rsid w:val="00056572"/>
    <w:rsid w:val="00057000"/>
    <w:rsid w:val="0005776B"/>
    <w:rsid w:val="000602E2"/>
    <w:rsid w:val="00060357"/>
    <w:rsid w:val="00060A9B"/>
    <w:rsid w:val="00061E82"/>
    <w:rsid w:val="00062042"/>
    <w:rsid w:val="00064D28"/>
    <w:rsid w:val="0006588D"/>
    <w:rsid w:val="000659ED"/>
    <w:rsid w:val="00066286"/>
    <w:rsid w:val="00067D14"/>
    <w:rsid w:val="00071772"/>
    <w:rsid w:val="00071E09"/>
    <w:rsid w:val="000741B0"/>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97F90"/>
    <w:rsid w:val="000A07B3"/>
    <w:rsid w:val="000A209A"/>
    <w:rsid w:val="000A21DA"/>
    <w:rsid w:val="000A25B5"/>
    <w:rsid w:val="000A4C5A"/>
    <w:rsid w:val="000A4F7E"/>
    <w:rsid w:val="000A60A1"/>
    <w:rsid w:val="000B185C"/>
    <w:rsid w:val="000B1E09"/>
    <w:rsid w:val="000B59E1"/>
    <w:rsid w:val="000B7650"/>
    <w:rsid w:val="000B7DA9"/>
    <w:rsid w:val="000C0CCD"/>
    <w:rsid w:val="000C0DD0"/>
    <w:rsid w:val="000D032D"/>
    <w:rsid w:val="000D18E1"/>
    <w:rsid w:val="000D1D03"/>
    <w:rsid w:val="000D26C5"/>
    <w:rsid w:val="000D34D8"/>
    <w:rsid w:val="000D49F5"/>
    <w:rsid w:val="000D4B65"/>
    <w:rsid w:val="000D5926"/>
    <w:rsid w:val="000D68B2"/>
    <w:rsid w:val="000D7175"/>
    <w:rsid w:val="000E0571"/>
    <w:rsid w:val="000E06F2"/>
    <w:rsid w:val="000E2759"/>
    <w:rsid w:val="000E536A"/>
    <w:rsid w:val="000E6636"/>
    <w:rsid w:val="000E66F7"/>
    <w:rsid w:val="000E741F"/>
    <w:rsid w:val="000E7E2C"/>
    <w:rsid w:val="000F0D98"/>
    <w:rsid w:val="000F15AA"/>
    <w:rsid w:val="000F15DA"/>
    <w:rsid w:val="000F1F0B"/>
    <w:rsid w:val="000F2708"/>
    <w:rsid w:val="000F29C6"/>
    <w:rsid w:val="000F2B95"/>
    <w:rsid w:val="000F387E"/>
    <w:rsid w:val="000F399B"/>
    <w:rsid w:val="000F4CA8"/>
    <w:rsid w:val="000F56AA"/>
    <w:rsid w:val="000F5F25"/>
    <w:rsid w:val="000F64B6"/>
    <w:rsid w:val="000F73C7"/>
    <w:rsid w:val="00100A42"/>
    <w:rsid w:val="0010184B"/>
    <w:rsid w:val="00103E12"/>
    <w:rsid w:val="00104506"/>
    <w:rsid w:val="001056C4"/>
    <w:rsid w:val="001140F0"/>
    <w:rsid w:val="001143BB"/>
    <w:rsid w:val="001144B7"/>
    <w:rsid w:val="00114C1D"/>
    <w:rsid w:val="00114D9A"/>
    <w:rsid w:val="00115EC9"/>
    <w:rsid w:val="0011750E"/>
    <w:rsid w:val="00117769"/>
    <w:rsid w:val="0012376D"/>
    <w:rsid w:val="00123B19"/>
    <w:rsid w:val="00124DE4"/>
    <w:rsid w:val="0012551A"/>
    <w:rsid w:val="00125DDF"/>
    <w:rsid w:val="00126BD6"/>
    <w:rsid w:val="00130D8C"/>
    <w:rsid w:val="0013107B"/>
    <w:rsid w:val="001319DC"/>
    <w:rsid w:val="00133E95"/>
    <w:rsid w:val="00137002"/>
    <w:rsid w:val="001412BE"/>
    <w:rsid w:val="0014238D"/>
    <w:rsid w:val="00142CD6"/>
    <w:rsid w:val="00144471"/>
    <w:rsid w:val="001447F0"/>
    <w:rsid w:val="00146751"/>
    <w:rsid w:val="00150C52"/>
    <w:rsid w:val="00152CAC"/>
    <w:rsid w:val="00153AB2"/>
    <w:rsid w:val="00153F60"/>
    <w:rsid w:val="00154013"/>
    <w:rsid w:val="00155AF5"/>
    <w:rsid w:val="00157473"/>
    <w:rsid w:val="001604C0"/>
    <w:rsid w:val="001608FC"/>
    <w:rsid w:val="00161D5E"/>
    <w:rsid w:val="00163F6F"/>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C86"/>
    <w:rsid w:val="00190453"/>
    <w:rsid w:val="001915B4"/>
    <w:rsid w:val="00192B80"/>
    <w:rsid w:val="00193CF9"/>
    <w:rsid w:val="001940F3"/>
    <w:rsid w:val="00194FE4"/>
    <w:rsid w:val="0019650C"/>
    <w:rsid w:val="001A12A5"/>
    <w:rsid w:val="001A18EF"/>
    <w:rsid w:val="001A2CBC"/>
    <w:rsid w:val="001A3493"/>
    <w:rsid w:val="001A3630"/>
    <w:rsid w:val="001A39A8"/>
    <w:rsid w:val="001A500E"/>
    <w:rsid w:val="001A574A"/>
    <w:rsid w:val="001A598B"/>
    <w:rsid w:val="001A5EC8"/>
    <w:rsid w:val="001A71CC"/>
    <w:rsid w:val="001B0FCA"/>
    <w:rsid w:val="001B119C"/>
    <w:rsid w:val="001B6022"/>
    <w:rsid w:val="001B7825"/>
    <w:rsid w:val="001B7C36"/>
    <w:rsid w:val="001C3F53"/>
    <w:rsid w:val="001C503E"/>
    <w:rsid w:val="001C7379"/>
    <w:rsid w:val="001C7518"/>
    <w:rsid w:val="001C77D3"/>
    <w:rsid w:val="001D00A7"/>
    <w:rsid w:val="001D036E"/>
    <w:rsid w:val="001D0B73"/>
    <w:rsid w:val="001D46B6"/>
    <w:rsid w:val="001D5E0C"/>
    <w:rsid w:val="001D645C"/>
    <w:rsid w:val="001D6EC7"/>
    <w:rsid w:val="001D71C9"/>
    <w:rsid w:val="001D7BB5"/>
    <w:rsid w:val="001D7EF2"/>
    <w:rsid w:val="001E0028"/>
    <w:rsid w:val="001E0AA3"/>
    <w:rsid w:val="001E118C"/>
    <w:rsid w:val="001E18CB"/>
    <w:rsid w:val="001E2E2E"/>
    <w:rsid w:val="001E3D55"/>
    <w:rsid w:val="001E4FB7"/>
    <w:rsid w:val="001E553F"/>
    <w:rsid w:val="001E6224"/>
    <w:rsid w:val="001E67CD"/>
    <w:rsid w:val="001E7185"/>
    <w:rsid w:val="001E7CEF"/>
    <w:rsid w:val="001F0451"/>
    <w:rsid w:val="001F13FB"/>
    <w:rsid w:val="001F206F"/>
    <w:rsid w:val="001F2B1F"/>
    <w:rsid w:val="001F39E2"/>
    <w:rsid w:val="001F3F4E"/>
    <w:rsid w:val="001F4587"/>
    <w:rsid w:val="001F57D7"/>
    <w:rsid w:val="001F5F27"/>
    <w:rsid w:val="001F5FB6"/>
    <w:rsid w:val="001F6C4F"/>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53ED"/>
    <w:rsid w:val="0022619B"/>
    <w:rsid w:val="00227C98"/>
    <w:rsid w:val="002318F8"/>
    <w:rsid w:val="002323BB"/>
    <w:rsid w:val="00232E08"/>
    <w:rsid w:val="00233AF2"/>
    <w:rsid w:val="00234578"/>
    <w:rsid w:val="00240A1B"/>
    <w:rsid w:val="00240B04"/>
    <w:rsid w:val="0024225D"/>
    <w:rsid w:val="00242E5E"/>
    <w:rsid w:val="00244D75"/>
    <w:rsid w:val="00245309"/>
    <w:rsid w:val="00245DCC"/>
    <w:rsid w:val="00256614"/>
    <w:rsid w:val="00256F9C"/>
    <w:rsid w:val="002571C9"/>
    <w:rsid w:val="00261833"/>
    <w:rsid w:val="00262436"/>
    <w:rsid w:val="00262964"/>
    <w:rsid w:val="00262987"/>
    <w:rsid w:val="00266029"/>
    <w:rsid w:val="00266B32"/>
    <w:rsid w:val="00270C4B"/>
    <w:rsid w:val="00275174"/>
    <w:rsid w:val="002757A8"/>
    <w:rsid w:val="00275CC8"/>
    <w:rsid w:val="002802D6"/>
    <w:rsid w:val="00281A45"/>
    <w:rsid w:val="00281CAB"/>
    <w:rsid w:val="00284492"/>
    <w:rsid w:val="002871F9"/>
    <w:rsid w:val="00287232"/>
    <w:rsid w:val="00287AB5"/>
    <w:rsid w:val="00290490"/>
    <w:rsid w:val="0029049C"/>
    <w:rsid w:val="002914A8"/>
    <w:rsid w:val="0029162E"/>
    <w:rsid w:val="002921B6"/>
    <w:rsid w:val="00292866"/>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232F"/>
    <w:rsid w:val="002C312E"/>
    <w:rsid w:val="002C541A"/>
    <w:rsid w:val="002C6EA7"/>
    <w:rsid w:val="002C7716"/>
    <w:rsid w:val="002D0928"/>
    <w:rsid w:val="002D27C5"/>
    <w:rsid w:val="002D2CE5"/>
    <w:rsid w:val="002D376A"/>
    <w:rsid w:val="002D380E"/>
    <w:rsid w:val="002D3977"/>
    <w:rsid w:val="002D3F47"/>
    <w:rsid w:val="002D4842"/>
    <w:rsid w:val="002D5388"/>
    <w:rsid w:val="002D540D"/>
    <w:rsid w:val="002D71A5"/>
    <w:rsid w:val="002E0D14"/>
    <w:rsid w:val="002E1702"/>
    <w:rsid w:val="002E200F"/>
    <w:rsid w:val="002E3B51"/>
    <w:rsid w:val="002E5782"/>
    <w:rsid w:val="002E5F8F"/>
    <w:rsid w:val="002E635A"/>
    <w:rsid w:val="002E6B4E"/>
    <w:rsid w:val="002F0B8B"/>
    <w:rsid w:val="002F0E8E"/>
    <w:rsid w:val="002F1FA0"/>
    <w:rsid w:val="002F28FD"/>
    <w:rsid w:val="002F7F7D"/>
    <w:rsid w:val="003013F0"/>
    <w:rsid w:val="00301926"/>
    <w:rsid w:val="00301AC9"/>
    <w:rsid w:val="0030275D"/>
    <w:rsid w:val="00303DA4"/>
    <w:rsid w:val="0030471D"/>
    <w:rsid w:val="00305321"/>
    <w:rsid w:val="00306D90"/>
    <w:rsid w:val="0030775B"/>
    <w:rsid w:val="003126EA"/>
    <w:rsid w:val="00313FC9"/>
    <w:rsid w:val="00314176"/>
    <w:rsid w:val="00314C5A"/>
    <w:rsid w:val="00315C93"/>
    <w:rsid w:val="00316B1E"/>
    <w:rsid w:val="00320A0B"/>
    <w:rsid w:val="00321021"/>
    <w:rsid w:val="003217EA"/>
    <w:rsid w:val="00321CED"/>
    <w:rsid w:val="00321D7B"/>
    <w:rsid w:val="00321F57"/>
    <w:rsid w:val="00322426"/>
    <w:rsid w:val="0032267E"/>
    <w:rsid w:val="00324D48"/>
    <w:rsid w:val="0032797D"/>
    <w:rsid w:val="00327D61"/>
    <w:rsid w:val="0033185B"/>
    <w:rsid w:val="00332A0E"/>
    <w:rsid w:val="0033363D"/>
    <w:rsid w:val="0033418B"/>
    <w:rsid w:val="00334481"/>
    <w:rsid w:val="00335997"/>
    <w:rsid w:val="00335EB9"/>
    <w:rsid w:val="00337142"/>
    <w:rsid w:val="0034012E"/>
    <w:rsid w:val="003405D3"/>
    <w:rsid w:val="00342AF5"/>
    <w:rsid w:val="00342DBC"/>
    <w:rsid w:val="003446F9"/>
    <w:rsid w:val="003466CA"/>
    <w:rsid w:val="0035133F"/>
    <w:rsid w:val="00353DD3"/>
    <w:rsid w:val="00355363"/>
    <w:rsid w:val="00355D78"/>
    <w:rsid w:val="00356029"/>
    <w:rsid w:val="0035616D"/>
    <w:rsid w:val="0035680F"/>
    <w:rsid w:val="003601E1"/>
    <w:rsid w:val="00360EC9"/>
    <w:rsid w:val="00362DAA"/>
    <w:rsid w:val="003633DC"/>
    <w:rsid w:val="00363F6A"/>
    <w:rsid w:val="00364D61"/>
    <w:rsid w:val="00365C7E"/>
    <w:rsid w:val="00366236"/>
    <w:rsid w:val="00366A08"/>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4698"/>
    <w:rsid w:val="003A58D6"/>
    <w:rsid w:val="003B07F9"/>
    <w:rsid w:val="003B1644"/>
    <w:rsid w:val="003B252E"/>
    <w:rsid w:val="003B25A3"/>
    <w:rsid w:val="003B333A"/>
    <w:rsid w:val="003B40A6"/>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F8B"/>
    <w:rsid w:val="003E5651"/>
    <w:rsid w:val="003E6FCD"/>
    <w:rsid w:val="003F1D7F"/>
    <w:rsid w:val="003F1EBB"/>
    <w:rsid w:val="003F48A2"/>
    <w:rsid w:val="003F5035"/>
    <w:rsid w:val="003F761E"/>
    <w:rsid w:val="003F7F21"/>
    <w:rsid w:val="00400CC1"/>
    <w:rsid w:val="004021B3"/>
    <w:rsid w:val="004022D8"/>
    <w:rsid w:val="00404913"/>
    <w:rsid w:val="00404F93"/>
    <w:rsid w:val="00405175"/>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65BC"/>
    <w:rsid w:val="00427210"/>
    <w:rsid w:val="0043021E"/>
    <w:rsid w:val="00430A33"/>
    <w:rsid w:val="00431B9A"/>
    <w:rsid w:val="00432842"/>
    <w:rsid w:val="00434740"/>
    <w:rsid w:val="00434C30"/>
    <w:rsid w:val="00434C65"/>
    <w:rsid w:val="00435F1F"/>
    <w:rsid w:val="00442A74"/>
    <w:rsid w:val="004436BA"/>
    <w:rsid w:val="00446804"/>
    <w:rsid w:val="00447E2C"/>
    <w:rsid w:val="00450C17"/>
    <w:rsid w:val="004513DA"/>
    <w:rsid w:val="004535A2"/>
    <w:rsid w:val="00453CCA"/>
    <w:rsid w:val="00456EA7"/>
    <w:rsid w:val="00460F71"/>
    <w:rsid w:val="00460F7C"/>
    <w:rsid w:val="00461D2E"/>
    <w:rsid w:val="0046273B"/>
    <w:rsid w:val="0046583B"/>
    <w:rsid w:val="00465C34"/>
    <w:rsid w:val="0046613F"/>
    <w:rsid w:val="004701CE"/>
    <w:rsid w:val="004729AE"/>
    <w:rsid w:val="00473870"/>
    <w:rsid w:val="0047493F"/>
    <w:rsid w:val="00475D5A"/>
    <w:rsid w:val="00476DBB"/>
    <w:rsid w:val="00477109"/>
    <w:rsid w:val="00487BCC"/>
    <w:rsid w:val="00491794"/>
    <w:rsid w:val="0049194F"/>
    <w:rsid w:val="00492D41"/>
    <w:rsid w:val="0049313C"/>
    <w:rsid w:val="00493151"/>
    <w:rsid w:val="00493225"/>
    <w:rsid w:val="00493785"/>
    <w:rsid w:val="00493E85"/>
    <w:rsid w:val="004946D9"/>
    <w:rsid w:val="0049480E"/>
    <w:rsid w:val="004967B0"/>
    <w:rsid w:val="00496C1A"/>
    <w:rsid w:val="00496D47"/>
    <w:rsid w:val="00497FE9"/>
    <w:rsid w:val="004A2382"/>
    <w:rsid w:val="004A6DF0"/>
    <w:rsid w:val="004A7B7C"/>
    <w:rsid w:val="004B3136"/>
    <w:rsid w:val="004B66EE"/>
    <w:rsid w:val="004B741D"/>
    <w:rsid w:val="004B7C2A"/>
    <w:rsid w:val="004C0147"/>
    <w:rsid w:val="004C0BA2"/>
    <w:rsid w:val="004C18AE"/>
    <w:rsid w:val="004C227C"/>
    <w:rsid w:val="004C24E1"/>
    <w:rsid w:val="004D17F6"/>
    <w:rsid w:val="004D2422"/>
    <w:rsid w:val="004D35FC"/>
    <w:rsid w:val="004D4A47"/>
    <w:rsid w:val="004D770A"/>
    <w:rsid w:val="004D78A8"/>
    <w:rsid w:val="004E11AE"/>
    <w:rsid w:val="004E235A"/>
    <w:rsid w:val="004E276B"/>
    <w:rsid w:val="004E2982"/>
    <w:rsid w:val="004E3CEA"/>
    <w:rsid w:val="004E6241"/>
    <w:rsid w:val="004E6E7F"/>
    <w:rsid w:val="004F06C7"/>
    <w:rsid w:val="004F07FF"/>
    <w:rsid w:val="004F13D5"/>
    <w:rsid w:val="004F2ED9"/>
    <w:rsid w:val="004F4AA5"/>
    <w:rsid w:val="004F5189"/>
    <w:rsid w:val="004F562B"/>
    <w:rsid w:val="004F769F"/>
    <w:rsid w:val="004F79B0"/>
    <w:rsid w:val="004F7B85"/>
    <w:rsid w:val="005005F4"/>
    <w:rsid w:val="00502CD9"/>
    <w:rsid w:val="0050300A"/>
    <w:rsid w:val="0050331C"/>
    <w:rsid w:val="00503666"/>
    <w:rsid w:val="005052F3"/>
    <w:rsid w:val="00506D24"/>
    <w:rsid w:val="005110F6"/>
    <w:rsid w:val="00511A3F"/>
    <w:rsid w:val="00511F8E"/>
    <w:rsid w:val="00512720"/>
    <w:rsid w:val="00512915"/>
    <w:rsid w:val="00514289"/>
    <w:rsid w:val="00515044"/>
    <w:rsid w:val="00515A1B"/>
    <w:rsid w:val="0051758C"/>
    <w:rsid w:val="005211EC"/>
    <w:rsid w:val="0052144C"/>
    <w:rsid w:val="0052159F"/>
    <w:rsid w:val="0052186C"/>
    <w:rsid w:val="00522A6D"/>
    <w:rsid w:val="00522A7E"/>
    <w:rsid w:val="00522AE4"/>
    <w:rsid w:val="00522DA9"/>
    <w:rsid w:val="005244EB"/>
    <w:rsid w:val="005257D9"/>
    <w:rsid w:val="00531568"/>
    <w:rsid w:val="00531630"/>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62E4"/>
    <w:rsid w:val="005529A8"/>
    <w:rsid w:val="0055701C"/>
    <w:rsid w:val="005613CC"/>
    <w:rsid w:val="005625AC"/>
    <w:rsid w:val="005626FC"/>
    <w:rsid w:val="00566D70"/>
    <w:rsid w:val="00571FB2"/>
    <w:rsid w:val="005724EC"/>
    <w:rsid w:val="00572A88"/>
    <w:rsid w:val="00575976"/>
    <w:rsid w:val="00577B42"/>
    <w:rsid w:val="00580CCA"/>
    <w:rsid w:val="00581720"/>
    <w:rsid w:val="00586A8E"/>
    <w:rsid w:val="00587129"/>
    <w:rsid w:val="00594FE8"/>
    <w:rsid w:val="00596F05"/>
    <w:rsid w:val="00596F96"/>
    <w:rsid w:val="00597358"/>
    <w:rsid w:val="005973C2"/>
    <w:rsid w:val="0059755D"/>
    <w:rsid w:val="005A0A67"/>
    <w:rsid w:val="005A1670"/>
    <w:rsid w:val="005A1C27"/>
    <w:rsid w:val="005A23CD"/>
    <w:rsid w:val="005A28DC"/>
    <w:rsid w:val="005A44F5"/>
    <w:rsid w:val="005A48AB"/>
    <w:rsid w:val="005A4DBA"/>
    <w:rsid w:val="005B22EC"/>
    <w:rsid w:val="005B2322"/>
    <w:rsid w:val="005B2458"/>
    <w:rsid w:val="005B2C7A"/>
    <w:rsid w:val="005B339E"/>
    <w:rsid w:val="005B4769"/>
    <w:rsid w:val="005B6A39"/>
    <w:rsid w:val="005C0458"/>
    <w:rsid w:val="005C09DA"/>
    <w:rsid w:val="005C2AAE"/>
    <w:rsid w:val="005C4809"/>
    <w:rsid w:val="005C55E6"/>
    <w:rsid w:val="005C63CD"/>
    <w:rsid w:val="005D0AB3"/>
    <w:rsid w:val="005D1732"/>
    <w:rsid w:val="005D2314"/>
    <w:rsid w:val="005D5507"/>
    <w:rsid w:val="005D5DDA"/>
    <w:rsid w:val="005D5F22"/>
    <w:rsid w:val="005D6FB0"/>
    <w:rsid w:val="005D7E32"/>
    <w:rsid w:val="005D7EB4"/>
    <w:rsid w:val="005E05CD"/>
    <w:rsid w:val="005E2E3B"/>
    <w:rsid w:val="005E314F"/>
    <w:rsid w:val="005E43CF"/>
    <w:rsid w:val="005E5141"/>
    <w:rsid w:val="005E51E4"/>
    <w:rsid w:val="005E59A6"/>
    <w:rsid w:val="005E5AF5"/>
    <w:rsid w:val="005E603F"/>
    <w:rsid w:val="005E685A"/>
    <w:rsid w:val="005E74B8"/>
    <w:rsid w:val="005F4D0C"/>
    <w:rsid w:val="005F4EFF"/>
    <w:rsid w:val="00601F67"/>
    <w:rsid w:val="00602573"/>
    <w:rsid w:val="00603A84"/>
    <w:rsid w:val="006053C3"/>
    <w:rsid w:val="00607B11"/>
    <w:rsid w:val="0061295A"/>
    <w:rsid w:val="00613DDF"/>
    <w:rsid w:val="006148AF"/>
    <w:rsid w:val="00615F5F"/>
    <w:rsid w:val="00620331"/>
    <w:rsid w:val="006211E2"/>
    <w:rsid w:val="006215C7"/>
    <w:rsid w:val="00621B67"/>
    <w:rsid w:val="00622680"/>
    <w:rsid w:val="00624627"/>
    <w:rsid w:val="006270CB"/>
    <w:rsid w:val="00627F72"/>
    <w:rsid w:val="00630EE6"/>
    <w:rsid w:val="0063189E"/>
    <w:rsid w:val="00631EE9"/>
    <w:rsid w:val="00633B31"/>
    <w:rsid w:val="00633D16"/>
    <w:rsid w:val="006342C5"/>
    <w:rsid w:val="00635F6F"/>
    <w:rsid w:val="00642454"/>
    <w:rsid w:val="00643546"/>
    <w:rsid w:val="006441C2"/>
    <w:rsid w:val="00644EE4"/>
    <w:rsid w:val="00646140"/>
    <w:rsid w:val="0064795C"/>
    <w:rsid w:val="006479D2"/>
    <w:rsid w:val="00651C0D"/>
    <w:rsid w:val="00652097"/>
    <w:rsid w:val="00652CE0"/>
    <w:rsid w:val="006530EE"/>
    <w:rsid w:val="006538D6"/>
    <w:rsid w:val="00654512"/>
    <w:rsid w:val="00656283"/>
    <w:rsid w:val="006600A8"/>
    <w:rsid w:val="006603C4"/>
    <w:rsid w:val="00663E46"/>
    <w:rsid w:val="00663EDF"/>
    <w:rsid w:val="00664539"/>
    <w:rsid w:val="00664B8D"/>
    <w:rsid w:val="006654B8"/>
    <w:rsid w:val="00666A0A"/>
    <w:rsid w:val="00666B89"/>
    <w:rsid w:val="00666C6C"/>
    <w:rsid w:val="00667484"/>
    <w:rsid w:val="00671B6A"/>
    <w:rsid w:val="00675BBE"/>
    <w:rsid w:val="00680770"/>
    <w:rsid w:val="0068131E"/>
    <w:rsid w:val="006815BD"/>
    <w:rsid w:val="006827A8"/>
    <w:rsid w:val="00682BEE"/>
    <w:rsid w:val="00682E0F"/>
    <w:rsid w:val="00683438"/>
    <w:rsid w:val="00683CF5"/>
    <w:rsid w:val="00684190"/>
    <w:rsid w:val="00684229"/>
    <w:rsid w:val="00685905"/>
    <w:rsid w:val="00685A8E"/>
    <w:rsid w:val="006862DE"/>
    <w:rsid w:val="00691370"/>
    <w:rsid w:val="00691741"/>
    <w:rsid w:val="006929D1"/>
    <w:rsid w:val="00692BCC"/>
    <w:rsid w:val="00692D95"/>
    <w:rsid w:val="006939FB"/>
    <w:rsid w:val="00693C8E"/>
    <w:rsid w:val="00694758"/>
    <w:rsid w:val="006953D7"/>
    <w:rsid w:val="0069584B"/>
    <w:rsid w:val="00697AA4"/>
    <w:rsid w:val="00697C97"/>
    <w:rsid w:val="00697EFC"/>
    <w:rsid w:val="006A0C95"/>
    <w:rsid w:val="006A2DAD"/>
    <w:rsid w:val="006A32F3"/>
    <w:rsid w:val="006A36DF"/>
    <w:rsid w:val="006A63EB"/>
    <w:rsid w:val="006A6E1D"/>
    <w:rsid w:val="006B02A4"/>
    <w:rsid w:val="006B0400"/>
    <w:rsid w:val="006B041A"/>
    <w:rsid w:val="006B0749"/>
    <w:rsid w:val="006B2975"/>
    <w:rsid w:val="006B39D7"/>
    <w:rsid w:val="006B40CE"/>
    <w:rsid w:val="006B4191"/>
    <w:rsid w:val="006B48F8"/>
    <w:rsid w:val="006B5186"/>
    <w:rsid w:val="006B65C2"/>
    <w:rsid w:val="006C105F"/>
    <w:rsid w:val="006C333E"/>
    <w:rsid w:val="006C3909"/>
    <w:rsid w:val="006C4350"/>
    <w:rsid w:val="006C4736"/>
    <w:rsid w:val="006C6A17"/>
    <w:rsid w:val="006D15E6"/>
    <w:rsid w:val="006D1747"/>
    <w:rsid w:val="006D190C"/>
    <w:rsid w:val="006D2AB4"/>
    <w:rsid w:val="006D3EF0"/>
    <w:rsid w:val="006D4040"/>
    <w:rsid w:val="006D42DB"/>
    <w:rsid w:val="006D4F17"/>
    <w:rsid w:val="006D50E9"/>
    <w:rsid w:val="006D5475"/>
    <w:rsid w:val="006D7851"/>
    <w:rsid w:val="006E1806"/>
    <w:rsid w:val="006E6A1D"/>
    <w:rsid w:val="006E6FEB"/>
    <w:rsid w:val="006E73D3"/>
    <w:rsid w:val="006E7727"/>
    <w:rsid w:val="006E78A9"/>
    <w:rsid w:val="006F1A8F"/>
    <w:rsid w:val="006F1F33"/>
    <w:rsid w:val="006F2BCE"/>
    <w:rsid w:val="006F6384"/>
    <w:rsid w:val="006F6651"/>
    <w:rsid w:val="006F6A10"/>
    <w:rsid w:val="006F6AB9"/>
    <w:rsid w:val="006F6E5C"/>
    <w:rsid w:val="00700E29"/>
    <w:rsid w:val="00700E47"/>
    <w:rsid w:val="00701C74"/>
    <w:rsid w:val="00701FBE"/>
    <w:rsid w:val="0070204F"/>
    <w:rsid w:val="00702366"/>
    <w:rsid w:val="00702C8F"/>
    <w:rsid w:val="00703B78"/>
    <w:rsid w:val="00704173"/>
    <w:rsid w:val="007058F0"/>
    <w:rsid w:val="00706D8A"/>
    <w:rsid w:val="007119FF"/>
    <w:rsid w:val="007120DE"/>
    <w:rsid w:val="00715463"/>
    <w:rsid w:val="00715830"/>
    <w:rsid w:val="00716951"/>
    <w:rsid w:val="00716F7B"/>
    <w:rsid w:val="00717619"/>
    <w:rsid w:val="00717E06"/>
    <w:rsid w:val="0072019E"/>
    <w:rsid w:val="0072076A"/>
    <w:rsid w:val="007213DE"/>
    <w:rsid w:val="0072257E"/>
    <w:rsid w:val="0072332F"/>
    <w:rsid w:val="007249EB"/>
    <w:rsid w:val="00724CBA"/>
    <w:rsid w:val="0073093B"/>
    <w:rsid w:val="00730BC3"/>
    <w:rsid w:val="00731FD3"/>
    <w:rsid w:val="00732627"/>
    <w:rsid w:val="00732D17"/>
    <w:rsid w:val="00734585"/>
    <w:rsid w:val="00734ADA"/>
    <w:rsid w:val="00740454"/>
    <w:rsid w:val="00740847"/>
    <w:rsid w:val="007414DA"/>
    <w:rsid w:val="007444C7"/>
    <w:rsid w:val="00744668"/>
    <w:rsid w:val="00746350"/>
    <w:rsid w:val="00746608"/>
    <w:rsid w:val="007467DC"/>
    <w:rsid w:val="00747EA6"/>
    <w:rsid w:val="00751A2B"/>
    <w:rsid w:val="00751F76"/>
    <w:rsid w:val="00754890"/>
    <w:rsid w:val="00757571"/>
    <w:rsid w:val="00757F14"/>
    <w:rsid w:val="00760E78"/>
    <w:rsid w:val="00761D2C"/>
    <w:rsid w:val="00762683"/>
    <w:rsid w:val="007675BF"/>
    <w:rsid w:val="00770A7E"/>
    <w:rsid w:val="00772089"/>
    <w:rsid w:val="00774717"/>
    <w:rsid w:val="00774DB1"/>
    <w:rsid w:val="00775BCB"/>
    <w:rsid w:val="00776A47"/>
    <w:rsid w:val="0077742C"/>
    <w:rsid w:val="00783102"/>
    <w:rsid w:val="00785FA5"/>
    <w:rsid w:val="007865E7"/>
    <w:rsid w:val="00786BB2"/>
    <w:rsid w:val="007871CE"/>
    <w:rsid w:val="007904E6"/>
    <w:rsid w:val="0079269C"/>
    <w:rsid w:val="007930A2"/>
    <w:rsid w:val="0079402A"/>
    <w:rsid w:val="00794A3D"/>
    <w:rsid w:val="00795301"/>
    <w:rsid w:val="0079560C"/>
    <w:rsid w:val="00795A78"/>
    <w:rsid w:val="00796ED8"/>
    <w:rsid w:val="00797BF6"/>
    <w:rsid w:val="007A0F74"/>
    <w:rsid w:val="007A118F"/>
    <w:rsid w:val="007A282C"/>
    <w:rsid w:val="007A672D"/>
    <w:rsid w:val="007A6D3C"/>
    <w:rsid w:val="007A6D76"/>
    <w:rsid w:val="007B01E2"/>
    <w:rsid w:val="007B07C8"/>
    <w:rsid w:val="007B08D2"/>
    <w:rsid w:val="007B0B5A"/>
    <w:rsid w:val="007B10FE"/>
    <w:rsid w:val="007B1302"/>
    <w:rsid w:val="007B3418"/>
    <w:rsid w:val="007B5BCF"/>
    <w:rsid w:val="007B62F4"/>
    <w:rsid w:val="007B68EA"/>
    <w:rsid w:val="007B7197"/>
    <w:rsid w:val="007C02AF"/>
    <w:rsid w:val="007C0D5E"/>
    <w:rsid w:val="007C2937"/>
    <w:rsid w:val="007C5D8C"/>
    <w:rsid w:val="007C7BFE"/>
    <w:rsid w:val="007D0106"/>
    <w:rsid w:val="007D11C9"/>
    <w:rsid w:val="007D25B4"/>
    <w:rsid w:val="007D4D00"/>
    <w:rsid w:val="007D7E5E"/>
    <w:rsid w:val="007E2FEC"/>
    <w:rsid w:val="007E3AB7"/>
    <w:rsid w:val="007E684F"/>
    <w:rsid w:val="007E6909"/>
    <w:rsid w:val="007E789A"/>
    <w:rsid w:val="007F0DE7"/>
    <w:rsid w:val="007F12D8"/>
    <w:rsid w:val="007F315C"/>
    <w:rsid w:val="007F529C"/>
    <w:rsid w:val="007F54BB"/>
    <w:rsid w:val="007F66B9"/>
    <w:rsid w:val="007F7674"/>
    <w:rsid w:val="00801A4B"/>
    <w:rsid w:val="008023D4"/>
    <w:rsid w:val="00804D03"/>
    <w:rsid w:val="00805A51"/>
    <w:rsid w:val="00805B77"/>
    <w:rsid w:val="00805D32"/>
    <w:rsid w:val="00812B11"/>
    <w:rsid w:val="0081313A"/>
    <w:rsid w:val="00813A26"/>
    <w:rsid w:val="00814166"/>
    <w:rsid w:val="00815210"/>
    <w:rsid w:val="00821535"/>
    <w:rsid w:val="00821A61"/>
    <w:rsid w:val="008223C9"/>
    <w:rsid w:val="00823593"/>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351"/>
    <w:rsid w:val="00842C2D"/>
    <w:rsid w:val="00843C8B"/>
    <w:rsid w:val="00845505"/>
    <w:rsid w:val="00845647"/>
    <w:rsid w:val="008457F8"/>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5325"/>
    <w:rsid w:val="00867DF4"/>
    <w:rsid w:val="008702AB"/>
    <w:rsid w:val="0087158A"/>
    <w:rsid w:val="00871DBC"/>
    <w:rsid w:val="00872368"/>
    <w:rsid w:val="00872D49"/>
    <w:rsid w:val="00873998"/>
    <w:rsid w:val="008744F0"/>
    <w:rsid w:val="00877553"/>
    <w:rsid w:val="0088124A"/>
    <w:rsid w:val="00881951"/>
    <w:rsid w:val="00882043"/>
    <w:rsid w:val="00882866"/>
    <w:rsid w:val="008856EC"/>
    <w:rsid w:val="008903A2"/>
    <w:rsid w:val="00890E0A"/>
    <w:rsid w:val="00891FDF"/>
    <w:rsid w:val="008925D4"/>
    <w:rsid w:val="008926DE"/>
    <w:rsid w:val="00892759"/>
    <w:rsid w:val="008948A9"/>
    <w:rsid w:val="008949F7"/>
    <w:rsid w:val="00895288"/>
    <w:rsid w:val="0089627B"/>
    <w:rsid w:val="008A00ED"/>
    <w:rsid w:val="008A1F20"/>
    <w:rsid w:val="008A3BC1"/>
    <w:rsid w:val="008A3CE1"/>
    <w:rsid w:val="008A42F3"/>
    <w:rsid w:val="008A4684"/>
    <w:rsid w:val="008A485D"/>
    <w:rsid w:val="008A5130"/>
    <w:rsid w:val="008A5F36"/>
    <w:rsid w:val="008A6EF5"/>
    <w:rsid w:val="008B0340"/>
    <w:rsid w:val="008B2082"/>
    <w:rsid w:val="008B289C"/>
    <w:rsid w:val="008B2E74"/>
    <w:rsid w:val="008B2E7E"/>
    <w:rsid w:val="008B37F9"/>
    <w:rsid w:val="008B3E1A"/>
    <w:rsid w:val="008B3FE0"/>
    <w:rsid w:val="008B4269"/>
    <w:rsid w:val="008B5CE3"/>
    <w:rsid w:val="008B5E26"/>
    <w:rsid w:val="008B5FFA"/>
    <w:rsid w:val="008B6F25"/>
    <w:rsid w:val="008C0888"/>
    <w:rsid w:val="008C0A8D"/>
    <w:rsid w:val="008C28DC"/>
    <w:rsid w:val="008C2BD8"/>
    <w:rsid w:val="008C30DE"/>
    <w:rsid w:val="008C67BB"/>
    <w:rsid w:val="008C6C30"/>
    <w:rsid w:val="008D0D2E"/>
    <w:rsid w:val="008D15C0"/>
    <w:rsid w:val="008D19D4"/>
    <w:rsid w:val="008D3286"/>
    <w:rsid w:val="008D3AEC"/>
    <w:rsid w:val="008D4C97"/>
    <w:rsid w:val="008E04B8"/>
    <w:rsid w:val="008E17AB"/>
    <w:rsid w:val="008E1DCE"/>
    <w:rsid w:val="008E2389"/>
    <w:rsid w:val="008E29D9"/>
    <w:rsid w:val="008E3462"/>
    <w:rsid w:val="008E4264"/>
    <w:rsid w:val="008E4757"/>
    <w:rsid w:val="008E65B1"/>
    <w:rsid w:val="008E7546"/>
    <w:rsid w:val="008F0CAB"/>
    <w:rsid w:val="008F4015"/>
    <w:rsid w:val="008F51D1"/>
    <w:rsid w:val="008F6475"/>
    <w:rsid w:val="008F64BA"/>
    <w:rsid w:val="008F6846"/>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5A9C"/>
    <w:rsid w:val="00915D9C"/>
    <w:rsid w:val="00916B6C"/>
    <w:rsid w:val="00917CB5"/>
    <w:rsid w:val="0092167E"/>
    <w:rsid w:val="00921D95"/>
    <w:rsid w:val="009227BD"/>
    <w:rsid w:val="0092286A"/>
    <w:rsid w:val="009229EE"/>
    <w:rsid w:val="00922D3B"/>
    <w:rsid w:val="00924B4A"/>
    <w:rsid w:val="00925130"/>
    <w:rsid w:val="00927300"/>
    <w:rsid w:val="009273A6"/>
    <w:rsid w:val="009323E5"/>
    <w:rsid w:val="009324C8"/>
    <w:rsid w:val="009341D7"/>
    <w:rsid w:val="0093461B"/>
    <w:rsid w:val="00934A3A"/>
    <w:rsid w:val="00934D51"/>
    <w:rsid w:val="00934E82"/>
    <w:rsid w:val="00935DDA"/>
    <w:rsid w:val="00936638"/>
    <w:rsid w:val="00937114"/>
    <w:rsid w:val="00940B16"/>
    <w:rsid w:val="009431D1"/>
    <w:rsid w:val="009452F2"/>
    <w:rsid w:val="00945F53"/>
    <w:rsid w:val="009513B2"/>
    <w:rsid w:val="00952D4C"/>
    <w:rsid w:val="00952E38"/>
    <w:rsid w:val="00953F04"/>
    <w:rsid w:val="00956832"/>
    <w:rsid w:val="009576AB"/>
    <w:rsid w:val="00957C37"/>
    <w:rsid w:val="00962612"/>
    <w:rsid w:val="00962653"/>
    <w:rsid w:val="00965228"/>
    <w:rsid w:val="00965FE6"/>
    <w:rsid w:val="009662D6"/>
    <w:rsid w:val="00967059"/>
    <w:rsid w:val="009701BE"/>
    <w:rsid w:val="00971C78"/>
    <w:rsid w:val="00972315"/>
    <w:rsid w:val="00972E9E"/>
    <w:rsid w:val="00972FFD"/>
    <w:rsid w:val="009737F6"/>
    <w:rsid w:val="00974EBB"/>
    <w:rsid w:val="00977155"/>
    <w:rsid w:val="0098135B"/>
    <w:rsid w:val="0098145F"/>
    <w:rsid w:val="009816D1"/>
    <w:rsid w:val="00981F44"/>
    <w:rsid w:val="00983198"/>
    <w:rsid w:val="00983382"/>
    <w:rsid w:val="00983572"/>
    <w:rsid w:val="00983701"/>
    <w:rsid w:val="00983ECF"/>
    <w:rsid w:val="00985299"/>
    <w:rsid w:val="00985585"/>
    <w:rsid w:val="009855EF"/>
    <w:rsid w:val="0099080A"/>
    <w:rsid w:val="00990A51"/>
    <w:rsid w:val="00993889"/>
    <w:rsid w:val="00993DB8"/>
    <w:rsid w:val="00994803"/>
    <w:rsid w:val="009949E9"/>
    <w:rsid w:val="0099666C"/>
    <w:rsid w:val="009969FD"/>
    <w:rsid w:val="009974DE"/>
    <w:rsid w:val="00997C43"/>
    <w:rsid w:val="009A0470"/>
    <w:rsid w:val="009A2327"/>
    <w:rsid w:val="009A396C"/>
    <w:rsid w:val="009A3E16"/>
    <w:rsid w:val="009A40DE"/>
    <w:rsid w:val="009A44BC"/>
    <w:rsid w:val="009A4F00"/>
    <w:rsid w:val="009A6120"/>
    <w:rsid w:val="009A6F70"/>
    <w:rsid w:val="009A7A4A"/>
    <w:rsid w:val="009A7A6B"/>
    <w:rsid w:val="009B3F9B"/>
    <w:rsid w:val="009B6C60"/>
    <w:rsid w:val="009B6F28"/>
    <w:rsid w:val="009C1497"/>
    <w:rsid w:val="009C1B43"/>
    <w:rsid w:val="009C31E3"/>
    <w:rsid w:val="009C56DD"/>
    <w:rsid w:val="009C59BC"/>
    <w:rsid w:val="009C5ABD"/>
    <w:rsid w:val="009C6DD5"/>
    <w:rsid w:val="009D1068"/>
    <w:rsid w:val="009D46F3"/>
    <w:rsid w:val="009D5620"/>
    <w:rsid w:val="009D6C3F"/>
    <w:rsid w:val="009D74B7"/>
    <w:rsid w:val="009E0D1F"/>
    <w:rsid w:val="009E1510"/>
    <w:rsid w:val="009E1FA9"/>
    <w:rsid w:val="009E2057"/>
    <w:rsid w:val="009E2D38"/>
    <w:rsid w:val="009E3C94"/>
    <w:rsid w:val="009E4712"/>
    <w:rsid w:val="009F015A"/>
    <w:rsid w:val="009F0B2D"/>
    <w:rsid w:val="009F1D72"/>
    <w:rsid w:val="009F2A38"/>
    <w:rsid w:val="009F4826"/>
    <w:rsid w:val="009F48E2"/>
    <w:rsid w:val="009F5E3D"/>
    <w:rsid w:val="009F6C5B"/>
    <w:rsid w:val="009F7067"/>
    <w:rsid w:val="009F789F"/>
    <w:rsid w:val="00A006C8"/>
    <w:rsid w:val="00A01327"/>
    <w:rsid w:val="00A01F87"/>
    <w:rsid w:val="00A03756"/>
    <w:rsid w:val="00A0383B"/>
    <w:rsid w:val="00A047BF"/>
    <w:rsid w:val="00A0625F"/>
    <w:rsid w:val="00A072E7"/>
    <w:rsid w:val="00A079F6"/>
    <w:rsid w:val="00A07DB2"/>
    <w:rsid w:val="00A07F82"/>
    <w:rsid w:val="00A12FC6"/>
    <w:rsid w:val="00A146A6"/>
    <w:rsid w:val="00A16CE5"/>
    <w:rsid w:val="00A179F9"/>
    <w:rsid w:val="00A2041A"/>
    <w:rsid w:val="00A223B3"/>
    <w:rsid w:val="00A2262E"/>
    <w:rsid w:val="00A2431C"/>
    <w:rsid w:val="00A248B8"/>
    <w:rsid w:val="00A2531F"/>
    <w:rsid w:val="00A258FA"/>
    <w:rsid w:val="00A26541"/>
    <w:rsid w:val="00A27D81"/>
    <w:rsid w:val="00A33728"/>
    <w:rsid w:val="00A34FB2"/>
    <w:rsid w:val="00A42390"/>
    <w:rsid w:val="00A42E10"/>
    <w:rsid w:val="00A43CE5"/>
    <w:rsid w:val="00A43E2C"/>
    <w:rsid w:val="00A441AE"/>
    <w:rsid w:val="00A444A4"/>
    <w:rsid w:val="00A44599"/>
    <w:rsid w:val="00A44E18"/>
    <w:rsid w:val="00A45FF9"/>
    <w:rsid w:val="00A47A2C"/>
    <w:rsid w:val="00A502FE"/>
    <w:rsid w:val="00A51048"/>
    <w:rsid w:val="00A51CF6"/>
    <w:rsid w:val="00A52127"/>
    <w:rsid w:val="00A5234A"/>
    <w:rsid w:val="00A53564"/>
    <w:rsid w:val="00A5396F"/>
    <w:rsid w:val="00A558E1"/>
    <w:rsid w:val="00A56947"/>
    <w:rsid w:val="00A570C7"/>
    <w:rsid w:val="00A5754B"/>
    <w:rsid w:val="00A579D7"/>
    <w:rsid w:val="00A6179B"/>
    <w:rsid w:val="00A626C9"/>
    <w:rsid w:val="00A62F8C"/>
    <w:rsid w:val="00A639A9"/>
    <w:rsid w:val="00A6788F"/>
    <w:rsid w:val="00A67F82"/>
    <w:rsid w:val="00A714D8"/>
    <w:rsid w:val="00A71966"/>
    <w:rsid w:val="00A723FE"/>
    <w:rsid w:val="00A72DB5"/>
    <w:rsid w:val="00A737E2"/>
    <w:rsid w:val="00A73974"/>
    <w:rsid w:val="00A74A98"/>
    <w:rsid w:val="00A77254"/>
    <w:rsid w:val="00A776A7"/>
    <w:rsid w:val="00A776BC"/>
    <w:rsid w:val="00A80D73"/>
    <w:rsid w:val="00A81D38"/>
    <w:rsid w:val="00A83DC3"/>
    <w:rsid w:val="00A8589C"/>
    <w:rsid w:val="00A90201"/>
    <w:rsid w:val="00A903C7"/>
    <w:rsid w:val="00A91115"/>
    <w:rsid w:val="00A92B0D"/>
    <w:rsid w:val="00A93728"/>
    <w:rsid w:val="00A9383A"/>
    <w:rsid w:val="00A94713"/>
    <w:rsid w:val="00A96D21"/>
    <w:rsid w:val="00AA1017"/>
    <w:rsid w:val="00AA4121"/>
    <w:rsid w:val="00AA4490"/>
    <w:rsid w:val="00AA7FFB"/>
    <w:rsid w:val="00AB0409"/>
    <w:rsid w:val="00AB06A1"/>
    <w:rsid w:val="00AB1BA6"/>
    <w:rsid w:val="00AB1EEE"/>
    <w:rsid w:val="00AB20FD"/>
    <w:rsid w:val="00AB23A6"/>
    <w:rsid w:val="00AB3791"/>
    <w:rsid w:val="00AB4D19"/>
    <w:rsid w:val="00AB74A2"/>
    <w:rsid w:val="00AC2685"/>
    <w:rsid w:val="00AC2CBD"/>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7A64"/>
    <w:rsid w:val="00AE7EDE"/>
    <w:rsid w:val="00AE7EEF"/>
    <w:rsid w:val="00AF1138"/>
    <w:rsid w:val="00AF38BC"/>
    <w:rsid w:val="00AF484D"/>
    <w:rsid w:val="00AF5E1A"/>
    <w:rsid w:val="00AF7828"/>
    <w:rsid w:val="00B00E42"/>
    <w:rsid w:val="00B023A4"/>
    <w:rsid w:val="00B0268E"/>
    <w:rsid w:val="00B02807"/>
    <w:rsid w:val="00B03F5E"/>
    <w:rsid w:val="00B04710"/>
    <w:rsid w:val="00B04AEF"/>
    <w:rsid w:val="00B04D26"/>
    <w:rsid w:val="00B051F7"/>
    <w:rsid w:val="00B054CC"/>
    <w:rsid w:val="00B10894"/>
    <w:rsid w:val="00B12FA2"/>
    <w:rsid w:val="00B13B5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693A"/>
    <w:rsid w:val="00B37BAA"/>
    <w:rsid w:val="00B37C5F"/>
    <w:rsid w:val="00B4269C"/>
    <w:rsid w:val="00B42861"/>
    <w:rsid w:val="00B45088"/>
    <w:rsid w:val="00B45C46"/>
    <w:rsid w:val="00B54135"/>
    <w:rsid w:val="00B54F22"/>
    <w:rsid w:val="00B5508D"/>
    <w:rsid w:val="00B56D3E"/>
    <w:rsid w:val="00B61288"/>
    <w:rsid w:val="00B61F51"/>
    <w:rsid w:val="00B62128"/>
    <w:rsid w:val="00B626D8"/>
    <w:rsid w:val="00B645E1"/>
    <w:rsid w:val="00B662CA"/>
    <w:rsid w:val="00B670A0"/>
    <w:rsid w:val="00B70E12"/>
    <w:rsid w:val="00B7148A"/>
    <w:rsid w:val="00B724AC"/>
    <w:rsid w:val="00B7445D"/>
    <w:rsid w:val="00B7518E"/>
    <w:rsid w:val="00B763B3"/>
    <w:rsid w:val="00B76626"/>
    <w:rsid w:val="00B8227D"/>
    <w:rsid w:val="00B83505"/>
    <w:rsid w:val="00B84FBB"/>
    <w:rsid w:val="00B86121"/>
    <w:rsid w:val="00B876A7"/>
    <w:rsid w:val="00B90779"/>
    <w:rsid w:val="00B91532"/>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B0EC5"/>
    <w:rsid w:val="00BB0EED"/>
    <w:rsid w:val="00BB2679"/>
    <w:rsid w:val="00BB2739"/>
    <w:rsid w:val="00BB48A5"/>
    <w:rsid w:val="00BB5389"/>
    <w:rsid w:val="00BB7E0E"/>
    <w:rsid w:val="00BC0349"/>
    <w:rsid w:val="00BC0AAA"/>
    <w:rsid w:val="00BC25D1"/>
    <w:rsid w:val="00BC2F79"/>
    <w:rsid w:val="00BC46A4"/>
    <w:rsid w:val="00BC4EA5"/>
    <w:rsid w:val="00BC54DC"/>
    <w:rsid w:val="00BC67BF"/>
    <w:rsid w:val="00BC7901"/>
    <w:rsid w:val="00BC7BC2"/>
    <w:rsid w:val="00BD09FC"/>
    <w:rsid w:val="00BD2709"/>
    <w:rsid w:val="00BD3463"/>
    <w:rsid w:val="00BD4675"/>
    <w:rsid w:val="00BD6B98"/>
    <w:rsid w:val="00BD6C58"/>
    <w:rsid w:val="00BE1530"/>
    <w:rsid w:val="00BE2EAB"/>
    <w:rsid w:val="00BE32E5"/>
    <w:rsid w:val="00BE3D5F"/>
    <w:rsid w:val="00BE47A5"/>
    <w:rsid w:val="00BE5648"/>
    <w:rsid w:val="00BE6BF6"/>
    <w:rsid w:val="00BE747F"/>
    <w:rsid w:val="00BE7916"/>
    <w:rsid w:val="00BF046C"/>
    <w:rsid w:val="00BF0E29"/>
    <w:rsid w:val="00BF4FDD"/>
    <w:rsid w:val="00BF6D24"/>
    <w:rsid w:val="00C00B25"/>
    <w:rsid w:val="00C01F4D"/>
    <w:rsid w:val="00C02194"/>
    <w:rsid w:val="00C021F6"/>
    <w:rsid w:val="00C056AC"/>
    <w:rsid w:val="00C05F27"/>
    <w:rsid w:val="00C06070"/>
    <w:rsid w:val="00C0669D"/>
    <w:rsid w:val="00C1058A"/>
    <w:rsid w:val="00C13940"/>
    <w:rsid w:val="00C140FD"/>
    <w:rsid w:val="00C141E1"/>
    <w:rsid w:val="00C15836"/>
    <w:rsid w:val="00C17888"/>
    <w:rsid w:val="00C208FA"/>
    <w:rsid w:val="00C213BA"/>
    <w:rsid w:val="00C21812"/>
    <w:rsid w:val="00C25218"/>
    <w:rsid w:val="00C262E3"/>
    <w:rsid w:val="00C26FDB"/>
    <w:rsid w:val="00C306FB"/>
    <w:rsid w:val="00C30A5D"/>
    <w:rsid w:val="00C3123B"/>
    <w:rsid w:val="00C32133"/>
    <w:rsid w:val="00C33E47"/>
    <w:rsid w:val="00C35080"/>
    <w:rsid w:val="00C354D9"/>
    <w:rsid w:val="00C3663F"/>
    <w:rsid w:val="00C36D2C"/>
    <w:rsid w:val="00C37F46"/>
    <w:rsid w:val="00C42550"/>
    <w:rsid w:val="00C4372C"/>
    <w:rsid w:val="00C44AB9"/>
    <w:rsid w:val="00C45616"/>
    <w:rsid w:val="00C458B5"/>
    <w:rsid w:val="00C4759C"/>
    <w:rsid w:val="00C47B93"/>
    <w:rsid w:val="00C47D66"/>
    <w:rsid w:val="00C50697"/>
    <w:rsid w:val="00C50E8C"/>
    <w:rsid w:val="00C51D40"/>
    <w:rsid w:val="00C57053"/>
    <w:rsid w:val="00C5777E"/>
    <w:rsid w:val="00C57942"/>
    <w:rsid w:val="00C57B55"/>
    <w:rsid w:val="00C6096A"/>
    <w:rsid w:val="00C61E2F"/>
    <w:rsid w:val="00C6432F"/>
    <w:rsid w:val="00C64684"/>
    <w:rsid w:val="00C65587"/>
    <w:rsid w:val="00C66186"/>
    <w:rsid w:val="00C66FD0"/>
    <w:rsid w:val="00C67C9D"/>
    <w:rsid w:val="00C70BA6"/>
    <w:rsid w:val="00C73ABC"/>
    <w:rsid w:val="00C742E0"/>
    <w:rsid w:val="00C74AF9"/>
    <w:rsid w:val="00C75853"/>
    <w:rsid w:val="00C76815"/>
    <w:rsid w:val="00C7762C"/>
    <w:rsid w:val="00C77DE1"/>
    <w:rsid w:val="00C80657"/>
    <w:rsid w:val="00C82CF6"/>
    <w:rsid w:val="00C8316D"/>
    <w:rsid w:val="00C91BDD"/>
    <w:rsid w:val="00C923B5"/>
    <w:rsid w:val="00C9288D"/>
    <w:rsid w:val="00C93B69"/>
    <w:rsid w:val="00C93CA1"/>
    <w:rsid w:val="00C94068"/>
    <w:rsid w:val="00C945D7"/>
    <w:rsid w:val="00C95614"/>
    <w:rsid w:val="00C95EE6"/>
    <w:rsid w:val="00C961F5"/>
    <w:rsid w:val="00C967AA"/>
    <w:rsid w:val="00C9704D"/>
    <w:rsid w:val="00C97E55"/>
    <w:rsid w:val="00CA1593"/>
    <w:rsid w:val="00CA33DD"/>
    <w:rsid w:val="00CA3622"/>
    <w:rsid w:val="00CA4AE4"/>
    <w:rsid w:val="00CA580B"/>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C1AC2"/>
    <w:rsid w:val="00CC2645"/>
    <w:rsid w:val="00CC3332"/>
    <w:rsid w:val="00CC40E8"/>
    <w:rsid w:val="00CC422D"/>
    <w:rsid w:val="00CC4C53"/>
    <w:rsid w:val="00CD51E8"/>
    <w:rsid w:val="00CD6446"/>
    <w:rsid w:val="00CE0A7E"/>
    <w:rsid w:val="00CE0D13"/>
    <w:rsid w:val="00CE1186"/>
    <w:rsid w:val="00CE19AE"/>
    <w:rsid w:val="00CE2A42"/>
    <w:rsid w:val="00CE2B7E"/>
    <w:rsid w:val="00CE311C"/>
    <w:rsid w:val="00CE39BC"/>
    <w:rsid w:val="00CE6E08"/>
    <w:rsid w:val="00CE713D"/>
    <w:rsid w:val="00CF010E"/>
    <w:rsid w:val="00CF085D"/>
    <w:rsid w:val="00CF0B2E"/>
    <w:rsid w:val="00CF0E5B"/>
    <w:rsid w:val="00CF21BC"/>
    <w:rsid w:val="00CF26B9"/>
    <w:rsid w:val="00CF3B26"/>
    <w:rsid w:val="00CF432B"/>
    <w:rsid w:val="00CF488E"/>
    <w:rsid w:val="00CF60C8"/>
    <w:rsid w:val="00CF6320"/>
    <w:rsid w:val="00CF7E5E"/>
    <w:rsid w:val="00D004D5"/>
    <w:rsid w:val="00D02AB1"/>
    <w:rsid w:val="00D02C97"/>
    <w:rsid w:val="00D05E13"/>
    <w:rsid w:val="00D0668D"/>
    <w:rsid w:val="00D10333"/>
    <w:rsid w:val="00D10723"/>
    <w:rsid w:val="00D11B3C"/>
    <w:rsid w:val="00D12BB6"/>
    <w:rsid w:val="00D13FDF"/>
    <w:rsid w:val="00D1448C"/>
    <w:rsid w:val="00D162F6"/>
    <w:rsid w:val="00D16414"/>
    <w:rsid w:val="00D16871"/>
    <w:rsid w:val="00D169A5"/>
    <w:rsid w:val="00D16EFA"/>
    <w:rsid w:val="00D1713D"/>
    <w:rsid w:val="00D17910"/>
    <w:rsid w:val="00D20A41"/>
    <w:rsid w:val="00D22578"/>
    <w:rsid w:val="00D24248"/>
    <w:rsid w:val="00D25CD1"/>
    <w:rsid w:val="00D25EEC"/>
    <w:rsid w:val="00D2685C"/>
    <w:rsid w:val="00D269EF"/>
    <w:rsid w:val="00D2787D"/>
    <w:rsid w:val="00D27F07"/>
    <w:rsid w:val="00D34DD2"/>
    <w:rsid w:val="00D35FF6"/>
    <w:rsid w:val="00D40819"/>
    <w:rsid w:val="00D41B3E"/>
    <w:rsid w:val="00D4274E"/>
    <w:rsid w:val="00D4276D"/>
    <w:rsid w:val="00D433A5"/>
    <w:rsid w:val="00D4434C"/>
    <w:rsid w:val="00D44B9F"/>
    <w:rsid w:val="00D45991"/>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45F3"/>
    <w:rsid w:val="00D852BD"/>
    <w:rsid w:val="00D86803"/>
    <w:rsid w:val="00D869A2"/>
    <w:rsid w:val="00D9041B"/>
    <w:rsid w:val="00D90B65"/>
    <w:rsid w:val="00D9400B"/>
    <w:rsid w:val="00D94FBF"/>
    <w:rsid w:val="00D9581C"/>
    <w:rsid w:val="00D96125"/>
    <w:rsid w:val="00D96E0F"/>
    <w:rsid w:val="00D97468"/>
    <w:rsid w:val="00DA0085"/>
    <w:rsid w:val="00DA02E8"/>
    <w:rsid w:val="00DA15C9"/>
    <w:rsid w:val="00DA2B7F"/>
    <w:rsid w:val="00DA47D9"/>
    <w:rsid w:val="00DA4D74"/>
    <w:rsid w:val="00DA685C"/>
    <w:rsid w:val="00DB0FB3"/>
    <w:rsid w:val="00DB1858"/>
    <w:rsid w:val="00DB1BD5"/>
    <w:rsid w:val="00DB1CA0"/>
    <w:rsid w:val="00DB1CDB"/>
    <w:rsid w:val="00DB4292"/>
    <w:rsid w:val="00DB440B"/>
    <w:rsid w:val="00DB564F"/>
    <w:rsid w:val="00DB5AFB"/>
    <w:rsid w:val="00DB5B6A"/>
    <w:rsid w:val="00DB6ED3"/>
    <w:rsid w:val="00DC059D"/>
    <w:rsid w:val="00DC06A1"/>
    <w:rsid w:val="00DC1778"/>
    <w:rsid w:val="00DC1C79"/>
    <w:rsid w:val="00DC3991"/>
    <w:rsid w:val="00DC3CA7"/>
    <w:rsid w:val="00DC4003"/>
    <w:rsid w:val="00DC4194"/>
    <w:rsid w:val="00DC48AE"/>
    <w:rsid w:val="00DC48B1"/>
    <w:rsid w:val="00DC4BE9"/>
    <w:rsid w:val="00DC53D2"/>
    <w:rsid w:val="00DD236E"/>
    <w:rsid w:val="00DD5D84"/>
    <w:rsid w:val="00DD7C9B"/>
    <w:rsid w:val="00DE2072"/>
    <w:rsid w:val="00DE249C"/>
    <w:rsid w:val="00DE317E"/>
    <w:rsid w:val="00DE3E79"/>
    <w:rsid w:val="00DE4156"/>
    <w:rsid w:val="00DE70B5"/>
    <w:rsid w:val="00DE7753"/>
    <w:rsid w:val="00DE7DBC"/>
    <w:rsid w:val="00DF1589"/>
    <w:rsid w:val="00DF45E0"/>
    <w:rsid w:val="00DF56CE"/>
    <w:rsid w:val="00DF6B96"/>
    <w:rsid w:val="00DF7206"/>
    <w:rsid w:val="00DF72DC"/>
    <w:rsid w:val="00E00F19"/>
    <w:rsid w:val="00E012C0"/>
    <w:rsid w:val="00E01E28"/>
    <w:rsid w:val="00E026CA"/>
    <w:rsid w:val="00E03186"/>
    <w:rsid w:val="00E03C05"/>
    <w:rsid w:val="00E04428"/>
    <w:rsid w:val="00E0637A"/>
    <w:rsid w:val="00E06B04"/>
    <w:rsid w:val="00E06E9E"/>
    <w:rsid w:val="00E12482"/>
    <w:rsid w:val="00E12846"/>
    <w:rsid w:val="00E12DAE"/>
    <w:rsid w:val="00E135BD"/>
    <w:rsid w:val="00E1641F"/>
    <w:rsid w:val="00E16866"/>
    <w:rsid w:val="00E202B0"/>
    <w:rsid w:val="00E20D2D"/>
    <w:rsid w:val="00E211E7"/>
    <w:rsid w:val="00E22DDD"/>
    <w:rsid w:val="00E2607E"/>
    <w:rsid w:val="00E27B33"/>
    <w:rsid w:val="00E30669"/>
    <w:rsid w:val="00E31D52"/>
    <w:rsid w:val="00E32617"/>
    <w:rsid w:val="00E34301"/>
    <w:rsid w:val="00E36659"/>
    <w:rsid w:val="00E36F3B"/>
    <w:rsid w:val="00E37E44"/>
    <w:rsid w:val="00E40819"/>
    <w:rsid w:val="00E43164"/>
    <w:rsid w:val="00E44C90"/>
    <w:rsid w:val="00E45686"/>
    <w:rsid w:val="00E45D93"/>
    <w:rsid w:val="00E46B8B"/>
    <w:rsid w:val="00E46F2D"/>
    <w:rsid w:val="00E4701E"/>
    <w:rsid w:val="00E47905"/>
    <w:rsid w:val="00E5071F"/>
    <w:rsid w:val="00E5072C"/>
    <w:rsid w:val="00E51B1F"/>
    <w:rsid w:val="00E51D91"/>
    <w:rsid w:val="00E534B7"/>
    <w:rsid w:val="00E53518"/>
    <w:rsid w:val="00E55103"/>
    <w:rsid w:val="00E55799"/>
    <w:rsid w:val="00E563D7"/>
    <w:rsid w:val="00E564EF"/>
    <w:rsid w:val="00E573C7"/>
    <w:rsid w:val="00E602ED"/>
    <w:rsid w:val="00E61206"/>
    <w:rsid w:val="00E6200D"/>
    <w:rsid w:val="00E621EE"/>
    <w:rsid w:val="00E626BD"/>
    <w:rsid w:val="00E6490F"/>
    <w:rsid w:val="00E64C42"/>
    <w:rsid w:val="00E67077"/>
    <w:rsid w:val="00E739CA"/>
    <w:rsid w:val="00E73E02"/>
    <w:rsid w:val="00E751A9"/>
    <w:rsid w:val="00E75815"/>
    <w:rsid w:val="00E75A77"/>
    <w:rsid w:val="00E805B0"/>
    <w:rsid w:val="00E80DEE"/>
    <w:rsid w:val="00E81309"/>
    <w:rsid w:val="00E81531"/>
    <w:rsid w:val="00E81721"/>
    <w:rsid w:val="00E862E8"/>
    <w:rsid w:val="00E93E35"/>
    <w:rsid w:val="00EA10AD"/>
    <w:rsid w:val="00EA2650"/>
    <w:rsid w:val="00EA2CD0"/>
    <w:rsid w:val="00EA417F"/>
    <w:rsid w:val="00EA7935"/>
    <w:rsid w:val="00EB20F7"/>
    <w:rsid w:val="00EB76D7"/>
    <w:rsid w:val="00EC07CD"/>
    <w:rsid w:val="00EC1CB3"/>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5361"/>
    <w:rsid w:val="00EE6960"/>
    <w:rsid w:val="00EE7AA0"/>
    <w:rsid w:val="00EF10A9"/>
    <w:rsid w:val="00EF135F"/>
    <w:rsid w:val="00EF28CA"/>
    <w:rsid w:val="00EF41E4"/>
    <w:rsid w:val="00EF6383"/>
    <w:rsid w:val="00EF67F6"/>
    <w:rsid w:val="00EF7A80"/>
    <w:rsid w:val="00EF7C02"/>
    <w:rsid w:val="00F00417"/>
    <w:rsid w:val="00F010A9"/>
    <w:rsid w:val="00F024FE"/>
    <w:rsid w:val="00F039B0"/>
    <w:rsid w:val="00F059D5"/>
    <w:rsid w:val="00F06A1F"/>
    <w:rsid w:val="00F07AEF"/>
    <w:rsid w:val="00F1145F"/>
    <w:rsid w:val="00F115E4"/>
    <w:rsid w:val="00F132F8"/>
    <w:rsid w:val="00F13886"/>
    <w:rsid w:val="00F14FEA"/>
    <w:rsid w:val="00F15345"/>
    <w:rsid w:val="00F15502"/>
    <w:rsid w:val="00F167F6"/>
    <w:rsid w:val="00F204EC"/>
    <w:rsid w:val="00F20906"/>
    <w:rsid w:val="00F21270"/>
    <w:rsid w:val="00F21342"/>
    <w:rsid w:val="00F22ACC"/>
    <w:rsid w:val="00F2362D"/>
    <w:rsid w:val="00F24B43"/>
    <w:rsid w:val="00F27E03"/>
    <w:rsid w:val="00F27FF6"/>
    <w:rsid w:val="00F32D74"/>
    <w:rsid w:val="00F33B36"/>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301A"/>
    <w:rsid w:val="00F65F2F"/>
    <w:rsid w:val="00F66501"/>
    <w:rsid w:val="00F67BAA"/>
    <w:rsid w:val="00F67EE4"/>
    <w:rsid w:val="00F70128"/>
    <w:rsid w:val="00F705D2"/>
    <w:rsid w:val="00F7266B"/>
    <w:rsid w:val="00F73844"/>
    <w:rsid w:val="00F7392C"/>
    <w:rsid w:val="00F74471"/>
    <w:rsid w:val="00F76A0C"/>
    <w:rsid w:val="00F8149B"/>
    <w:rsid w:val="00F81A30"/>
    <w:rsid w:val="00F827F4"/>
    <w:rsid w:val="00F8318C"/>
    <w:rsid w:val="00F833DE"/>
    <w:rsid w:val="00F8368E"/>
    <w:rsid w:val="00F83A0A"/>
    <w:rsid w:val="00F83E99"/>
    <w:rsid w:val="00F847B3"/>
    <w:rsid w:val="00F85E65"/>
    <w:rsid w:val="00F865E0"/>
    <w:rsid w:val="00F907E6"/>
    <w:rsid w:val="00F9146E"/>
    <w:rsid w:val="00F914C7"/>
    <w:rsid w:val="00F9173C"/>
    <w:rsid w:val="00F926D4"/>
    <w:rsid w:val="00F9359F"/>
    <w:rsid w:val="00F93FD9"/>
    <w:rsid w:val="00F95FA6"/>
    <w:rsid w:val="00F9610E"/>
    <w:rsid w:val="00F969C9"/>
    <w:rsid w:val="00F96B29"/>
    <w:rsid w:val="00F96F41"/>
    <w:rsid w:val="00FA03A7"/>
    <w:rsid w:val="00FA0AD7"/>
    <w:rsid w:val="00FA0F1C"/>
    <w:rsid w:val="00FA0F9E"/>
    <w:rsid w:val="00FA1122"/>
    <w:rsid w:val="00FA2851"/>
    <w:rsid w:val="00FA339F"/>
    <w:rsid w:val="00FA4A13"/>
    <w:rsid w:val="00FA4D04"/>
    <w:rsid w:val="00FA54E5"/>
    <w:rsid w:val="00FA73F4"/>
    <w:rsid w:val="00FB05C0"/>
    <w:rsid w:val="00FB081B"/>
    <w:rsid w:val="00FB25C1"/>
    <w:rsid w:val="00FB2649"/>
    <w:rsid w:val="00FB3841"/>
    <w:rsid w:val="00FB38FC"/>
    <w:rsid w:val="00FB60E7"/>
    <w:rsid w:val="00FB75A9"/>
    <w:rsid w:val="00FC1EA9"/>
    <w:rsid w:val="00FC2096"/>
    <w:rsid w:val="00FC35AB"/>
    <w:rsid w:val="00FC430C"/>
    <w:rsid w:val="00FC55BB"/>
    <w:rsid w:val="00FC5D7A"/>
    <w:rsid w:val="00FD1353"/>
    <w:rsid w:val="00FD13F4"/>
    <w:rsid w:val="00FD1BC1"/>
    <w:rsid w:val="00FD22F3"/>
    <w:rsid w:val="00FD65C4"/>
    <w:rsid w:val="00FD67CE"/>
    <w:rsid w:val="00FD6C75"/>
    <w:rsid w:val="00FD6F71"/>
    <w:rsid w:val="00FD70D6"/>
    <w:rsid w:val="00FE1516"/>
    <w:rsid w:val="00FE30A0"/>
    <w:rsid w:val="00FE33C4"/>
    <w:rsid w:val="00FE3C1F"/>
    <w:rsid w:val="00FE3E5E"/>
    <w:rsid w:val="00FE3F85"/>
    <w:rsid w:val="00FE4003"/>
    <w:rsid w:val="00FE5294"/>
    <w:rsid w:val="00FF0E3D"/>
    <w:rsid w:val="00FF497A"/>
    <w:rsid w:val="00FF56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7A118F"/>
  </w:style>
  <w:style w:type="paragraph" w:styleId="NormalnyWeb">
    <w:name w:val="Normal (Web)"/>
    <w:basedOn w:val="Normalny"/>
    <w:uiPriority w:val="99"/>
    <w:rsid w:val="008B4269"/>
    <w:pPr>
      <w:autoSpaceDN w:val="0"/>
      <w:spacing w:before="28" w:after="28"/>
      <w:textAlignment w:val="baseline"/>
    </w:pPr>
    <w:rPr>
      <w:kern w:val="3"/>
      <w:lang w:eastAsia="pl-PL"/>
    </w:rPr>
  </w:style>
</w:styles>
</file>

<file path=word/webSettings.xml><?xml version="1.0" encoding="utf-8"?>
<w:webSettings xmlns:r="http://schemas.openxmlformats.org/officeDocument/2006/relationships" xmlns:w="http://schemas.openxmlformats.org/wordprocessingml/2006/main">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05109943">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rpo.wzp.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online.wolterskluwer.pl/WKPLOnline/index.rp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ex.online.wolterskluwer.pl/WKPLOnline/index.rpc"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11165-62FF-43C8-B22A-EE100E571D1E}">
  <ds:schemaRefs>
    <ds:schemaRef ds:uri="http://schemas.openxmlformats.org/officeDocument/2006/bibliography"/>
  </ds:schemaRefs>
</ds:datastoreItem>
</file>

<file path=customXml/itemProps2.xml><?xml version="1.0" encoding="utf-8"?>
<ds:datastoreItem xmlns:ds="http://schemas.openxmlformats.org/officeDocument/2006/customXml" ds:itemID="{40EEDEEE-F531-4660-B779-6D71938E9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19754</Words>
  <Characters>118529</Characters>
  <Application>Microsoft Office Word</Application>
  <DocSecurity>0</DocSecurity>
  <Lines>987</Lines>
  <Paragraphs>276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2</cp:revision>
  <cp:lastPrinted>2017-05-25T08:35:00Z</cp:lastPrinted>
  <dcterms:created xsi:type="dcterms:W3CDTF">2018-07-17T11:06:00Z</dcterms:created>
  <dcterms:modified xsi:type="dcterms:W3CDTF">2018-07-17T11:06:00Z</dcterms:modified>
</cp:coreProperties>
</file>