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80" w:rsidRDefault="00096080" w:rsidP="002872E5">
      <w:pPr>
        <w:spacing w:after="0" w:line="240" w:lineRule="auto"/>
      </w:pPr>
    </w:p>
    <w:p w:rsidR="0080088D" w:rsidRPr="007235DB" w:rsidRDefault="0080088D" w:rsidP="0080088D">
      <w:pPr>
        <w:jc w:val="both"/>
        <w:rPr>
          <w:rFonts w:ascii="Arial" w:hAnsi="Arial" w:cs="Arial"/>
          <w:sz w:val="20"/>
          <w:szCs w:val="20"/>
        </w:rPr>
      </w:pPr>
      <w:r w:rsidRPr="007235DB">
        <w:rPr>
          <w:rFonts w:ascii="Arial" w:hAnsi="Arial" w:cs="Arial"/>
          <w:sz w:val="20"/>
          <w:szCs w:val="20"/>
        </w:rPr>
        <w:t>Załącznik Nr 1 do Zapytania Ofertowego</w:t>
      </w:r>
    </w:p>
    <w:p w:rsidR="00DE0385" w:rsidRPr="007235DB" w:rsidRDefault="00DE0385" w:rsidP="00C36AB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AB8" w:rsidRPr="007235DB" w:rsidRDefault="00C36AB8" w:rsidP="00C36AB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35DB">
        <w:rPr>
          <w:rFonts w:ascii="Arial" w:hAnsi="Arial" w:cs="Arial"/>
          <w:b/>
          <w:sz w:val="24"/>
          <w:szCs w:val="24"/>
        </w:rPr>
        <w:t>Formularz ofertowy</w:t>
      </w:r>
    </w:p>
    <w:p w:rsidR="00DC3A4F" w:rsidRPr="007235DB" w:rsidRDefault="00DC3A4F" w:rsidP="007235DB">
      <w:pPr>
        <w:spacing w:after="0" w:line="360" w:lineRule="auto"/>
        <w:jc w:val="both"/>
        <w:rPr>
          <w:rFonts w:ascii="Arial" w:hAnsi="Arial" w:cs="Arial"/>
          <w:b/>
        </w:rPr>
      </w:pPr>
      <w:r w:rsidRPr="007235DB">
        <w:rPr>
          <w:rFonts w:ascii="Arial" w:hAnsi="Arial" w:cs="Arial"/>
          <w:b/>
        </w:rPr>
        <w:t xml:space="preserve">na </w:t>
      </w:r>
      <w:r w:rsidR="002A68CB" w:rsidRPr="007235DB">
        <w:rPr>
          <w:rFonts w:ascii="Arial" w:hAnsi="Arial" w:cs="Arial"/>
          <w:b/>
        </w:rPr>
        <w:t>opracowanie dokumentacji przetargowej w celu wyłonie</w:t>
      </w:r>
      <w:r w:rsidR="007235DB">
        <w:rPr>
          <w:rFonts w:ascii="Arial" w:hAnsi="Arial" w:cs="Arial"/>
          <w:b/>
        </w:rPr>
        <w:t xml:space="preserve">nia Inżyniera Kontraktu </w:t>
      </w:r>
      <w:r w:rsidR="00F97C2D">
        <w:rPr>
          <w:rFonts w:ascii="Arial" w:hAnsi="Arial" w:cs="Arial"/>
          <w:b/>
        </w:rPr>
        <w:t xml:space="preserve">oraz weryfikacji </w:t>
      </w:r>
      <w:r w:rsidR="002A68CB" w:rsidRPr="007235DB">
        <w:rPr>
          <w:rFonts w:ascii="Arial" w:hAnsi="Arial" w:cs="Arial"/>
          <w:b/>
        </w:rPr>
        <w:t xml:space="preserve">jakości danych przyjętych do PZGiK (Państwowy Zasób Geodezyjny i Kartograficzny), </w:t>
      </w:r>
      <w:r w:rsidR="00BF1A94" w:rsidRPr="007235DB">
        <w:rPr>
          <w:rFonts w:ascii="Arial" w:hAnsi="Arial" w:cs="Arial"/>
          <w:b/>
        </w:rPr>
        <w:t xml:space="preserve">do </w:t>
      </w:r>
      <w:r w:rsidR="002A68CB" w:rsidRPr="007235DB">
        <w:rPr>
          <w:rFonts w:ascii="Arial" w:hAnsi="Arial" w:cs="Arial"/>
          <w:b/>
        </w:rPr>
        <w:t>realizacji projektu pn.: „Budowa Regionalnej Infrastruktury Informacji Przestrzennej Województwa Zachodniopomorskiego”</w:t>
      </w:r>
      <w:r w:rsidR="002A68CB" w:rsidRPr="007235DB">
        <w:rPr>
          <w:rFonts w:ascii="Arial" w:hAnsi="Arial" w:cs="Arial"/>
          <w:i/>
        </w:rPr>
        <w:t xml:space="preserve"> </w:t>
      </w:r>
      <w:r w:rsidRPr="007235DB">
        <w:rPr>
          <w:rFonts w:ascii="Arial" w:hAnsi="Arial" w:cs="Arial"/>
          <w:b/>
        </w:rPr>
        <w:t>dla</w:t>
      </w:r>
      <w:r w:rsidR="00F612BE" w:rsidRPr="007235DB">
        <w:rPr>
          <w:rFonts w:ascii="Arial" w:hAnsi="Arial" w:cs="Arial"/>
          <w:b/>
        </w:rPr>
        <w:t xml:space="preserve"> </w:t>
      </w:r>
      <w:r w:rsidRPr="007235DB">
        <w:rPr>
          <w:rFonts w:ascii="Arial" w:hAnsi="Arial" w:cs="Arial"/>
          <w:b/>
        </w:rPr>
        <w:t>Urzędu Marszałkowskiego Województwa Zachodniopomorskiego</w:t>
      </w:r>
      <w:r w:rsidR="00F612BE" w:rsidRPr="007235DB">
        <w:rPr>
          <w:rFonts w:ascii="Arial" w:hAnsi="Arial" w:cs="Arial"/>
          <w:b/>
        </w:rPr>
        <w:t>.</w:t>
      </w:r>
    </w:p>
    <w:p w:rsidR="00C36AB8" w:rsidRPr="007235DB" w:rsidRDefault="00C36AB8" w:rsidP="00DC3A4F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AB8" w:rsidRPr="007235DB" w:rsidRDefault="00C36AB8" w:rsidP="00C36AB8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</w:rPr>
      </w:pPr>
      <w:r w:rsidRPr="007235DB">
        <w:rPr>
          <w:rFonts w:ascii="Arial" w:hAnsi="Arial" w:cs="Arial"/>
          <w:b/>
        </w:rPr>
        <w:t>Dane Wykonawcy:</w:t>
      </w:r>
    </w:p>
    <w:p w:rsidR="00C36AB8" w:rsidRPr="007235DB" w:rsidRDefault="00C36AB8" w:rsidP="00C36AB8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</w:rPr>
      </w:pPr>
      <w:r w:rsidRPr="007235DB">
        <w:rPr>
          <w:rFonts w:ascii="Arial" w:hAnsi="Arial" w:cs="Arial"/>
          <w:b/>
        </w:rPr>
        <w:t>Nazwa</w:t>
      </w:r>
      <w:r w:rsidRPr="007235DB">
        <w:rPr>
          <w:rFonts w:ascii="Arial" w:hAnsi="Arial" w:cs="Arial"/>
        </w:rPr>
        <w:t>:</w:t>
      </w:r>
      <w:r w:rsidR="007235DB">
        <w:rPr>
          <w:rFonts w:ascii="Arial" w:hAnsi="Arial" w:cs="Arial"/>
        </w:rPr>
        <w:t xml:space="preserve"> </w:t>
      </w:r>
      <w:r w:rsidRPr="007235DB">
        <w:rPr>
          <w:rFonts w:ascii="Arial" w:hAnsi="Arial" w:cs="Arial"/>
        </w:rPr>
        <w:t>……………………………………………………………………………………………</w:t>
      </w:r>
      <w:r w:rsidR="007235DB">
        <w:rPr>
          <w:rFonts w:ascii="Arial" w:hAnsi="Arial" w:cs="Arial"/>
        </w:rPr>
        <w:t>…</w:t>
      </w:r>
      <w:r w:rsidRPr="007235DB">
        <w:rPr>
          <w:rFonts w:ascii="Arial" w:hAnsi="Arial" w:cs="Arial"/>
        </w:rPr>
        <w:t>…</w:t>
      </w:r>
    </w:p>
    <w:p w:rsidR="00C36AB8" w:rsidRPr="007235DB" w:rsidRDefault="00C36AB8" w:rsidP="00C36AB8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7235DB">
        <w:rPr>
          <w:rFonts w:ascii="Arial" w:hAnsi="Arial" w:cs="Arial"/>
          <w:b/>
        </w:rPr>
        <w:t>Adres:</w:t>
      </w:r>
      <w:r w:rsidR="007235DB">
        <w:rPr>
          <w:rFonts w:ascii="Arial" w:hAnsi="Arial" w:cs="Arial"/>
        </w:rPr>
        <w:t xml:space="preserve"> </w:t>
      </w:r>
      <w:r w:rsidRPr="007235DB">
        <w:rPr>
          <w:rFonts w:ascii="Arial" w:hAnsi="Arial" w:cs="Arial"/>
        </w:rPr>
        <w:t>………………………………………………………………………..........</w:t>
      </w:r>
      <w:r w:rsidR="007235DB">
        <w:rPr>
          <w:rFonts w:ascii="Arial" w:hAnsi="Arial" w:cs="Arial"/>
        </w:rPr>
        <w:t>...........................</w:t>
      </w:r>
    </w:p>
    <w:p w:rsidR="00DC2FD0" w:rsidRPr="007235DB" w:rsidRDefault="00DC2FD0" w:rsidP="00C36AB8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</w:rPr>
      </w:pPr>
      <w:r w:rsidRPr="007235DB">
        <w:rPr>
          <w:rFonts w:ascii="Arial" w:hAnsi="Arial" w:cs="Arial"/>
          <w:b/>
        </w:rPr>
        <w:t xml:space="preserve">NIP: </w:t>
      </w:r>
      <w:r w:rsidRPr="007235DB">
        <w:rPr>
          <w:rFonts w:ascii="Arial" w:hAnsi="Arial" w:cs="Arial"/>
        </w:rPr>
        <w:t>………………......................................................……</w:t>
      </w:r>
      <w:r w:rsidR="007235DB">
        <w:rPr>
          <w:rFonts w:ascii="Arial" w:hAnsi="Arial" w:cs="Arial"/>
        </w:rPr>
        <w:t>…………………………………….</w:t>
      </w:r>
      <w:r w:rsidRPr="007235DB">
        <w:rPr>
          <w:rFonts w:ascii="Arial" w:hAnsi="Arial" w:cs="Arial"/>
        </w:rPr>
        <w:t>…</w:t>
      </w:r>
    </w:p>
    <w:p w:rsidR="002A68CB" w:rsidRPr="007235DB" w:rsidRDefault="002A68CB" w:rsidP="00873CEE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873CEE" w:rsidRPr="007235DB" w:rsidRDefault="00873CEE" w:rsidP="00873CEE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235DB">
        <w:rPr>
          <w:rFonts w:ascii="Arial" w:hAnsi="Arial" w:cs="Arial"/>
          <w:b/>
          <w:sz w:val="24"/>
          <w:szCs w:val="24"/>
        </w:rPr>
        <w:t>Dane Zamawiającego:</w:t>
      </w:r>
    </w:p>
    <w:p w:rsidR="00873CEE" w:rsidRPr="007235DB" w:rsidRDefault="00873CEE" w:rsidP="00873CEE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7235DB">
        <w:rPr>
          <w:rFonts w:ascii="Arial" w:hAnsi="Arial" w:cs="Arial"/>
        </w:rPr>
        <w:t>Województwo Zachodniopomorskie</w:t>
      </w:r>
    </w:p>
    <w:p w:rsidR="00873CEE" w:rsidRPr="007235DB" w:rsidRDefault="00873CEE" w:rsidP="00873CEE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7235DB">
        <w:rPr>
          <w:rFonts w:ascii="Arial" w:hAnsi="Arial" w:cs="Arial"/>
        </w:rPr>
        <w:t>ul. Korsarzy 34, 70-540 Szczecin</w:t>
      </w:r>
    </w:p>
    <w:p w:rsidR="00B21C40" w:rsidRPr="007235DB" w:rsidRDefault="00B21C40" w:rsidP="00FD4DAF">
      <w:pPr>
        <w:rPr>
          <w:rFonts w:ascii="Arial" w:hAnsi="Arial" w:cs="Arial"/>
          <w:b/>
          <w:u w:val="single"/>
        </w:rPr>
      </w:pPr>
    </w:p>
    <w:p w:rsidR="00C36AB8" w:rsidRPr="007235DB" w:rsidRDefault="00C36AB8" w:rsidP="007235DB">
      <w:pPr>
        <w:pStyle w:val="Akapitzlist"/>
        <w:numPr>
          <w:ilvl w:val="0"/>
          <w:numId w:val="50"/>
        </w:numPr>
        <w:spacing w:line="360" w:lineRule="auto"/>
        <w:ind w:left="426"/>
        <w:jc w:val="both"/>
        <w:rPr>
          <w:rFonts w:ascii="Arial" w:hAnsi="Arial" w:cs="Arial"/>
          <w:b/>
        </w:rPr>
      </w:pPr>
      <w:r w:rsidRPr="007235DB">
        <w:rPr>
          <w:rFonts w:ascii="Arial" w:hAnsi="Arial" w:cs="Arial"/>
          <w:b/>
        </w:rPr>
        <w:t xml:space="preserve">Po zapoznaniu się z wymogami zawartymi w </w:t>
      </w:r>
      <w:r w:rsidR="00AA3FE8" w:rsidRPr="007235DB">
        <w:rPr>
          <w:rFonts w:ascii="Arial" w:hAnsi="Arial" w:cs="Arial"/>
          <w:b/>
        </w:rPr>
        <w:t>Zapytaniu Ofertowym proponuję(-</w:t>
      </w:r>
      <w:r w:rsidRPr="007235DB">
        <w:rPr>
          <w:rFonts w:ascii="Arial" w:hAnsi="Arial" w:cs="Arial"/>
          <w:b/>
        </w:rPr>
        <w:t>my) realizację przedmiotu zamówienia za cenę</w:t>
      </w:r>
      <w:r w:rsidR="00322C11" w:rsidRPr="007235DB">
        <w:rPr>
          <w:rFonts w:ascii="Arial" w:hAnsi="Arial" w:cs="Arial"/>
          <w:b/>
        </w:rPr>
        <w:t>:</w:t>
      </w:r>
    </w:p>
    <w:p w:rsidR="00B21C40" w:rsidRPr="007235DB" w:rsidRDefault="00B21C40" w:rsidP="00C36AB8">
      <w:pPr>
        <w:jc w:val="both"/>
        <w:rPr>
          <w:rFonts w:ascii="Arial" w:hAnsi="Arial" w:cs="Arial"/>
        </w:rPr>
      </w:pPr>
    </w:p>
    <w:p w:rsidR="00C36AB8" w:rsidRPr="007235DB" w:rsidRDefault="007235DB" w:rsidP="00C36AB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C36AB8" w:rsidRPr="007235DB">
        <w:rPr>
          <w:rFonts w:ascii="Arial" w:hAnsi="Arial" w:cs="Arial"/>
          <w:b/>
        </w:rPr>
        <w:t>ena netto</w:t>
      </w:r>
      <w:r w:rsidR="00D527A6" w:rsidRPr="007235DB">
        <w:rPr>
          <w:rFonts w:ascii="Arial" w:hAnsi="Arial" w:cs="Arial"/>
          <w:b/>
        </w:rPr>
        <w:t xml:space="preserve"> (100% wartości przedmiotu umowy)</w:t>
      </w:r>
      <w:r w:rsidR="00C36AB8" w:rsidRPr="007235DB">
        <w:rPr>
          <w:rFonts w:ascii="Arial" w:hAnsi="Arial" w:cs="Arial"/>
          <w:b/>
        </w:rPr>
        <w:t>:</w:t>
      </w:r>
      <w:r w:rsidR="00D527A6" w:rsidRPr="007235DB">
        <w:rPr>
          <w:rFonts w:ascii="Arial" w:hAnsi="Arial" w:cs="Arial"/>
        </w:rPr>
        <w:t xml:space="preserve"> </w:t>
      </w:r>
      <w:r w:rsidR="005E436B" w:rsidRPr="007235DB">
        <w:rPr>
          <w:rFonts w:ascii="Arial" w:hAnsi="Arial" w:cs="Arial"/>
          <w:sz w:val="18"/>
          <w:szCs w:val="18"/>
        </w:rPr>
        <w:t>………………......................................................………</w:t>
      </w:r>
      <w:r w:rsidR="00D527A6" w:rsidRPr="007235DB">
        <w:rPr>
          <w:rFonts w:ascii="Arial" w:hAnsi="Arial" w:cs="Arial"/>
          <w:sz w:val="18"/>
          <w:szCs w:val="18"/>
        </w:rPr>
        <w:t xml:space="preserve"> </w:t>
      </w:r>
      <w:r w:rsidR="00C36AB8" w:rsidRPr="007235DB">
        <w:rPr>
          <w:rFonts w:ascii="Arial" w:hAnsi="Arial" w:cs="Arial"/>
        </w:rPr>
        <w:t>zł.</w:t>
      </w:r>
    </w:p>
    <w:p w:rsidR="00C36AB8" w:rsidRPr="007235DB" w:rsidRDefault="00C36AB8" w:rsidP="00C36AB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235DB">
        <w:rPr>
          <w:rFonts w:ascii="Arial" w:hAnsi="Arial" w:cs="Arial"/>
          <w:b/>
        </w:rPr>
        <w:t>VAT:</w:t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</w:rPr>
        <w:tab/>
      </w:r>
      <w:r w:rsidR="005E436B" w:rsidRPr="007235DB">
        <w:rPr>
          <w:rFonts w:ascii="Arial" w:hAnsi="Arial" w:cs="Arial"/>
          <w:sz w:val="18"/>
          <w:szCs w:val="18"/>
        </w:rPr>
        <w:t>………………......................................................………</w:t>
      </w:r>
      <w:r w:rsidRPr="007235DB">
        <w:rPr>
          <w:rFonts w:ascii="Arial" w:hAnsi="Arial" w:cs="Arial"/>
        </w:rPr>
        <w:t>zł.</w:t>
      </w:r>
    </w:p>
    <w:p w:rsidR="00DE0385" w:rsidRPr="007235DB" w:rsidRDefault="00C36AB8" w:rsidP="00E6301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235DB">
        <w:rPr>
          <w:rFonts w:ascii="Arial" w:hAnsi="Arial" w:cs="Arial"/>
          <w:b/>
        </w:rPr>
        <w:t>cena brutto:</w:t>
      </w:r>
      <w:r w:rsidRPr="007235DB">
        <w:rPr>
          <w:rFonts w:ascii="Arial" w:hAnsi="Arial" w:cs="Arial"/>
          <w:b/>
        </w:rPr>
        <w:tab/>
      </w:r>
      <w:r w:rsidRPr="007235DB">
        <w:rPr>
          <w:rFonts w:ascii="Arial" w:hAnsi="Arial" w:cs="Arial"/>
          <w:b/>
        </w:rPr>
        <w:tab/>
      </w:r>
      <w:r w:rsidR="005E436B" w:rsidRPr="007235DB">
        <w:rPr>
          <w:rFonts w:ascii="Arial" w:hAnsi="Arial" w:cs="Arial"/>
          <w:sz w:val="18"/>
          <w:szCs w:val="18"/>
        </w:rPr>
        <w:t xml:space="preserve">………………......................................................……… </w:t>
      </w:r>
      <w:r w:rsidRPr="007235DB">
        <w:rPr>
          <w:rFonts w:ascii="Arial" w:hAnsi="Arial" w:cs="Arial"/>
        </w:rPr>
        <w:t>zł.</w:t>
      </w:r>
    </w:p>
    <w:p w:rsidR="00B21C40" w:rsidRPr="007235DB" w:rsidRDefault="00D527A6" w:rsidP="007235DB">
      <w:pPr>
        <w:spacing w:before="240"/>
        <w:rPr>
          <w:rFonts w:ascii="Arial" w:hAnsi="Arial" w:cs="Arial"/>
          <w:b/>
        </w:rPr>
      </w:pPr>
      <w:r w:rsidRPr="007235DB">
        <w:rPr>
          <w:rFonts w:ascii="Arial" w:hAnsi="Arial" w:cs="Arial"/>
          <w:b/>
        </w:rPr>
        <w:t>W tym za Zadanie nr 1 (40% wartości przedmiotu umowy):</w:t>
      </w:r>
    </w:p>
    <w:p w:rsidR="00B21C40" w:rsidRPr="007235DB" w:rsidRDefault="00B21C40" w:rsidP="00B21C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235DB">
        <w:rPr>
          <w:rFonts w:ascii="Arial" w:hAnsi="Arial" w:cs="Arial"/>
          <w:b/>
        </w:rPr>
        <w:t>cena netto:</w:t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  <w:sz w:val="18"/>
          <w:szCs w:val="18"/>
        </w:rPr>
        <w:t xml:space="preserve">………………......................................................……… </w:t>
      </w:r>
      <w:r w:rsidRPr="007235DB">
        <w:rPr>
          <w:rFonts w:ascii="Arial" w:hAnsi="Arial" w:cs="Arial"/>
        </w:rPr>
        <w:t>zł.</w:t>
      </w:r>
    </w:p>
    <w:p w:rsidR="00B21C40" w:rsidRPr="007235DB" w:rsidRDefault="00B21C40" w:rsidP="00B21C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235DB">
        <w:rPr>
          <w:rFonts w:ascii="Arial" w:hAnsi="Arial" w:cs="Arial"/>
          <w:b/>
        </w:rPr>
        <w:t>VAT:</w:t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  <w:sz w:val="18"/>
          <w:szCs w:val="18"/>
        </w:rPr>
        <w:t xml:space="preserve">………………......................................................……… </w:t>
      </w:r>
      <w:r w:rsidRPr="007235DB">
        <w:rPr>
          <w:rFonts w:ascii="Arial" w:hAnsi="Arial" w:cs="Arial"/>
        </w:rPr>
        <w:t>zł.</w:t>
      </w:r>
    </w:p>
    <w:p w:rsidR="00B21C40" w:rsidRPr="007235DB" w:rsidRDefault="00B21C40" w:rsidP="00E6301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7235DB">
        <w:rPr>
          <w:rFonts w:ascii="Arial" w:hAnsi="Arial" w:cs="Arial"/>
          <w:b/>
        </w:rPr>
        <w:t>cena brutto:</w:t>
      </w:r>
      <w:r w:rsidRPr="007235DB">
        <w:rPr>
          <w:rFonts w:ascii="Arial" w:hAnsi="Arial" w:cs="Arial"/>
          <w:b/>
        </w:rPr>
        <w:tab/>
      </w:r>
      <w:r w:rsidRPr="007235DB">
        <w:rPr>
          <w:rFonts w:ascii="Arial" w:hAnsi="Arial" w:cs="Arial"/>
          <w:b/>
        </w:rPr>
        <w:tab/>
      </w:r>
      <w:r w:rsidRPr="007235DB">
        <w:rPr>
          <w:rFonts w:ascii="Arial" w:hAnsi="Arial" w:cs="Arial"/>
          <w:sz w:val="18"/>
          <w:szCs w:val="18"/>
        </w:rPr>
        <w:t xml:space="preserve">………………......................................................……… </w:t>
      </w:r>
      <w:r w:rsidRPr="007235DB">
        <w:rPr>
          <w:rFonts w:ascii="Arial" w:hAnsi="Arial" w:cs="Arial"/>
        </w:rPr>
        <w:t>zł.</w:t>
      </w:r>
    </w:p>
    <w:p w:rsidR="00B21C40" w:rsidRPr="007235DB" w:rsidRDefault="00CB63EB" w:rsidP="00FD4DAF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235DB">
        <w:rPr>
          <w:rFonts w:ascii="Arial" w:hAnsi="Arial" w:cs="Arial"/>
          <w:b/>
        </w:rPr>
        <w:t xml:space="preserve">W tym za </w:t>
      </w:r>
      <w:r w:rsidRPr="007235DB">
        <w:rPr>
          <w:rFonts w:ascii="Arial" w:hAnsi="Arial" w:cs="Arial"/>
          <w:b/>
          <w:sz w:val="24"/>
          <w:szCs w:val="24"/>
        </w:rPr>
        <w:t>Zadanie nr 2</w:t>
      </w:r>
      <w:r w:rsidR="00D527A6" w:rsidRPr="007235DB">
        <w:rPr>
          <w:rFonts w:ascii="Arial" w:hAnsi="Arial" w:cs="Arial"/>
          <w:b/>
          <w:sz w:val="24"/>
          <w:szCs w:val="24"/>
        </w:rPr>
        <w:t xml:space="preserve"> </w:t>
      </w:r>
      <w:r w:rsidR="00D527A6" w:rsidRPr="007235DB">
        <w:rPr>
          <w:rFonts w:ascii="Arial" w:hAnsi="Arial" w:cs="Arial"/>
          <w:b/>
        </w:rPr>
        <w:t>(30% wartości przedmiotu umowy)</w:t>
      </w:r>
      <w:r w:rsidRPr="007235DB">
        <w:rPr>
          <w:rFonts w:ascii="Arial" w:hAnsi="Arial" w:cs="Arial"/>
          <w:b/>
          <w:sz w:val="24"/>
          <w:szCs w:val="24"/>
        </w:rPr>
        <w:t>:</w:t>
      </w:r>
    </w:p>
    <w:p w:rsidR="00B21C40" w:rsidRPr="007235DB" w:rsidRDefault="00B21C40" w:rsidP="00B21C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235DB">
        <w:rPr>
          <w:rFonts w:ascii="Arial" w:hAnsi="Arial" w:cs="Arial"/>
          <w:b/>
        </w:rPr>
        <w:t>cena netto:</w:t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  <w:sz w:val="18"/>
          <w:szCs w:val="18"/>
        </w:rPr>
        <w:t xml:space="preserve">………………......................................................……… </w:t>
      </w:r>
      <w:r w:rsidRPr="007235DB">
        <w:rPr>
          <w:rFonts w:ascii="Arial" w:hAnsi="Arial" w:cs="Arial"/>
        </w:rPr>
        <w:t>zł.</w:t>
      </w:r>
    </w:p>
    <w:p w:rsidR="007235DB" w:rsidRDefault="007235DB" w:rsidP="00B21C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B21C40" w:rsidRPr="007235DB" w:rsidRDefault="00B21C40" w:rsidP="00B21C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235DB">
        <w:rPr>
          <w:rFonts w:ascii="Arial" w:hAnsi="Arial" w:cs="Arial"/>
          <w:b/>
        </w:rPr>
        <w:t>VAT:</w:t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  <w:sz w:val="18"/>
          <w:szCs w:val="18"/>
        </w:rPr>
        <w:t xml:space="preserve">………………......................................................……… </w:t>
      </w:r>
      <w:r w:rsidRPr="007235DB">
        <w:rPr>
          <w:rFonts w:ascii="Arial" w:hAnsi="Arial" w:cs="Arial"/>
        </w:rPr>
        <w:t>zł.</w:t>
      </w:r>
    </w:p>
    <w:p w:rsidR="00B21C40" w:rsidRPr="007235DB" w:rsidRDefault="00B21C40" w:rsidP="00B21C4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7235DB">
        <w:rPr>
          <w:rFonts w:ascii="Arial" w:hAnsi="Arial" w:cs="Arial"/>
          <w:b/>
        </w:rPr>
        <w:t>cena brutto:</w:t>
      </w:r>
      <w:r w:rsidRPr="007235DB">
        <w:rPr>
          <w:rFonts w:ascii="Arial" w:hAnsi="Arial" w:cs="Arial"/>
          <w:b/>
        </w:rPr>
        <w:tab/>
      </w:r>
      <w:r w:rsidRPr="007235DB">
        <w:rPr>
          <w:rFonts w:ascii="Arial" w:hAnsi="Arial" w:cs="Arial"/>
          <w:b/>
        </w:rPr>
        <w:tab/>
      </w:r>
      <w:r w:rsidRPr="007235DB">
        <w:rPr>
          <w:rFonts w:ascii="Arial" w:hAnsi="Arial" w:cs="Arial"/>
          <w:sz w:val="18"/>
          <w:szCs w:val="18"/>
        </w:rPr>
        <w:t xml:space="preserve">………………......................................................……… </w:t>
      </w:r>
      <w:r w:rsidRPr="007235DB">
        <w:rPr>
          <w:rFonts w:ascii="Arial" w:hAnsi="Arial" w:cs="Arial"/>
        </w:rPr>
        <w:t>zł.</w:t>
      </w:r>
    </w:p>
    <w:p w:rsidR="00CB63EB" w:rsidRPr="007235DB" w:rsidRDefault="00CB63EB" w:rsidP="00CB63EB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235DB">
        <w:rPr>
          <w:rFonts w:ascii="Arial" w:hAnsi="Arial" w:cs="Arial"/>
          <w:b/>
        </w:rPr>
        <w:t xml:space="preserve">W tym za </w:t>
      </w:r>
      <w:r w:rsidR="00D527A6" w:rsidRPr="007235DB">
        <w:rPr>
          <w:rFonts w:ascii="Arial" w:hAnsi="Arial" w:cs="Arial"/>
          <w:b/>
          <w:sz w:val="24"/>
          <w:szCs w:val="24"/>
        </w:rPr>
        <w:t xml:space="preserve">Zadanie nr 3 </w:t>
      </w:r>
      <w:r w:rsidR="00D527A6" w:rsidRPr="007235DB">
        <w:rPr>
          <w:rFonts w:ascii="Arial" w:hAnsi="Arial" w:cs="Arial"/>
          <w:b/>
        </w:rPr>
        <w:t>(30% wartości przedmiotu umowy):</w:t>
      </w:r>
    </w:p>
    <w:p w:rsidR="00CB63EB" w:rsidRPr="007235DB" w:rsidRDefault="00CB63EB" w:rsidP="00CB63E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235DB">
        <w:rPr>
          <w:rFonts w:ascii="Arial" w:hAnsi="Arial" w:cs="Arial"/>
          <w:b/>
        </w:rPr>
        <w:t>cena netto:</w:t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  <w:sz w:val="18"/>
          <w:szCs w:val="18"/>
        </w:rPr>
        <w:t xml:space="preserve">………………......................................................……… </w:t>
      </w:r>
      <w:r w:rsidRPr="007235DB">
        <w:rPr>
          <w:rFonts w:ascii="Arial" w:hAnsi="Arial" w:cs="Arial"/>
        </w:rPr>
        <w:t>zł.</w:t>
      </w:r>
    </w:p>
    <w:p w:rsidR="00CB63EB" w:rsidRPr="007235DB" w:rsidRDefault="00CB63EB" w:rsidP="00CB63E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235DB">
        <w:rPr>
          <w:rFonts w:ascii="Arial" w:hAnsi="Arial" w:cs="Arial"/>
          <w:b/>
        </w:rPr>
        <w:t>VAT:</w:t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</w:rPr>
        <w:tab/>
      </w:r>
      <w:r w:rsidRPr="007235DB">
        <w:rPr>
          <w:rFonts w:ascii="Arial" w:hAnsi="Arial" w:cs="Arial"/>
          <w:sz w:val="18"/>
          <w:szCs w:val="18"/>
        </w:rPr>
        <w:t xml:space="preserve">………………......................................................……… </w:t>
      </w:r>
      <w:r w:rsidRPr="007235DB">
        <w:rPr>
          <w:rFonts w:ascii="Arial" w:hAnsi="Arial" w:cs="Arial"/>
        </w:rPr>
        <w:t>zł.</w:t>
      </w:r>
    </w:p>
    <w:p w:rsidR="00CB63EB" w:rsidRPr="007235DB" w:rsidRDefault="00CB63EB" w:rsidP="00CB63E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7235DB">
        <w:rPr>
          <w:rFonts w:ascii="Arial" w:hAnsi="Arial" w:cs="Arial"/>
          <w:b/>
        </w:rPr>
        <w:t>cena brutto:</w:t>
      </w:r>
      <w:r w:rsidRPr="007235DB">
        <w:rPr>
          <w:rFonts w:ascii="Arial" w:hAnsi="Arial" w:cs="Arial"/>
          <w:b/>
        </w:rPr>
        <w:tab/>
      </w:r>
      <w:r w:rsidRPr="007235DB">
        <w:rPr>
          <w:rFonts w:ascii="Arial" w:hAnsi="Arial" w:cs="Arial"/>
          <w:b/>
        </w:rPr>
        <w:tab/>
      </w:r>
      <w:r w:rsidRPr="007235DB">
        <w:rPr>
          <w:rFonts w:ascii="Arial" w:hAnsi="Arial" w:cs="Arial"/>
          <w:sz w:val="18"/>
          <w:szCs w:val="18"/>
        </w:rPr>
        <w:t xml:space="preserve">………………......................................................……… </w:t>
      </w:r>
      <w:r w:rsidRPr="007235DB">
        <w:rPr>
          <w:rFonts w:ascii="Arial" w:hAnsi="Arial" w:cs="Arial"/>
        </w:rPr>
        <w:t>zł.</w:t>
      </w:r>
    </w:p>
    <w:p w:rsidR="00B21C40" w:rsidRPr="007235DB" w:rsidRDefault="00B21C40" w:rsidP="00B21C40">
      <w:pPr>
        <w:jc w:val="both"/>
        <w:rPr>
          <w:rFonts w:ascii="Arial" w:hAnsi="Arial" w:cs="Arial"/>
          <w:u w:val="single"/>
        </w:rPr>
      </w:pPr>
    </w:p>
    <w:p w:rsidR="00B21C40" w:rsidRPr="007235DB" w:rsidRDefault="00B86344" w:rsidP="007235DB">
      <w:pPr>
        <w:pStyle w:val="Akapitzlist"/>
        <w:numPr>
          <w:ilvl w:val="0"/>
          <w:numId w:val="50"/>
        </w:numPr>
        <w:spacing w:line="360" w:lineRule="auto"/>
        <w:ind w:left="426"/>
        <w:jc w:val="both"/>
        <w:rPr>
          <w:rFonts w:ascii="Arial" w:hAnsi="Arial" w:cs="Arial"/>
          <w:b/>
        </w:rPr>
      </w:pPr>
      <w:r w:rsidRPr="007235DB">
        <w:rPr>
          <w:rFonts w:ascii="Arial" w:hAnsi="Arial" w:cs="Arial"/>
          <w:b/>
        </w:rPr>
        <w:t>Po zapoznaniu się z wymogami zawartymi w Zapytaniu Ofertowym o</w:t>
      </w:r>
      <w:r w:rsidR="00CB63EB" w:rsidRPr="007235DB">
        <w:rPr>
          <w:rFonts w:ascii="Arial" w:hAnsi="Arial" w:cs="Arial"/>
          <w:b/>
        </w:rPr>
        <w:t>świadczam, że wykonałem usługi zestawione w tabeli poniżej polegające na tworzeniu dokumentacji w celu udzielania zamówień publicznych w trybie przetargu nieograniczonego, zgodnie z zapisami art. 39 PZP (m.in. Specyfikacja Istotnych Warunków Zamówienia, Opis Przedmiotu Zamówienia, Umowa z wykonawcą, kryteria oceny ofert, warunki udziału w postępowaniu) w ramach projektów z zakresu geodezji lub informatyki realizowanych z udziałem środków Unijnych.</w:t>
      </w:r>
    </w:p>
    <w:p w:rsidR="00C41027" w:rsidRPr="007235DB" w:rsidRDefault="00C41027" w:rsidP="00C41027">
      <w:pPr>
        <w:pStyle w:val="Akapitzlist"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4072"/>
        <w:gridCol w:w="2303"/>
        <w:gridCol w:w="2303"/>
      </w:tblGrid>
      <w:tr w:rsidR="00CB63EB" w:rsidRPr="007235DB" w:rsidTr="00CB63EB">
        <w:tc>
          <w:tcPr>
            <w:tcW w:w="534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  <w:r w:rsidRPr="007235DB">
              <w:rPr>
                <w:rFonts w:ascii="Arial" w:hAnsi="Arial" w:cs="Arial"/>
              </w:rPr>
              <w:t>Lp.</w:t>
            </w:r>
          </w:p>
        </w:tc>
        <w:tc>
          <w:tcPr>
            <w:tcW w:w="4072" w:type="dxa"/>
          </w:tcPr>
          <w:p w:rsidR="00CB63EB" w:rsidRPr="007235DB" w:rsidRDefault="00CB63EB" w:rsidP="00CB63EB">
            <w:pPr>
              <w:jc w:val="both"/>
              <w:rPr>
                <w:rFonts w:ascii="Arial" w:hAnsi="Arial" w:cs="Arial"/>
              </w:rPr>
            </w:pPr>
            <w:r w:rsidRPr="007235DB">
              <w:rPr>
                <w:rFonts w:ascii="Arial" w:hAnsi="Arial" w:cs="Arial"/>
              </w:rPr>
              <w:t xml:space="preserve">Nazwa </w:t>
            </w:r>
            <w:r w:rsidR="00C41027" w:rsidRPr="007235DB">
              <w:rPr>
                <w:rFonts w:ascii="Arial" w:hAnsi="Arial" w:cs="Arial"/>
              </w:rPr>
              <w:t xml:space="preserve">instytucji </w:t>
            </w:r>
            <w:r w:rsidRPr="007235DB">
              <w:rPr>
                <w:rFonts w:ascii="Arial" w:hAnsi="Arial" w:cs="Arial"/>
              </w:rPr>
              <w:t>zamawiając</w:t>
            </w:r>
            <w:r w:rsidR="00C41027" w:rsidRPr="007235DB">
              <w:rPr>
                <w:rFonts w:ascii="Arial" w:hAnsi="Arial" w:cs="Arial"/>
              </w:rPr>
              <w:t>ej</w:t>
            </w:r>
          </w:p>
        </w:tc>
        <w:tc>
          <w:tcPr>
            <w:tcW w:w="2303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  <w:r w:rsidRPr="007235DB">
              <w:rPr>
                <w:rFonts w:ascii="Arial" w:hAnsi="Arial" w:cs="Arial"/>
              </w:rPr>
              <w:t>Usługa</w:t>
            </w:r>
          </w:p>
        </w:tc>
        <w:tc>
          <w:tcPr>
            <w:tcW w:w="2303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  <w:r w:rsidRPr="007235DB">
              <w:rPr>
                <w:rFonts w:ascii="Arial" w:hAnsi="Arial" w:cs="Arial"/>
              </w:rPr>
              <w:t>Data wykonania usługi</w:t>
            </w:r>
          </w:p>
        </w:tc>
      </w:tr>
      <w:tr w:rsidR="00CB63EB" w:rsidRPr="007235DB" w:rsidTr="00CB63EB">
        <w:tc>
          <w:tcPr>
            <w:tcW w:w="534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  <w:r w:rsidRPr="007235DB">
              <w:rPr>
                <w:rFonts w:ascii="Arial" w:hAnsi="Arial" w:cs="Arial"/>
              </w:rPr>
              <w:t>1</w:t>
            </w:r>
          </w:p>
        </w:tc>
        <w:tc>
          <w:tcPr>
            <w:tcW w:w="4072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</w:p>
        </w:tc>
      </w:tr>
      <w:tr w:rsidR="00CB63EB" w:rsidRPr="007235DB" w:rsidTr="00CB63EB">
        <w:tc>
          <w:tcPr>
            <w:tcW w:w="534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  <w:r w:rsidRPr="007235DB">
              <w:rPr>
                <w:rFonts w:ascii="Arial" w:hAnsi="Arial" w:cs="Arial"/>
              </w:rPr>
              <w:t>2</w:t>
            </w:r>
          </w:p>
        </w:tc>
        <w:tc>
          <w:tcPr>
            <w:tcW w:w="4072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</w:p>
        </w:tc>
      </w:tr>
      <w:tr w:rsidR="00CB63EB" w:rsidRPr="007235DB" w:rsidTr="00CB63EB">
        <w:tc>
          <w:tcPr>
            <w:tcW w:w="534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  <w:r w:rsidRPr="007235DB">
              <w:rPr>
                <w:rFonts w:ascii="Arial" w:hAnsi="Arial" w:cs="Arial"/>
              </w:rPr>
              <w:t>…</w:t>
            </w:r>
          </w:p>
        </w:tc>
        <w:tc>
          <w:tcPr>
            <w:tcW w:w="4072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</w:p>
        </w:tc>
      </w:tr>
      <w:tr w:rsidR="00CB63EB" w:rsidRPr="007235DB" w:rsidTr="00CB63EB">
        <w:tc>
          <w:tcPr>
            <w:tcW w:w="534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  <w:r w:rsidRPr="007235DB">
              <w:rPr>
                <w:rFonts w:ascii="Arial" w:hAnsi="Arial" w:cs="Arial"/>
              </w:rPr>
              <w:t>…</w:t>
            </w:r>
          </w:p>
        </w:tc>
        <w:tc>
          <w:tcPr>
            <w:tcW w:w="4072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B63EB" w:rsidRPr="007235DB" w:rsidRDefault="00CB63EB" w:rsidP="00C36AB8">
            <w:pPr>
              <w:jc w:val="both"/>
              <w:rPr>
                <w:rFonts w:ascii="Arial" w:hAnsi="Arial" w:cs="Arial"/>
              </w:rPr>
            </w:pPr>
          </w:p>
        </w:tc>
      </w:tr>
    </w:tbl>
    <w:p w:rsidR="00CB63EB" w:rsidRPr="007235DB" w:rsidRDefault="00CB63EB" w:rsidP="00C36AB8">
      <w:pPr>
        <w:jc w:val="both"/>
        <w:rPr>
          <w:rFonts w:ascii="Arial" w:hAnsi="Arial" w:cs="Arial"/>
        </w:rPr>
      </w:pPr>
    </w:p>
    <w:p w:rsidR="00C36AB8" w:rsidRPr="007235DB" w:rsidRDefault="00E63019" w:rsidP="007235DB">
      <w:pPr>
        <w:pStyle w:val="Akapitzlist"/>
        <w:numPr>
          <w:ilvl w:val="0"/>
          <w:numId w:val="50"/>
        </w:numPr>
        <w:ind w:left="426"/>
        <w:rPr>
          <w:rFonts w:ascii="Arial" w:hAnsi="Arial" w:cs="Arial"/>
          <w:b/>
        </w:rPr>
      </w:pPr>
      <w:r w:rsidRPr="007235DB">
        <w:rPr>
          <w:rFonts w:ascii="Arial" w:hAnsi="Arial" w:cs="Arial"/>
          <w:b/>
        </w:rPr>
        <w:t>Osobami upoważnionymi do kontaktu z Zamawiającym w sprawie niniejszego zamówienia jest:</w:t>
      </w:r>
    </w:p>
    <w:p w:rsidR="007235DB" w:rsidRDefault="00E63019" w:rsidP="00C36AB8">
      <w:pPr>
        <w:rPr>
          <w:rFonts w:ascii="Arial" w:hAnsi="Arial" w:cs="Arial"/>
        </w:rPr>
      </w:pPr>
      <w:r w:rsidRPr="007235DB">
        <w:rPr>
          <w:rFonts w:ascii="Arial" w:hAnsi="Arial" w:cs="Arial"/>
        </w:rPr>
        <w:t xml:space="preserve">……………………………………………………………………………..; </w:t>
      </w:r>
    </w:p>
    <w:p w:rsidR="007235DB" w:rsidRDefault="007235DB" w:rsidP="00C36AB8">
      <w:pPr>
        <w:rPr>
          <w:rFonts w:ascii="Arial" w:hAnsi="Arial" w:cs="Arial"/>
        </w:rPr>
      </w:pPr>
      <w:r>
        <w:rPr>
          <w:rFonts w:ascii="Arial" w:hAnsi="Arial" w:cs="Arial"/>
        </w:rPr>
        <w:t>Funkcja: …………………………………………………………………..;</w:t>
      </w:r>
    </w:p>
    <w:p w:rsidR="00E63019" w:rsidRPr="007235DB" w:rsidRDefault="00E63019" w:rsidP="00C36AB8">
      <w:pPr>
        <w:rPr>
          <w:rFonts w:ascii="Arial" w:hAnsi="Arial" w:cs="Arial"/>
        </w:rPr>
      </w:pPr>
      <w:r w:rsidRPr="007235DB">
        <w:rPr>
          <w:rFonts w:ascii="Arial" w:hAnsi="Arial" w:cs="Arial"/>
        </w:rPr>
        <w:t>Tel. ……………………………………………………………</w:t>
      </w:r>
      <w:r w:rsidR="007235DB">
        <w:rPr>
          <w:rFonts w:ascii="Arial" w:hAnsi="Arial" w:cs="Arial"/>
        </w:rPr>
        <w:t>…………...;</w:t>
      </w:r>
    </w:p>
    <w:p w:rsidR="00C41027" w:rsidRDefault="00E63019" w:rsidP="00C36AB8">
      <w:pPr>
        <w:rPr>
          <w:rFonts w:ascii="Arial" w:hAnsi="Arial" w:cs="Arial"/>
        </w:rPr>
      </w:pPr>
      <w:r w:rsidRPr="007235DB">
        <w:rPr>
          <w:rFonts w:ascii="Arial" w:hAnsi="Arial" w:cs="Arial"/>
        </w:rPr>
        <w:t>e-mail …………………………………………………………………</w:t>
      </w:r>
      <w:r w:rsidR="007235DB">
        <w:rPr>
          <w:rFonts w:ascii="Arial" w:hAnsi="Arial" w:cs="Arial"/>
        </w:rPr>
        <w:t>……;</w:t>
      </w:r>
    </w:p>
    <w:p w:rsidR="007235DB" w:rsidRDefault="007235DB" w:rsidP="00C36AB8">
      <w:pPr>
        <w:rPr>
          <w:rFonts w:ascii="Arial" w:hAnsi="Arial" w:cs="Arial"/>
        </w:rPr>
      </w:pPr>
    </w:p>
    <w:p w:rsidR="007235DB" w:rsidRDefault="007235DB" w:rsidP="00C36AB8">
      <w:pPr>
        <w:rPr>
          <w:rFonts w:ascii="Arial" w:hAnsi="Arial" w:cs="Arial"/>
        </w:rPr>
      </w:pPr>
    </w:p>
    <w:p w:rsidR="007235DB" w:rsidRDefault="007235DB" w:rsidP="00C36AB8">
      <w:pPr>
        <w:rPr>
          <w:rFonts w:ascii="Arial" w:hAnsi="Arial" w:cs="Arial"/>
        </w:rPr>
      </w:pPr>
    </w:p>
    <w:p w:rsidR="007235DB" w:rsidRPr="007235DB" w:rsidRDefault="007235DB" w:rsidP="00C36AB8">
      <w:pPr>
        <w:rPr>
          <w:rFonts w:ascii="Arial" w:hAnsi="Arial" w:cs="Arial"/>
        </w:rPr>
      </w:pPr>
    </w:p>
    <w:p w:rsidR="00DC2FD0" w:rsidRPr="007235DB" w:rsidRDefault="00DC2FD0" w:rsidP="007235DB">
      <w:pPr>
        <w:pStyle w:val="Akapitzlist"/>
        <w:numPr>
          <w:ilvl w:val="0"/>
          <w:numId w:val="50"/>
        </w:numPr>
        <w:spacing w:before="120"/>
        <w:ind w:left="426"/>
        <w:jc w:val="both"/>
        <w:rPr>
          <w:rFonts w:ascii="Arial" w:hAnsi="Arial" w:cs="Arial"/>
          <w:b/>
          <w:bCs/>
        </w:rPr>
      </w:pPr>
      <w:r w:rsidRPr="007235DB">
        <w:rPr>
          <w:rFonts w:ascii="Arial" w:hAnsi="Arial" w:cs="Arial"/>
          <w:b/>
          <w:bCs/>
        </w:rPr>
        <w:t>Załącznikami do niniejszej oferty są:</w:t>
      </w:r>
    </w:p>
    <w:p w:rsidR="00DC2FD0" w:rsidRPr="007235DB" w:rsidRDefault="00DC2FD0" w:rsidP="007235DB">
      <w:pPr>
        <w:pStyle w:val="Akapitzlist"/>
        <w:numPr>
          <w:ilvl w:val="0"/>
          <w:numId w:val="52"/>
        </w:numPr>
        <w:spacing w:before="120" w:line="360" w:lineRule="auto"/>
        <w:jc w:val="both"/>
        <w:rPr>
          <w:rFonts w:ascii="Arial" w:hAnsi="Arial" w:cs="Arial"/>
          <w:bCs/>
        </w:rPr>
      </w:pPr>
      <w:r w:rsidRPr="007235DB">
        <w:rPr>
          <w:rFonts w:ascii="Arial" w:hAnsi="Arial" w:cs="Arial"/>
          <w:bCs/>
        </w:rPr>
        <w:t>……………………………………………..</w:t>
      </w:r>
    </w:p>
    <w:p w:rsidR="00DC2FD0" w:rsidRPr="007235DB" w:rsidRDefault="00DC2FD0" w:rsidP="007235DB">
      <w:pPr>
        <w:pStyle w:val="Akapitzlist"/>
        <w:numPr>
          <w:ilvl w:val="0"/>
          <w:numId w:val="52"/>
        </w:numPr>
        <w:spacing w:before="120" w:line="360" w:lineRule="auto"/>
        <w:jc w:val="both"/>
        <w:rPr>
          <w:rFonts w:ascii="Arial" w:hAnsi="Arial" w:cs="Arial"/>
          <w:bCs/>
        </w:rPr>
      </w:pPr>
      <w:r w:rsidRPr="007235DB">
        <w:rPr>
          <w:rFonts w:ascii="Arial" w:hAnsi="Arial" w:cs="Arial"/>
          <w:bCs/>
        </w:rPr>
        <w:t>……………………………………………..</w:t>
      </w:r>
    </w:p>
    <w:p w:rsidR="00DC2FD0" w:rsidRPr="007235DB" w:rsidRDefault="00DC2FD0" w:rsidP="00DC2FD0">
      <w:pPr>
        <w:pStyle w:val="Akapitzlist"/>
        <w:spacing w:before="40" w:after="40"/>
        <w:ind w:left="0"/>
        <w:jc w:val="both"/>
        <w:rPr>
          <w:rFonts w:ascii="Arial" w:hAnsi="Arial" w:cs="Arial"/>
        </w:rPr>
      </w:pPr>
    </w:p>
    <w:p w:rsidR="00C41027" w:rsidRPr="007235DB" w:rsidRDefault="00C41027" w:rsidP="00DC2FD0">
      <w:pPr>
        <w:pStyle w:val="Akapitzlist"/>
        <w:spacing w:before="40" w:after="40"/>
        <w:ind w:left="0"/>
        <w:jc w:val="both"/>
        <w:rPr>
          <w:rFonts w:ascii="Arial" w:hAnsi="Arial" w:cs="Arial"/>
        </w:rPr>
      </w:pPr>
    </w:p>
    <w:p w:rsidR="00DC2FD0" w:rsidRPr="007235DB" w:rsidRDefault="00DC2FD0" w:rsidP="007235DB">
      <w:pPr>
        <w:pStyle w:val="Akapitzlist"/>
        <w:numPr>
          <w:ilvl w:val="0"/>
          <w:numId w:val="50"/>
        </w:numPr>
        <w:spacing w:before="40" w:after="40" w:line="360" w:lineRule="auto"/>
        <w:ind w:left="426"/>
        <w:jc w:val="both"/>
        <w:rPr>
          <w:rFonts w:ascii="Arial" w:hAnsi="Arial" w:cs="Arial"/>
        </w:rPr>
      </w:pPr>
      <w:r w:rsidRPr="007235DB">
        <w:rPr>
          <w:rFonts w:ascii="Arial" w:hAnsi="Arial" w:cs="Arial"/>
          <w:b/>
        </w:rPr>
        <w:t xml:space="preserve">Odpis z właściwego rejestru/centralnej ewidencji i informacji o działalności gospodarczej jest dostępny pod następującym adresem internetowym  ogólnodostępnej i bezpłatnej  bazy danych: </w:t>
      </w:r>
      <w:r w:rsidRPr="007235DB">
        <w:rPr>
          <w:rFonts w:ascii="Arial" w:hAnsi="Arial" w:cs="Arial"/>
        </w:rPr>
        <w:t>……………………………</w:t>
      </w:r>
      <w:r w:rsidR="007235DB">
        <w:rPr>
          <w:rFonts w:ascii="Arial" w:hAnsi="Arial" w:cs="Arial"/>
        </w:rPr>
        <w:t>……………..</w:t>
      </w:r>
    </w:p>
    <w:p w:rsidR="00C41027" w:rsidRPr="007235DB" w:rsidRDefault="00C41027" w:rsidP="007235DB">
      <w:pPr>
        <w:pStyle w:val="Akapitzlist"/>
        <w:spacing w:before="40" w:after="40" w:line="360" w:lineRule="auto"/>
        <w:ind w:left="426"/>
        <w:jc w:val="both"/>
        <w:rPr>
          <w:rFonts w:ascii="Arial" w:hAnsi="Arial" w:cs="Arial"/>
        </w:rPr>
      </w:pPr>
    </w:p>
    <w:p w:rsidR="00DC2FD0" w:rsidRPr="007235DB" w:rsidRDefault="00DC2FD0" w:rsidP="007235DB">
      <w:pPr>
        <w:pStyle w:val="Akapitzlist"/>
        <w:numPr>
          <w:ilvl w:val="0"/>
          <w:numId w:val="50"/>
        </w:numPr>
        <w:spacing w:before="40" w:after="40" w:line="360" w:lineRule="auto"/>
        <w:ind w:left="426"/>
        <w:jc w:val="both"/>
        <w:rPr>
          <w:rFonts w:ascii="Arial" w:hAnsi="Arial" w:cs="Arial"/>
          <w:b/>
        </w:rPr>
      </w:pPr>
      <w:r w:rsidRPr="007235DB">
        <w:rPr>
          <w:rFonts w:ascii="Arial" w:hAnsi="Arial" w:cs="Arial"/>
          <w:b/>
        </w:rPr>
        <w:t>Uważamy się za związanych niniejszą ofertą przez okres 30 dni od upływu terminu składania ofert.</w:t>
      </w:r>
    </w:p>
    <w:p w:rsidR="00C36AB8" w:rsidRPr="007235DB" w:rsidRDefault="00C36AB8" w:rsidP="00C36AB8">
      <w:pPr>
        <w:rPr>
          <w:rFonts w:ascii="Arial" w:hAnsi="Arial" w:cs="Arial"/>
        </w:rPr>
      </w:pPr>
    </w:p>
    <w:p w:rsidR="00E63019" w:rsidRPr="007235DB" w:rsidRDefault="00E63019" w:rsidP="00C36AB8">
      <w:pPr>
        <w:rPr>
          <w:rFonts w:ascii="Arial" w:hAnsi="Arial" w:cs="Arial"/>
        </w:rPr>
      </w:pPr>
    </w:p>
    <w:p w:rsidR="00DC2FD0" w:rsidRPr="007235DB" w:rsidRDefault="00DC2FD0" w:rsidP="00C36AB8">
      <w:pPr>
        <w:rPr>
          <w:rFonts w:ascii="Arial" w:hAnsi="Arial" w:cs="Arial"/>
        </w:rPr>
      </w:pPr>
    </w:p>
    <w:p w:rsidR="00DC2FD0" w:rsidRPr="007235DB" w:rsidRDefault="00DC2FD0" w:rsidP="00C36AB8">
      <w:pPr>
        <w:rPr>
          <w:rFonts w:ascii="Arial" w:hAnsi="Arial" w:cs="Arial"/>
        </w:rPr>
      </w:pPr>
    </w:p>
    <w:p w:rsidR="00DC2FD0" w:rsidRPr="007235DB" w:rsidRDefault="00DC2FD0" w:rsidP="00C36AB8">
      <w:pPr>
        <w:rPr>
          <w:rFonts w:ascii="Arial" w:hAnsi="Arial" w:cs="Arial"/>
        </w:rPr>
      </w:pPr>
    </w:p>
    <w:p w:rsidR="00C36AB8" w:rsidRPr="007235DB" w:rsidRDefault="00C36AB8" w:rsidP="00C36AB8">
      <w:pPr>
        <w:jc w:val="right"/>
        <w:rPr>
          <w:rFonts w:ascii="Arial" w:hAnsi="Arial" w:cs="Arial"/>
        </w:rPr>
      </w:pPr>
      <w:r w:rsidRPr="007235DB">
        <w:rPr>
          <w:rFonts w:ascii="Arial" w:hAnsi="Arial" w:cs="Arial"/>
        </w:rPr>
        <w:t>Data i podpis: …………………………..………………………………….</w:t>
      </w:r>
    </w:p>
    <w:sectPr w:rsidR="00C36AB8" w:rsidRPr="007235DB" w:rsidSect="00FD4DAF">
      <w:headerReference w:type="default" r:id="rId8"/>
      <w:footerReference w:type="default" r:id="rId9"/>
      <w:pgSz w:w="11906" w:h="16838"/>
      <w:pgMar w:top="1134" w:right="1417" w:bottom="1135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34B" w:rsidRDefault="0034734B" w:rsidP="00956721">
      <w:pPr>
        <w:spacing w:after="0" w:line="240" w:lineRule="auto"/>
      </w:pPr>
      <w:r>
        <w:separator/>
      </w:r>
    </w:p>
  </w:endnote>
  <w:endnote w:type="continuationSeparator" w:id="0">
    <w:p w:rsidR="0034734B" w:rsidRDefault="0034734B" w:rsidP="0095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 PL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385" w:rsidRPr="00DE358B" w:rsidRDefault="00DE0385" w:rsidP="00EB5335">
    <w:pPr>
      <w:pStyle w:val="Stopka"/>
      <w:jc w:val="both"/>
      <w:rPr>
        <w:rFonts w:asciiTheme="majorHAnsi" w:hAnsiTheme="majorHAnsi"/>
        <w:sz w:val="18"/>
        <w:szCs w:val="18"/>
      </w:rPr>
    </w:pPr>
    <w:r w:rsidRPr="00DE358B">
      <w:rPr>
        <w:rFonts w:asciiTheme="majorHAnsi" w:hAnsiTheme="majorHAnsi"/>
        <w:color w:val="000000"/>
        <w:spacing w:val="1"/>
        <w:sz w:val="18"/>
        <w:szCs w:val="18"/>
      </w:rPr>
      <w:t xml:space="preserve">„Projekt </w:t>
    </w:r>
    <w:r w:rsidR="00DE358B" w:rsidRPr="00DE358B">
      <w:rPr>
        <w:rFonts w:asciiTheme="majorHAnsi" w:hAnsiTheme="majorHAnsi"/>
        <w:color w:val="000000"/>
        <w:spacing w:val="1"/>
        <w:sz w:val="18"/>
        <w:szCs w:val="18"/>
      </w:rPr>
      <w:t xml:space="preserve">nr </w:t>
    </w:r>
    <w:r w:rsidR="00DE358B" w:rsidRPr="00DE358B">
      <w:rPr>
        <w:rFonts w:ascii="Cambria" w:hAnsi="Cambria" w:cs="Calibri"/>
        <w:sz w:val="18"/>
        <w:szCs w:val="18"/>
        <w:lang w:eastAsia="pl-PL"/>
      </w:rPr>
      <w:t>RPZP.09.10.00-32-0001/18</w:t>
    </w:r>
    <w:r w:rsidR="00DE358B" w:rsidRPr="00DE358B">
      <w:rPr>
        <w:rFonts w:ascii="Cambria" w:hAnsi="Cambria" w:cs="Calibri"/>
        <w:sz w:val="18"/>
        <w:szCs w:val="18"/>
      </w:rPr>
      <w:t xml:space="preserve"> </w:t>
    </w:r>
    <w:r w:rsidRPr="00DE358B">
      <w:rPr>
        <w:rFonts w:asciiTheme="majorHAnsi" w:hAnsiTheme="majorHAnsi"/>
        <w:color w:val="000000"/>
        <w:spacing w:val="1"/>
        <w:sz w:val="18"/>
        <w:szCs w:val="18"/>
      </w:rPr>
      <w:t>współfinansowany przez Unię Europejską ze środków Europejskiego</w:t>
    </w:r>
    <w:r w:rsidR="00DE358B">
      <w:rPr>
        <w:rFonts w:asciiTheme="majorHAnsi" w:hAnsiTheme="majorHAnsi"/>
        <w:color w:val="000000"/>
        <w:spacing w:val="1"/>
        <w:sz w:val="18"/>
        <w:szCs w:val="18"/>
      </w:rPr>
      <w:t xml:space="preserve"> Funduszu Rozwoju Regionalnego </w:t>
    </w:r>
    <w:r w:rsidRPr="00DE358B">
      <w:rPr>
        <w:rFonts w:asciiTheme="majorHAnsi" w:hAnsiTheme="majorHAnsi"/>
        <w:color w:val="000000"/>
        <w:spacing w:val="1"/>
        <w:sz w:val="18"/>
        <w:szCs w:val="18"/>
      </w:rPr>
      <w:t>w ramach Regionalnego Programu Operacyjnego Województwa Zachodniopomorskiego na lata 2014-2020”</w:t>
    </w:r>
  </w:p>
  <w:p w:rsidR="009B674E" w:rsidRPr="008B0891" w:rsidRDefault="009B674E" w:rsidP="00873C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34B" w:rsidRDefault="0034734B" w:rsidP="00956721">
      <w:pPr>
        <w:spacing w:after="0" w:line="240" w:lineRule="auto"/>
      </w:pPr>
      <w:r>
        <w:separator/>
      </w:r>
    </w:p>
  </w:footnote>
  <w:footnote w:type="continuationSeparator" w:id="0">
    <w:p w:rsidR="0034734B" w:rsidRDefault="0034734B" w:rsidP="00956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385" w:rsidRDefault="00DE0385">
    <w:pPr>
      <w:pStyle w:val="Nagwek"/>
    </w:pPr>
    <w:r>
      <w:rPr>
        <w:noProof/>
        <w:lang w:eastAsia="pl-PL"/>
      </w:rPr>
      <w:drawing>
        <wp:inline distT="0" distB="0" distL="0" distR="0">
          <wp:extent cx="5725160" cy="691515"/>
          <wp:effectExtent l="19050" t="0" r="8890" b="0"/>
          <wp:docPr id="1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>
    <w:nsid w:val="005C6F30"/>
    <w:multiLevelType w:val="hybridMultilevel"/>
    <w:tmpl w:val="BB2C3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45531F"/>
    <w:multiLevelType w:val="multilevel"/>
    <w:tmpl w:val="A26EB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2982B7A"/>
    <w:multiLevelType w:val="hybridMultilevel"/>
    <w:tmpl w:val="74623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2A7CA8"/>
    <w:multiLevelType w:val="hybridMultilevel"/>
    <w:tmpl w:val="8D5434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7EC2715"/>
    <w:multiLevelType w:val="multilevel"/>
    <w:tmpl w:val="0F10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AB27574"/>
    <w:multiLevelType w:val="multilevel"/>
    <w:tmpl w:val="40961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1A107E77"/>
    <w:multiLevelType w:val="multilevel"/>
    <w:tmpl w:val="E5F8F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C580B4D"/>
    <w:multiLevelType w:val="multilevel"/>
    <w:tmpl w:val="2C60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CFC2F31"/>
    <w:multiLevelType w:val="multilevel"/>
    <w:tmpl w:val="4C223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F901584"/>
    <w:multiLevelType w:val="multilevel"/>
    <w:tmpl w:val="E798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4243FD3"/>
    <w:multiLevelType w:val="multilevel"/>
    <w:tmpl w:val="BA749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5970C3"/>
    <w:multiLevelType w:val="multilevel"/>
    <w:tmpl w:val="6F1E43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64E276A"/>
    <w:multiLevelType w:val="multilevel"/>
    <w:tmpl w:val="E60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E566667"/>
    <w:multiLevelType w:val="multilevel"/>
    <w:tmpl w:val="E60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1C174FA"/>
    <w:multiLevelType w:val="multilevel"/>
    <w:tmpl w:val="652C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1EF67B5"/>
    <w:multiLevelType w:val="multilevel"/>
    <w:tmpl w:val="0C4AF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25D4A66"/>
    <w:multiLevelType w:val="multilevel"/>
    <w:tmpl w:val="F1FE39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8719FE"/>
    <w:multiLevelType w:val="multilevel"/>
    <w:tmpl w:val="50E0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D082B8D"/>
    <w:multiLevelType w:val="hybridMultilevel"/>
    <w:tmpl w:val="D8AA7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E0C0CD7"/>
    <w:multiLevelType w:val="multilevel"/>
    <w:tmpl w:val="F624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240489E"/>
    <w:multiLevelType w:val="multilevel"/>
    <w:tmpl w:val="71321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42D23AFE"/>
    <w:multiLevelType w:val="multilevel"/>
    <w:tmpl w:val="DDB6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3DA51FB"/>
    <w:multiLevelType w:val="multilevel"/>
    <w:tmpl w:val="E0AA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  <w:sz w:val="20"/>
      </w:rPr>
    </w:lvl>
    <w:lvl w:ilvl="2">
      <w:numFmt w:val="decimal"/>
      <w:lvlText w:val="%3"/>
      <w:lvlJc w:val="left"/>
      <w:pPr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6490F18"/>
    <w:multiLevelType w:val="multilevel"/>
    <w:tmpl w:val="DD68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421D30"/>
    <w:multiLevelType w:val="hybridMultilevel"/>
    <w:tmpl w:val="01961616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>
    <w:nsid w:val="4B390888"/>
    <w:multiLevelType w:val="hybridMultilevel"/>
    <w:tmpl w:val="D1402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DAD31F4"/>
    <w:multiLevelType w:val="hybridMultilevel"/>
    <w:tmpl w:val="EA66D7C4"/>
    <w:lvl w:ilvl="0" w:tplc="EC786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E246F8E"/>
    <w:multiLevelType w:val="multilevel"/>
    <w:tmpl w:val="40961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>
    <w:nsid w:val="539409D2"/>
    <w:multiLevelType w:val="hybridMultilevel"/>
    <w:tmpl w:val="E7564B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3E8265C"/>
    <w:multiLevelType w:val="hybridMultilevel"/>
    <w:tmpl w:val="8E5CC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67C2404"/>
    <w:multiLevelType w:val="multilevel"/>
    <w:tmpl w:val="E60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81F6CF1"/>
    <w:multiLevelType w:val="multilevel"/>
    <w:tmpl w:val="70BA1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84460F5"/>
    <w:multiLevelType w:val="hybridMultilevel"/>
    <w:tmpl w:val="DC4248BE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>
    <w:nsid w:val="590A2B3F"/>
    <w:multiLevelType w:val="multilevel"/>
    <w:tmpl w:val="2E92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B85372F"/>
    <w:multiLevelType w:val="multilevel"/>
    <w:tmpl w:val="E60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BD66BBD"/>
    <w:multiLevelType w:val="hybridMultilevel"/>
    <w:tmpl w:val="95D47D26"/>
    <w:lvl w:ilvl="0" w:tplc="7E7E3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0853A1"/>
    <w:multiLevelType w:val="multilevel"/>
    <w:tmpl w:val="2C60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E3D0DCE"/>
    <w:multiLevelType w:val="hybridMultilevel"/>
    <w:tmpl w:val="849851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E860B4B"/>
    <w:multiLevelType w:val="multilevel"/>
    <w:tmpl w:val="0CFA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F367553"/>
    <w:multiLevelType w:val="hybridMultilevel"/>
    <w:tmpl w:val="86D4FA5C"/>
    <w:lvl w:ilvl="0" w:tplc="D4AEC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4E033D2"/>
    <w:multiLevelType w:val="multilevel"/>
    <w:tmpl w:val="E60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8E034D8"/>
    <w:multiLevelType w:val="multilevel"/>
    <w:tmpl w:val="E60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8E274E5"/>
    <w:multiLevelType w:val="multilevel"/>
    <w:tmpl w:val="AD12F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A162D98"/>
    <w:multiLevelType w:val="hybridMultilevel"/>
    <w:tmpl w:val="B660383E"/>
    <w:lvl w:ilvl="0" w:tplc="8EB4F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A674B5E"/>
    <w:multiLevelType w:val="hybridMultilevel"/>
    <w:tmpl w:val="EAB24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84B28DB"/>
    <w:multiLevelType w:val="multilevel"/>
    <w:tmpl w:val="40961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7">
    <w:nsid w:val="796A2925"/>
    <w:multiLevelType w:val="multilevel"/>
    <w:tmpl w:val="0958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AF028DD"/>
    <w:multiLevelType w:val="multilevel"/>
    <w:tmpl w:val="E0AA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  <w:sz w:val="20"/>
      </w:rPr>
    </w:lvl>
    <w:lvl w:ilvl="2">
      <w:numFmt w:val="decimal"/>
      <w:lvlText w:val="%3"/>
      <w:lvlJc w:val="left"/>
      <w:pPr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B607651"/>
    <w:multiLevelType w:val="multilevel"/>
    <w:tmpl w:val="B3B6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BF81B42"/>
    <w:multiLevelType w:val="hybridMultilevel"/>
    <w:tmpl w:val="DDB292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CA76853"/>
    <w:multiLevelType w:val="multilevel"/>
    <w:tmpl w:val="E60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E3F1625"/>
    <w:multiLevelType w:val="hybridMultilevel"/>
    <w:tmpl w:val="72580FA0"/>
    <w:lvl w:ilvl="0" w:tplc="1A76862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55"/>
  </w:num>
  <w:num w:numId="3">
    <w:abstractNumId w:val="62"/>
  </w:num>
  <w:num w:numId="4">
    <w:abstractNumId w:val="48"/>
  </w:num>
  <w:num w:numId="5">
    <w:abstractNumId w:val="54"/>
  </w:num>
  <w:num w:numId="6">
    <w:abstractNumId w:val="39"/>
  </w:num>
  <w:num w:numId="7">
    <w:abstractNumId w:val="60"/>
  </w:num>
  <w:num w:numId="8">
    <w:abstractNumId w:val="36"/>
  </w:num>
  <w:num w:numId="9">
    <w:abstractNumId w:val="29"/>
  </w:num>
  <w:num w:numId="10">
    <w:abstractNumId w:val="11"/>
  </w:num>
  <w:num w:numId="11">
    <w:abstractNumId w:val="31"/>
  </w:num>
  <w:num w:numId="12">
    <w:abstractNumId w:val="40"/>
  </w:num>
  <w:num w:numId="13">
    <w:abstractNumId w:val="50"/>
  </w:num>
  <w:num w:numId="14">
    <w:abstractNumId w:val="42"/>
  </w:num>
  <w:num w:numId="15">
    <w:abstractNumId w:val="24"/>
  </w:num>
  <w:num w:numId="16">
    <w:abstractNumId w:val="51"/>
  </w:num>
  <w:num w:numId="17">
    <w:abstractNumId w:val="26"/>
  </w:num>
  <w:num w:numId="18">
    <w:abstractNumId w:val="57"/>
  </w:num>
  <w:num w:numId="19">
    <w:abstractNumId w:val="27"/>
  </w:num>
  <w:num w:numId="20">
    <w:abstractNumId w:val="17"/>
  </w:num>
  <w:num w:numId="21">
    <w:abstractNumId w:val="22"/>
  </w:num>
  <w:num w:numId="22">
    <w:abstractNumId w:val="58"/>
  </w:num>
  <w:num w:numId="23">
    <w:abstractNumId w:val="33"/>
  </w:num>
  <w:num w:numId="24">
    <w:abstractNumId w:val="23"/>
  </w:num>
  <w:num w:numId="25">
    <w:abstractNumId w:val="52"/>
  </w:num>
  <w:num w:numId="26">
    <w:abstractNumId w:val="41"/>
  </w:num>
  <w:num w:numId="27">
    <w:abstractNumId w:val="45"/>
  </w:num>
  <w:num w:numId="28">
    <w:abstractNumId w:val="61"/>
  </w:num>
  <w:num w:numId="29">
    <w:abstractNumId w:val="25"/>
  </w:num>
  <w:num w:numId="30">
    <w:abstractNumId w:val="12"/>
  </w:num>
  <w:num w:numId="31">
    <w:abstractNumId w:val="59"/>
  </w:num>
  <w:num w:numId="32">
    <w:abstractNumId w:val="53"/>
  </w:num>
  <w:num w:numId="33">
    <w:abstractNumId w:val="15"/>
  </w:num>
  <w:num w:numId="34">
    <w:abstractNumId w:val="49"/>
  </w:num>
  <w:num w:numId="35">
    <w:abstractNumId w:val="44"/>
  </w:num>
  <w:num w:numId="36">
    <w:abstractNumId w:val="19"/>
  </w:num>
  <w:num w:numId="37">
    <w:abstractNumId w:val="34"/>
  </w:num>
  <w:num w:numId="38">
    <w:abstractNumId w:val="32"/>
  </w:num>
  <w:num w:numId="39">
    <w:abstractNumId w:val="28"/>
  </w:num>
  <w:num w:numId="40">
    <w:abstractNumId w:val="20"/>
  </w:num>
  <w:num w:numId="41">
    <w:abstractNumId w:val="30"/>
  </w:num>
  <w:num w:numId="42">
    <w:abstractNumId w:val="21"/>
  </w:num>
  <w:num w:numId="43">
    <w:abstractNumId w:val="47"/>
  </w:num>
  <w:num w:numId="44">
    <w:abstractNumId w:val="18"/>
  </w:num>
  <w:num w:numId="45">
    <w:abstractNumId w:val="16"/>
  </w:num>
  <w:num w:numId="46">
    <w:abstractNumId w:val="38"/>
  </w:num>
  <w:num w:numId="47">
    <w:abstractNumId w:val="56"/>
  </w:num>
  <w:num w:numId="48">
    <w:abstractNumId w:val="43"/>
  </w:num>
  <w:num w:numId="49">
    <w:abstractNumId w:val="35"/>
  </w:num>
  <w:num w:numId="50">
    <w:abstractNumId w:val="46"/>
  </w:num>
  <w:num w:numId="51">
    <w:abstractNumId w:val="37"/>
  </w:num>
  <w:num w:numId="52">
    <w:abstractNumId w:val="13"/>
  </w:num>
  <w:numIdMacAtCleanup w:val="4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ciej Piekarski">
    <w15:presenceInfo w15:providerId="AD" w15:userId="S-1-5-21-3087080317-885096783-902502968-27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7E58DD"/>
    <w:rsid w:val="00012B96"/>
    <w:rsid w:val="00013CB9"/>
    <w:rsid w:val="000248F0"/>
    <w:rsid w:val="00043E23"/>
    <w:rsid w:val="00044AD9"/>
    <w:rsid w:val="00054AE6"/>
    <w:rsid w:val="000630A5"/>
    <w:rsid w:val="00064B42"/>
    <w:rsid w:val="00065A0E"/>
    <w:rsid w:val="00071BB3"/>
    <w:rsid w:val="00074AF0"/>
    <w:rsid w:val="00080733"/>
    <w:rsid w:val="00086BF7"/>
    <w:rsid w:val="00096080"/>
    <w:rsid w:val="0009628B"/>
    <w:rsid w:val="000A2560"/>
    <w:rsid w:val="000A722E"/>
    <w:rsid w:val="000A781D"/>
    <w:rsid w:val="000B0083"/>
    <w:rsid w:val="000B1C3F"/>
    <w:rsid w:val="000B5CA5"/>
    <w:rsid w:val="000D6805"/>
    <w:rsid w:val="000E12CF"/>
    <w:rsid w:val="0011156B"/>
    <w:rsid w:val="00111578"/>
    <w:rsid w:val="00115245"/>
    <w:rsid w:val="00120C1B"/>
    <w:rsid w:val="00125645"/>
    <w:rsid w:val="0013771C"/>
    <w:rsid w:val="00151E6D"/>
    <w:rsid w:val="00156088"/>
    <w:rsid w:val="00175B70"/>
    <w:rsid w:val="0018029F"/>
    <w:rsid w:val="00190AC9"/>
    <w:rsid w:val="001934CD"/>
    <w:rsid w:val="001A57B9"/>
    <w:rsid w:val="001B7D28"/>
    <w:rsid w:val="001E11AB"/>
    <w:rsid w:val="001E213A"/>
    <w:rsid w:val="001E3194"/>
    <w:rsid w:val="001F1240"/>
    <w:rsid w:val="001F4675"/>
    <w:rsid w:val="002026B8"/>
    <w:rsid w:val="00205D04"/>
    <w:rsid w:val="0021315B"/>
    <w:rsid w:val="002147D5"/>
    <w:rsid w:val="00240F73"/>
    <w:rsid w:val="002436C1"/>
    <w:rsid w:val="0024549B"/>
    <w:rsid w:val="00255EF4"/>
    <w:rsid w:val="00285E09"/>
    <w:rsid w:val="002872E5"/>
    <w:rsid w:val="002A1F54"/>
    <w:rsid w:val="002A68CB"/>
    <w:rsid w:val="002B7882"/>
    <w:rsid w:val="002D4851"/>
    <w:rsid w:val="002D5097"/>
    <w:rsid w:val="002E6372"/>
    <w:rsid w:val="002F45A6"/>
    <w:rsid w:val="003038BF"/>
    <w:rsid w:val="00304926"/>
    <w:rsid w:val="00322C11"/>
    <w:rsid w:val="0034734B"/>
    <w:rsid w:val="003616BA"/>
    <w:rsid w:val="00381250"/>
    <w:rsid w:val="003A20B0"/>
    <w:rsid w:val="003A41EA"/>
    <w:rsid w:val="003B70C6"/>
    <w:rsid w:val="003D7407"/>
    <w:rsid w:val="003F13B4"/>
    <w:rsid w:val="003F2E85"/>
    <w:rsid w:val="003F36EE"/>
    <w:rsid w:val="00401F69"/>
    <w:rsid w:val="00403B49"/>
    <w:rsid w:val="00405A26"/>
    <w:rsid w:val="00405C45"/>
    <w:rsid w:val="00414668"/>
    <w:rsid w:val="00436A18"/>
    <w:rsid w:val="00441971"/>
    <w:rsid w:val="004438A7"/>
    <w:rsid w:val="00444164"/>
    <w:rsid w:val="00454292"/>
    <w:rsid w:val="0046256A"/>
    <w:rsid w:val="0048282E"/>
    <w:rsid w:val="004951CB"/>
    <w:rsid w:val="004C66C9"/>
    <w:rsid w:val="004C7872"/>
    <w:rsid w:val="004E3498"/>
    <w:rsid w:val="004F39A2"/>
    <w:rsid w:val="005033A3"/>
    <w:rsid w:val="00522790"/>
    <w:rsid w:val="00551AFC"/>
    <w:rsid w:val="00551B01"/>
    <w:rsid w:val="0055751F"/>
    <w:rsid w:val="00561E2E"/>
    <w:rsid w:val="00563837"/>
    <w:rsid w:val="005770BA"/>
    <w:rsid w:val="005942E0"/>
    <w:rsid w:val="00594DE3"/>
    <w:rsid w:val="005A1623"/>
    <w:rsid w:val="005B23F2"/>
    <w:rsid w:val="005B334F"/>
    <w:rsid w:val="005B3C85"/>
    <w:rsid w:val="005B5AD1"/>
    <w:rsid w:val="005C4630"/>
    <w:rsid w:val="005D0F41"/>
    <w:rsid w:val="005D17AB"/>
    <w:rsid w:val="005E436B"/>
    <w:rsid w:val="005E4AA2"/>
    <w:rsid w:val="005F5AFD"/>
    <w:rsid w:val="0060144A"/>
    <w:rsid w:val="006047D0"/>
    <w:rsid w:val="00606BBE"/>
    <w:rsid w:val="00610A73"/>
    <w:rsid w:val="00630EE8"/>
    <w:rsid w:val="00636CD6"/>
    <w:rsid w:val="0065368D"/>
    <w:rsid w:val="006726B6"/>
    <w:rsid w:val="0068681D"/>
    <w:rsid w:val="00687C78"/>
    <w:rsid w:val="00694563"/>
    <w:rsid w:val="00695D32"/>
    <w:rsid w:val="006961D7"/>
    <w:rsid w:val="00696D21"/>
    <w:rsid w:val="00697D8C"/>
    <w:rsid w:val="006A004E"/>
    <w:rsid w:val="006A7198"/>
    <w:rsid w:val="006B4889"/>
    <w:rsid w:val="006B501C"/>
    <w:rsid w:val="006C25F8"/>
    <w:rsid w:val="006D1AF1"/>
    <w:rsid w:val="006E1FAF"/>
    <w:rsid w:val="006E47BF"/>
    <w:rsid w:val="006F588C"/>
    <w:rsid w:val="006F76BA"/>
    <w:rsid w:val="00710C3A"/>
    <w:rsid w:val="00711A97"/>
    <w:rsid w:val="007235DB"/>
    <w:rsid w:val="00723959"/>
    <w:rsid w:val="00725919"/>
    <w:rsid w:val="00725DCD"/>
    <w:rsid w:val="00732DB9"/>
    <w:rsid w:val="0075174A"/>
    <w:rsid w:val="007537B4"/>
    <w:rsid w:val="00757DD3"/>
    <w:rsid w:val="00777FC6"/>
    <w:rsid w:val="00782212"/>
    <w:rsid w:val="00783457"/>
    <w:rsid w:val="00785B44"/>
    <w:rsid w:val="00795ADE"/>
    <w:rsid w:val="007B23B6"/>
    <w:rsid w:val="007B25E8"/>
    <w:rsid w:val="007B61D1"/>
    <w:rsid w:val="007C3172"/>
    <w:rsid w:val="007D1DDA"/>
    <w:rsid w:val="007E115D"/>
    <w:rsid w:val="007E58DD"/>
    <w:rsid w:val="0080088D"/>
    <w:rsid w:val="008073D1"/>
    <w:rsid w:val="00820597"/>
    <w:rsid w:val="00821A5A"/>
    <w:rsid w:val="00841136"/>
    <w:rsid w:val="008469A5"/>
    <w:rsid w:val="00855F4A"/>
    <w:rsid w:val="00871679"/>
    <w:rsid w:val="00873CEE"/>
    <w:rsid w:val="008809CF"/>
    <w:rsid w:val="00881F5D"/>
    <w:rsid w:val="0088263B"/>
    <w:rsid w:val="00892611"/>
    <w:rsid w:val="00896CC2"/>
    <w:rsid w:val="008A2E8D"/>
    <w:rsid w:val="008A757A"/>
    <w:rsid w:val="008B0891"/>
    <w:rsid w:val="008B1BEE"/>
    <w:rsid w:val="008B3EC1"/>
    <w:rsid w:val="008F064D"/>
    <w:rsid w:val="008F282E"/>
    <w:rsid w:val="009017F8"/>
    <w:rsid w:val="0090560A"/>
    <w:rsid w:val="00911970"/>
    <w:rsid w:val="00923E22"/>
    <w:rsid w:val="00931F1D"/>
    <w:rsid w:val="00932304"/>
    <w:rsid w:val="009341A6"/>
    <w:rsid w:val="009345CF"/>
    <w:rsid w:val="00937820"/>
    <w:rsid w:val="009431A1"/>
    <w:rsid w:val="00943CA1"/>
    <w:rsid w:val="009516F8"/>
    <w:rsid w:val="00956721"/>
    <w:rsid w:val="009654C6"/>
    <w:rsid w:val="0096661E"/>
    <w:rsid w:val="009700FA"/>
    <w:rsid w:val="00987B85"/>
    <w:rsid w:val="009A3659"/>
    <w:rsid w:val="009A4F66"/>
    <w:rsid w:val="009B4C0B"/>
    <w:rsid w:val="009B4F88"/>
    <w:rsid w:val="009B674E"/>
    <w:rsid w:val="009D0133"/>
    <w:rsid w:val="009D1314"/>
    <w:rsid w:val="009D5CAC"/>
    <w:rsid w:val="009E5228"/>
    <w:rsid w:val="009F4850"/>
    <w:rsid w:val="00A43E53"/>
    <w:rsid w:val="00A46A5F"/>
    <w:rsid w:val="00A57E71"/>
    <w:rsid w:val="00A62A66"/>
    <w:rsid w:val="00A752AF"/>
    <w:rsid w:val="00A81139"/>
    <w:rsid w:val="00A913CB"/>
    <w:rsid w:val="00A919CE"/>
    <w:rsid w:val="00AA0863"/>
    <w:rsid w:val="00AA3FE8"/>
    <w:rsid w:val="00AA745E"/>
    <w:rsid w:val="00AA7BF4"/>
    <w:rsid w:val="00AB2E94"/>
    <w:rsid w:val="00AB3BEC"/>
    <w:rsid w:val="00AB7DB1"/>
    <w:rsid w:val="00AC0DAD"/>
    <w:rsid w:val="00AD6F9F"/>
    <w:rsid w:val="00AD7724"/>
    <w:rsid w:val="00AE1434"/>
    <w:rsid w:val="00B05239"/>
    <w:rsid w:val="00B05DFB"/>
    <w:rsid w:val="00B06702"/>
    <w:rsid w:val="00B06DE3"/>
    <w:rsid w:val="00B161A0"/>
    <w:rsid w:val="00B21C40"/>
    <w:rsid w:val="00B33F6A"/>
    <w:rsid w:val="00B36FE1"/>
    <w:rsid w:val="00B37B22"/>
    <w:rsid w:val="00B4244A"/>
    <w:rsid w:val="00B6084B"/>
    <w:rsid w:val="00B60E28"/>
    <w:rsid w:val="00B627F8"/>
    <w:rsid w:val="00B62B44"/>
    <w:rsid w:val="00B6511B"/>
    <w:rsid w:val="00B72EC0"/>
    <w:rsid w:val="00B83730"/>
    <w:rsid w:val="00B86344"/>
    <w:rsid w:val="00B87A26"/>
    <w:rsid w:val="00B91769"/>
    <w:rsid w:val="00BA43FC"/>
    <w:rsid w:val="00BD72E5"/>
    <w:rsid w:val="00BE56EC"/>
    <w:rsid w:val="00BE6FE2"/>
    <w:rsid w:val="00BF1A94"/>
    <w:rsid w:val="00BF371D"/>
    <w:rsid w:val="00C05296"/>
    <w:rsid w:val="00C0667D"/>
    <w:rsid w:val="00C132AA"/>
    <w:rsid w:val="00C24813"/>
    <w:rsid w:val="00C24E70"/>
    <w:rsid w:val="00C34263"/>
    <w:rsid w:val="00C36AB8"/>
    <w:rsid w:val="00C41027"/>
    <w:rsid w:val="00C41770"/>
    <w:rsid w:val="00C45AFD"/>
    <w:rsid w:val="00C461DE"/>
    <w:rsid w:val="00C50510"/>
    <w:rsid w:val="00C75FEC"/>
    <w:rsid w:val="00C80933"/>
    <w:rsid w:val="00CA0F5F"/>
    <w:rsid w:val="00CA25CE"/>
    <w:rsid w:val="00CB63EB"/>
    <w:rsid w:val="00CB7105"/>
    <w:rsid w:val="00CC22BA"/>
    <w:rsid w:val="00CD4363"/>
    <w:rsid w:val="00CD5D13"/>
    <w:rsid w:val="00CF19D0"/>
    <w:rsid w:val="00CF1E18"/>
    <w:rsid w:val="00D21164"/>
    <w:rsid w:val="00D212E4"/>
    <w:rsid w:val="00D23539"/>
    <w:rsid w:val="00D256C0"/>
    <w:rsid w:val="00D26723"/>
    <w:rsid w:val="00D2719F"/>
    <w:rsid w:val="00D407BD"/>
    <w:rsid w:val="00D471AE"/>
    <w:rsid w:val="00D527A6"/>
    <w:rsid w:val="00D579D5"/>
    <w:rsid w:val="00D616A1"/>
    <w:rsid w:val="00D72335"/>
    <w:rsid w:val="00D74091"/>
    <w:rsid w:val="00D7564D"/>
    <w:rsid w:val="00D9707B"/>
    <w:rsid w:val="00DC24DD"/>
    <w:rsid w:val="00DC2FD0"/>
    <w:rsid w:val="00DC3A4F"/>
    <w:rsid w:val="00DC4749"/>
    <w:rsid w:val="00DD3CC1"/>
    <w:rsid w:val="00DD45EF"/>
    <w:rsid w:val="00DD6B6F"/>
    <w:rsid w:val="00DD7602"/>
    <w:rsid w:val="00DE01C7"/>
    <w:rsid w:val="00DE0385"/>
    <w:rsid w:val="00DE358B"/>
    <w:rsid w:val="00DE3CAB"/>
    <w:rsid w:val="00DE4CFB"/>
    <w:rsid w:val="00DE76B0"/>
    <w:rsid w:val="00DF335F"/>
    <w:rsid w:val="00E0463E"/>
    <w:rsid w:val="00E07FB8"/>
    <w:rsid w:val="00E11E93"/>
    <w:rsid w:val="00E23B57"/>
    <w:rsid w:val="00E27A98"/>
    <w:rsid w:val="00E337C0"/>
    <w:rsid w:val="00E37F12"/>
    <w:rsid w:val="00E40D1A"/>
    <w:rsid w:val="00E42F42"/>
    <w:rsid w:val="00E535C6"/>
    <w:rsid w:val="00E540A8"/>
    <w:rsid w:val="00E63019"/>
    <w:rsid w:val="00E63581"/>
    <w:rsid w:val="00E66463"/>
    <w:rsid w:val="00E71A5D"/>
    <w:rsid w:val="00E8223A"/>
    <w:rsid w:val="00E920CF"/>
    <w:rsid w:val="00E92515"/>
    <w:rsid w:val="00EA75D7"/>
    <w:rsid w:val="00EA77D1"/>
    <w:rsid w:val="00EB5335"/>
    <w:rsid w:val="00EC2A93"/>
    <w:rsid w:val="00EC72E0"/>
    <w:rsid w:val="00ED303D"/>
    <w:rsid w:val="00EE0C28"/>
    <w:rsid w:val="00EE4265"/>
    <w:rsid w:val="00EF1989"/>
    <w:rsid w:val="00F048AE"/>
    <w:rsid w:val="00F10228"/>
    <w:rsid w:val="00F145C5"/>
    <w:rsid w:val="00F151AD"/>
    <w:rsid w:val="00F259A1"/>
    <w:rsid w:val="00F31E29"/>
    <w:rsid w:val="00F35641"/>
    <w:rsid w:val="00F376AB"/>
    <w:rsid w:val="00F41BE6"/>
    <w:rsid w:val="00F54AF7"/>
    <w:rsid w:val="00F612BE"/>
    <w:rsid w:val="00F63EEB"/>
    <w:rsid w:val="00F655FC"/>
    <w:rsid w:val="00F71EC6"/>
    <w:rsid w:val="00F72540"/>
    <w:rsid w:val="00F73824"/>
    <w:rsid w:val="00F77999"/>
    <w:rsid w:val="00F85D57"/>
    <w:rsid w:val="00F8777E"/>
    <w:rsid w:val="00F90F45"/>
    <w:rsid w:val="00F93509"/>
    <w:rsid w:val="00F97B9F"/>
    <w:rsid w:val="00F97C2D"/>
    <w:rsid w:val="00FA0FE3"/>
    <w:rsid w:val="00FA2A4B"/>
    <w:rsid w:val="00FA3859"/>
    <w:rsid w:val="00FB2889"/>
    <w:rsid w:val="00FB3DBF"/>
    <w:rsid w:val="00FB5F70"/>
    <w:rsid w:val="00FB6084"/>
    <w:rsid w:val="00FB64C6"/>
    <w:rsid w:val="00FD0231"/>
    <w:rsid w:val="00FD2AEF"/>
    <w:rsid w:val="00FD410C"/>
    <w:rsid w:val="00FD4DAF"/>
    <w:rsid w:val="00FD5408"/>
    <w:rsid w:val="00FE1777"/>
    <w:rsid w:val="00FF4777"/>
    <w:rsid w:val="00FF4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C4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E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60E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623"/>
    <w:pPr>
      <w:ind w:left="720"/>
      <w:contextualSpacing/>
    </w:pPr>
  </w:style>
  <w:style w:type="table" w:styleId="Tabela-Siatka">
    <w:name w:val="Table Grid"/>
    <w:basedOn w:val="Standardowy"/>
    <w:uiPriority w:val="59"/>
    <w:rsid w:val="005A16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95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6721"/>
  </w:style>
  <w:style w:type="paragraph" w:styleId="Stopka">
    <w:name w:val="footer"/>
    <w:basedOn w:val="Normalny"/>
    <w:link w:val="StopkaZnak"/>
    <w:uiPriority w:val="99"/>
    <w:unhideWhenUsed/>
    <w:rsid w:val="0095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721"/>
  </w:style>
  <w:style w:type="character" w:styleId="Hipercze">
    <w:name w:val="Hyperlink"/>
    <w:basedOn w:val="Domylnaczcionkaakapitu"/>
    <w:rsid w:val="00956721"/>
    <w:rPr>
      <w:color w:val="0000FF"/>
      <w:u w:val="single"/>
    </w:rPr>
  </w:style>
  <w:style w:type="character" w:customStyle="1" w:styleId="cpvdrzewo3">
    <w:name w:val="cpv_drzewo_3"/>
    <w:basedOn w:val="Domylnaczcionkaakapitu"/>
    <w:rsid w:val="00A46A5F"/>
  </w:style>
  <w:style w:type="character" w:styleId="Pogrubienie">
    <w:name w:val="Strong"/>
    <w:basedOn w:val="Domylnaczcionkaakapitu"/>
    <w:uiPriority w:val="22"/>
    <w:qFormat/>
    <w:rsid w:val="00CB7105"/>
    <w:rPr>
      <w:b/>
      <w:bCs/>
    </w:rPr>
  </w:style>
  <w:style w:type="paragraph" w:customStyle="1" w:styleId="przypis">
    <w:name w:val="przypis"/>
    <w:basedOn w:val="Normalny"/>
    <w:rsid w:val="0060144A"/>
    <w:pPr>
      <w:widowControl w:val="0"/>
      <w:suppressAutoHyphens/>
      <w:spacing w:after="120" w:line="360" w:lineRule="atLeast"/>
      <w:jc w:val="both"/>
    </w:pPr>
    <w:rPr>
      <w:rFonts w:ascii="Times New Roman PL" w:eastAsia="Lucida Sans Unicode" w:hAnsi="Times New Roman PL"/>
      <w:szCs w:val="20"/>
      <w:lang w:eastAsia="pl-PL"/>
    </w:rPr>
  </w:style>
  <w:style w:type="paragraph" w:customStyle="1" w:styleId="Default">
    <w:name w:val="Default"/>
    <w:rsid w:val="00653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dokhome">
    <w:name w:val="dok_home"/>
    <w:basedOn w:val="Domylnaczcionkaakapitu"/>
    <w:uiPriority w:val="99"/>
    <w:rsid w:val="0065368D"/>
  </w:style>
  <w:style w:type="paragraph" w:styleId="Tekstdymka">
    <w:name w:val="Balloon Text"/>
    <w:basedOn w:val="Normalny"/>
    <w:link w:val="TekstdymkaZnak"/>
    <w:uiPriority w:val="99"/>
    <w:semiHidden/>
    <w:unhideWhenUsed/>
    <w:rsid w:val="0065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68D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C0DA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0DAD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AC0DA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C0DAD"/>
    <w:rPr>
      <w:rFonts w:ascii="Times New Roman" w:eastAsia="Times New Roman" w:hAnsi="Times New Roman"/>
      <w:b/>
      <w:sz w:val="24"/>
    </w:rPr>
  </w:style>
  <w:style w:type="character" w:customStyle="1" w:styleId="specificationtext">
    <w:name w:val="specificationtext"/>
    <w:basedOn w:val="Domylnaczcionkaakapitu"/>
    <w:rsid w:val="00C36AB8"/>
  </w:style>
  <w:style w:type="character" w:customStyle="1" w:styleId="apple-style-span">
    <w:name w:val="apple-style-span"/>
    <w:basedOn w:val="Domylnaczcionkaakapitu"/>
    <w:rsid w:val="00C36AB8"/>
  </w:style>
  <w:style w:type="paragraph" w:styleId="NormalnyWeb">
    <w:name w:val="Normal (Web)"/>
    <w:basedOn w:val="Normalny"/>
    <w:uiPriority w:val="99"/>
    <w:unhideWhenUsed/>
    <w:rsid w:val="00966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60E2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ps">
    <w:name w:val="hps"/>
    <w:basedOn w:val="Domylnaczcionkaakapitu"/>
    <w:rsid w:val="0089261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piksel">
    <w:name w:val="piksel"/>
    <w:basedOn w:val="Domylnaczcionkaakapitu"/>
    <w:rsid w:val="00FF4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C4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E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60E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623"/>
    <w:pPr>
      <w:ind w:left="720"/>
      <w:contextualSpacing/>
    </w:pPr>
  </w:style>
  <w:style w:type="table" w:styleId="Tabela-Siatka">
    <w:name w:val="Table Grid"/>
    <w:basedOn w:val="Standardowy"/>
    <w:uiPriority w:val="59"/>
    <w:rsid w:val="005A16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95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6721"/>
  </w:style>
  <w:style w:type="paragraph" w:styleId="Stopka">
    <w:name w:val="footer"/>
    <w:basedOn w:val="Normalny"/>
    <w:link w:val="StopkaZnak"/>
    <w:uiPriority w:val="99"/>
    <w:unhideWhenUsed/>
    <w:rsid w:val="0095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721"/>
  </w:style>
  <w:style w:type="character" w:styleId="Hipercze">
    <w:name w:val="Hyperlink"/>
    <w:basedOn w:val="Domylnaczcionkaakapitu"/>
    <w:rsid w:val="00956721"/>
    <w:rPr>
      <w:color w:val="0000FF"/>
      <w:u w:val="single"/>
    </w:rPr>
  </w:style>
  <w:style w:type="character" w:customStyle="1" w:styleId="cpvdrzewo3">
    <w:name w:val="cpv_drzewo_3"/>
    <w:basedOn w:val="Domylnaczcionkaakapitu"/>
    <w:rsid w:val="00A46A5F"/>
  </w:style>
  <w:style w:type="character" w:styleId="Pogrubienie">
    <w:name w:val="Strong"/>
    <w:basedOn w:val="Domylnaczcionkaakapitu"/>
    <w:uiPriority w:val="22"/>
    <w:qFormat/>
    <w:rsid w:val="00CB7105"/>
    <w:rPr>
      <w:b/>
      <w:bCs/>
    </w:rPr>
  </w:style>
  <w:style w:type="paragraph" w:customStyle="1" w:styleId="przypis">
    <w:name w:val="przypis"/>
    <w:basedOn w:val="Normalny"/>
    <w:rsid w:val="0060144A"/>
    <w:pPr>
      <w:widowControl w:val="0"/>
      <w:suppressAutoHyphens/>
      <w:spacing w:after="120" w:line="360" w:lineRule="atLeast"/>
      <w:jc w:val="both"/>
    </w:pPr>
    <w:rPr>
      <w:rFonts w:ascii="Times New Roman PL" w:eastAsia="Lucida Sans Unicode" w:hAnsi="Times New Roman PL"/>
      <w:szCs w:val="20"/>
      <w:lang w:eastAsia="pl-PL"/>
    </w:rPr>
  </w:style>
  <w:style w:type="paragraph" w:customStyle="1" w:styleId="Default">
    <w:name w:val="Default"/>
    <w:rsid w:val="00653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dokhome">
    <w:name w:val="dok_home"/>
    <w:basedOn w:val="Domylnaczcionkaakapitu"/>
    <w:uiPriority w:val="99"/>
    <w:rsid w:val="0065368D"/>
  </w:style>
  <w:style w:type="paragraph" w:styleId="Tekstdymka">
    <w:name w:val="Balloon Text"/>
    <w:basedOn w:val="Normalny"/>
    <w:link w:val="TekstdymkaZnak"/>
    <w:uiPriority w:val="99"/>
    <w:semiHidden/>
    <w:unhideWhenUsed/>
    <w:rsid w:val="0065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68D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C0DA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0DAD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AC0DA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C0DAD"/>
    <w:rPr>
      <w:rFonts w:ascii="Times New Roman" w:eastAsia="Times New Roman" w:hAnsi="Times New Roman"/>
      <w:b/>
      <w:sz w:val="24"/>
    </w:rPr>
  </w:style>
  <w:style w:type="character" w:customStyle="1" w:styleId="specificationtext">
    <w:name w:val="specificationtext"/>
    <w:basedOn w:val="Domylnaczcionkaakapitu"/>
    <w:rsid w:val="00C36AB8"/>
  </w:style>
  <w:style w:type="character" w:customStyle="1" w:styleId="apple-style-span">
    <w:name w:val="apple-style-span"/>
    <w:basedOn w:val="Domylnaczcionkaakapitu"/>
    <w:rsid w:val="00C36AB8"/>
  </w:style>
  <w:style w:type="paragraph" w:styleId="NormalnyWeb">
    <w:name w:val="Normal (Web)"/>
    <w:basedOn w:val="Normalny"/>
    <w:uiPriority w:val="99"/>
    <w:unhideWhenUsed/>
    <w:rsid w:val="00966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60E2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ps">
    <w:name w:val="hps"/>
    <w:basedOn w:val="Domylnaczcionkaakapitu"/>
    <w:rsid w:val="0089261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piksel">
    <w:name w:val="piksel"/>
    <w:basedOn w:val="Domylnaczcionkaakapitu"/>
    <w:rsid w:val="00FF4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33134-62B6-4217-BF27-57A32A8B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3260</CharactersWithSpaces>
  <SharedDoc>false</SharedDoc>
  <HLinks>
    <vt:vector size="24" baseType="variant">
      <vt:variant>
        <vt:i4>2883668</vt:i4>
      </vt:variant>
      <vt:variant>
        <vt:i4>3</vt:i4>
      </vt:variant>
      <vt:variant>
        <vt:i4>0</vt:i4>
      </vt:variant>
      <vt:variant>
        <vt:i4>5</vt:i4>
      </vt:variant>
      <vt:variant>
        <vt:lpwstr>mailto:oferty@profile.edu.pl</vt:lpwstr>
      </vt:variant>
      <vt:variant>
        <vt:lpwstr/>
      </vt:variant>
      <vt:variant>
        <vt:i4>7798816</vt:i4>
      </vt:variant>
      <vt:variant>
        <vt:i4>6</vt:i4>
      </vt:variant>
      <vt:variant>
        <vt:i4>0</vt:i4>
      </vt:variant>
      <vt:variant>
        <vt:i4>5</vt:i4>
      </vt:variant>
      <vt:variant>
        <vt:lpwstr>http://www.profile.edu.pl/</vt:lpwstr>
      </vt:variant>
      <vt:variant>
        <vt:lpwstr/>
      </vt:variant>
      <vt:variant>
        <vt:i4>5963851</vt:i4>
      </vt:variant>
      <vt:variant>
        <vt:i4>3</vt:i4>
      </vt:variant>
      <vt:variant>
        <vt:i4>0</vt:i4>
      </vt:variant>
      <vt:variant>
        <vt:i4>5</vt:i4>
      </vt:variant>
      <vt:variant>
        <vt:lpwstr>http://www.callan.org.pl/</vt:lpwstr>
      </vt:variant>
      <vt:variant>
        <vt:lpwstr/>
      </vt:variant>
      <vt:variant>
        <vt:i4>7208962</vt:i4>
      </vt:variant>
      <vt:variant>
        <vt:i4>0</vt:i4>
      </vt:variant>
      <vt:variant>
        <vt:i4>0</vt:i4>
      </vt:variant>
      <vt:variant>
        <vt:i4>5</vt:i4>
      </vt:variant>
      <vt:variant>
        <vt:lpwstr>mailto:profile@profile.edu.pll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Dąbrowska</dc:creator>
  <cp:lastModifiedBy>mwojciak</cp:lastModifiedBy>
  <cp:revision>28</cp:revision>
  <cp:lastPrinted>2011-09-12T20:32:00Z</cp:lastPrinted>
  <dcterms:created xsi:type="dcterms:W3CDTF">2016-11-08T10:50:00Z</dcterms:created>
  <dcterms:modified xsi:type="dcterms:W3CDTF">2019-01-02T12:41:00Z</dcterms:modified>
</cp:coreProperties>
</file>