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46" w:rsidRPr="00841040" w:rsidRDefault="004B071A" w:rsidP="00F71DB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1pt;height:64.5pt" filled="t">
            <v:fill color2="black"/>
            <v:imagedata r:id="rId7" o:title=""/>
          </v:shape>
        </w:pict>
      </w:r>
    </w:p>
    <w:p w:rsidR="00077446" w:rsidRPr="00841040" w:rsidRDefault="00077446" w:rsidP="00293C37">
      <w:pPr>
        <w:autoSpaceDE w:val="0"/>
        <w:rPr>
          <w:rFonts w:ascii="Arial" w:hAnsi="Arial" w:cs="Arial"/>
          <w:sz w:val="20"/>
          <w:szCs w:val="20"/>
        </w:rPr>
      </w:pPr>
    </w:p>
    <w:p w:rsidR="00077446" w:rsidRPr="00841040" w:rsidRDefault="00077446" w:rsidP="00293C37">
      <w:pPr>
        <w:autoSpaceDE w:val="0"/>
        <w:jc w:val="right"/>
        <w:rPr>
          <w:rFonts w:ascii="Arial" w:hAnsi="Arial" w:cs="Arial"/>
          <w:bCs/>
          <w:i/>
          <w:sz w:val="20"/>
          <w:szCs w:val="20"/>
        </w:rPr>
      </w:pPr>
      <w:r w:rsidRPr="00841040">
        <w:rPr>
          <w:rFonts w:ascii="Arial" w:hAnsi="Arial" w:cs="Arial"/>
          <w:bCs/>
          <w:i/>
          <w:sz w:val="20"/>
          <w:szCs w:val="20"/>
        </w:rPr>
        <w:br/>
      </w:r>
    </w:p>
    <w:p w:rsidR="00077446" w:rsidRPr="00841040" w:rsidRDefault="00077446" w:rsidP="00293C37">
      <w:pPr>
        <w:autoSpaceDE w:val="0"/>
        <w:rPr>
          <w:rFonts w:ascii="Arial" w:hAnsi="Arial" w:cs="Arial"/>
          <w:bCs/>
          <w:sz w:val="20"/>
          <w:szCs w:val="20"/>
        </w:rPr>
      </w:pPr>
    </w:p>
    <w:p w:rsidR="00077446" w:rsidRPr="00841040" w:rsidRDefault="00077446" w:rsidP="00293C37">
      <w:pPr>
        <w:autoSpaceDE w:val="0"/>
        <w:rPr>
          <w:rFonts w:ascii="Arial" w:hAnsi="Arial" w:cs="Arial"/>
          <w:bCs/>
          <w:sz w:val="20"/>
          <w:szCs w:val="20"/>
        </w:rPr>
      </w:pPr>
    </w:p>
    <w:p w:rsidR="00077446" w:rsidRPr="00841040" w:rsidRDefault="00077446" w:rsidP="00293C37">
      <w:pPr>
        <w:autoSpaceDE w:val="0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........................................................</w:t>
      </w:r>
    </w:p>
    <w:p w:rsidR="00077446" w:rsidRPr="00841040" w:rsidRDefault="00077446" w:rsidP="00293C37">
      <w:pPr>
        <w:autoSpaceDE w:val="0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 xml:space="preserve">               (pieczęć Wykonawcy)</w:t>
      </w:r>
    </w:p>
    <w:p w:rsidR="00077446" w:rsidRPr="00841040" w:rsidRDefault="00077446" w:rsidP="00293C37">
      <w:pPr>
        <w:autoSpaceDE w:val="0"/>
        <w:rPr>
          <w:rFonts w:ascii="Arial" w:hAnsi="Arial" w:cs="Arial"/>
          <w:bCs/>
          <w:sz w:val="20"/>
          <w:szCs w:val="20"/>
        </w:rPr>
      </w:pPr>
    </w:p>
    <w:p w:rsidR="00077446" w:rsidRPr="00841040" w:rsidRDefault="00077446" w:rsidP="00293C37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077446" w:rsidRPr="00841040" w:rsidRDefault="00077446" w:rsidP="00293C37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077446" w:rsidRPr="00841040" w:rsidRDefault="00077446" w:rsidP="00293C37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77446" w:rsidRPr="00841040" w:rsidRDefault="00077446" w:rsidP="00293C37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77446" w:rsidRPr="00841040" w:rsidRDefault="00077446" w:rsidP="00293C37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b/>
          <w:bCs/>
          <w:sz w:val="20"/>
          <w:szCs w:val="20"/>
        </w:rPr>
        <w:t>FORMULARZ OFERTY</w:t>
      </w:r>
    </w:p>
    <w:p w:rsidR="00077446" w:rsidRPr="00841040" w:rsidRDefault="00077446" w:rsidP="00293C37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na wykonanie </w:t>
      </w:r>
      <w:r w:rsidRPr="00841040">
        <w:rPr>
          <w:rFonts w:ascii="Arial" w:hAnsi="Arial" w:cs="Arial"/>
          <w:strike/>
          <w:sz w:val="20"/>
          <w:szCs w:val="20"/>
        </w:rPr>
        <w:t>dostaw</w:t>
      </w:r>
      <w:r w:rsidRPr="00841040">
        <w:rPr>
          <w:rFonts w:ascii="Arial" w:hAnsi="Arial" w:cs="Arial"/>
          <w:sz w:val="20"/>
          <w:szCs w:val="20"/>
        </w:rPr>
        <w:t>/usługi/</w:t>
      </w:r>
      <w:r w:rsidRPr="00841040">
        <w:rPr>
          <w:rFonts w:ascii="Arial" w:hAnsi="Arial" w:cs="Arial"/>
          <w:strike/>
          <w:sz w:val="20"/>
          <w:szCs w:val="20"/>
        </w:rPr>
        <w:t>robót budowlanych</w:t>
      </w:r>
      <w:r w:rsidRPr="00841040">
        <w:rPr>
          <w:rFonts w:ascii="Arial" w:hAnsi="Arial" w:cs="Arial"/>
          <w:sz w:val="20"/>
          <w:szCs w:val="20"/>
        </w:rPr>
        <w:t xml:space="preserve"> o wartości nie przekraczającej wyrażonej </w:t>
      </w:r>
      <w:r w:rsidRPr="00841040">
        <w:rPr>
          <w:rFonts w:ascii="Arial" w:hAnsi="Arial" w:cs="Arial"/>
          <w:sz w:val="20"/>
          <w:szCs w:val="20"/>
        </w:rPr>
        <w:br/>
        <w:t xml:space="preserve">w złotych równowartości kwoty netto </w:t>
      </w:r>
      <w:r w:rsidRPr="00841040">
        <w:rPr>
          <w:rFonts w:ascii="Arial" w:hAnsi="Arial" w:cs="Arial"/>
          <w:b/>
          <w:bCs/>
          <w:sz w:val="20"/>
          <w:szCs w:val="20"/>
        </w:rPr>
        <w:t>14 000 euro</w:t>
      </w:r>
    </w:p>
    <w:p w:rsidR="00077446" w:rsidRPr="00841040" w:rsidRDefault="00077446" w:rsidP="00293C37">
      <w:pPr>
        <w:rPr>
          <w:rFonts w:ascii="Arial" w:hAnsi="Arial" w:cs="Arial"/>
          <w:sz w:val="20"/>
          <w:szCs w:val="20"/>
        </w:rPr>
      </w:pPr>
    </w:p>
    <w:p w:rsidR="00077446" w:rsidRPr="00841040" w:rsidRDefault="00077446" w:rsidP="00293C37">
      <w:pPr>
        <w:numPr>
          <w:ilvl w:val="0"/>
          <w:numId w:val="5"/>
        </w:numPr>
        <w:tabs>
          <w:tab w:val="left" w:pos="360"/>
        </w:tabs>
        <w:autoSpaceDE w:val="0"/>
        <w:spacing w:before="120"/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b/>
          <w:bCs/>
          <w:sz w:val="20"/>
          <w:szCs w:val="20"/>
        </w:rPr>
        <w:t>Dane Oferenta :</w:t>
      </w:r>
    </w:p>
    <w:p w:rsidR="00077446" w:rsidRPr="00841040" w:rsidRDefault="00077446" w:rsidP="00293C37">
      <w:pPr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Nazwa rejestracyjna Oferenta:</w:t>
      </w:r>
    </w:p>
    <w:p w:rsidR="00077446" w:rsidRPr="00841040" w:rsidRDefault="00077446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077446" w:rsidRPr="00841040" w:rsidRDefault="00077446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077446" w:rsidRPr="00841040" w:rsidRDefault="00077446" w:rsidP="00293C37">
      <w:pPr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Dane rejestracyjne, nr KRS, nr ewidencji działalności itp.</w:t>
      </w:r>
    </w:p>
    <w:p w:rsidR="00077446" w:rsidRPr="00841040" w:rsidRDefault="00077446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077446" w:rsidRPr="00841040" w:rsidRDefault="00077446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Nr NIP:      . . . . . . . . . . . . . . . . . . . . . . . . . . . . . . . . . . . . . . . . . . . . . . . . . . . . . . . . . . .</w:t>
      </w:r>
    </w:p>
    <w:p w:rsidR="00077446" w:rsidRPr="00841040" w:rsidRDefault="00077446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Osoba/y uprawnione do reprezentowania Oferenta (złożenia oferty, podpisania umowy) imię i nazwisko, funkcja</w:t>
      </w:r>
    </w:p>
    <w:p w:rsidR="00077446" w:rsidRPr="00841040" w:rsidRDefault="00077446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077446" w:rsidRPr="00841040" w:rsidRDefault="00077446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077446" w:rsidRPr="00841040" w:rsidRDefault="00077446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Adres Wykonawcy:</w:t>
      </w:r>
    </w:p>
    <w:p w:rsidR="00077446" w:rsidRPr="00841040" w:rsidRDefault="00077446" w:rsidP="00293C37">
      <w:pPr>
        <w:tabs>
          <w:tab w:val="left" w:pos="720"/>
        </w:tabs>
        <w:spacing w:before="120"/>
        <w:ind w:left="720" w:hanging="36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    . . . . . . . . . . . . . . . . . . . . . . . . . . . . . . . . . . . . . . . . . . . . . . . . . . . . . . . . . . . . . . . . . . . . . </w:t>
      </w:r>
    </w:p>
    <w:p w:rsidR="00077446" w:rsidRPr="00841040" w:rsidRDefault="00077446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Numer telefonu:  . . . . . . . . . . . . . . . . . . . . . . . . . . . . . . . . . . . . . . . . . . . . . . . . </w:t>
      </w:r>
    </w:p>
    <w:p w:rsidR="00077446" w:rsidRPr="00841040" w:rsidRDefault="00077446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Numer </w:t>
      </w:r>
      <w:proofErr w:type="spellStart"/>
      <w:r w:rsidRPr="00841040">
        <w:rPr>
          <w:rFonts w:ascii="Arial" w:hAnsi="Arial" w:cs="Arial"/>
          <w:sz w:val="20"/>
          <w:szCs w:val="20"/>
        </w:rPr>
        <w:t>Faxu</w:t>
      </w:r>
      <w:proofErr w:type="spellEnd"/>
      <w:r w:rsidRPr="00841040">
        <w:rPr>
          <w:rFonts w:ascii="Arial" w:hAnsi="Arial" w:cs="Arial"/>
          <w:sz w:val="20"/>
          <w:szCs w:val="20"/>
        </w:rPr>
        <w:t xml:space="preserve">:  . . . . . . . . . . . . . . . . . . . . . . . . . . . . . . . . . . . . . . . . . . . . . . . . . . </w:t>
      </w:r>
    </w:p>
    <w:p w:rsidR="00077446" w:rsidRPr="00841040" w:rsidRDefault="00077446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Adres e-mail:  . . . . . . . . . . . . . . . . . . . . . . . . . . . . . . . . . . . . . . . . . . . . . . . . . . </w:t>
      </w:r>
    </w:p>
    <w:p w:rsidR="00077446" w:rsidRPr="00841040" w:rsidRDefault="00077446" w:rsidP="00293C37">
      <w:pPr>
        <w:numPr>
          <w:ilvl w:val="0"/>
          <w:numId w:val="8"/>
        </w:numPr>
        <w:spacing w:before="24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Numer konta bankowego : . . . . . . . . . . . . . . . . . . . . . . . . . . . . . . . . . . . . . . . .</w:t>
      </w:r>
    </w:p>
    <w:p w:rsidR="00077446" w:rsidRPr="00841040" w:rsidRDefault="00077446" w:rsidP="00293C37">
      <w:pPr>
        <w:autoSpaceDE w:val="0"/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077446" w:rsidRPr="00841040" w:rsidRDefault="00077446" w:rsidP="00293C37">
      <w:pPr>
        <w:numPr>
          <w:ilvl w:val="0"/>
          <w:numId w:val="5"/>
        </w:numPr>
        <w:tabs>
          <w:tab w:val="left" w:pos="360"/>
        </w:tabs>
        <w:autoSpaceDE w:val="0"/>
        <w:spacing w:before="120"/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b/>
          <w:bCs/>
          <w:sz w:val="20"/>
          <w:szCs w:val="20"/>
        </w:rPr>
        <w:t>Nazwa i adres Zamawiającego:</w:t>
      </w:r>
    </w:p>
    <w:p w:rsidR="00077446" w:rsidRPr="00841040" w:rsidRDefault="00077446" w:rsidP="00293C37">
      <w:pPr>
        <w:autoSpaceDE w:val="0"/>
        <w:spacing w:before="60" w:after="60"/>
        <w:ind w:left="425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Województwo Zachodniopomorskie, ul. Korsarzy 34, 70-540 Szczecin</w:t>
      </w:r>
    </w:p>
    <w:p w:rsidR="00077446" w:rsidRPr="00841040" w:rsidRDefault="00077446" w:rsidP="00293C37">
      <w:pPr>
        <w:autoSpaceDE w:val="0"/>
        <w:spacing w:before="120"/>
        <w:jc w:val="center"/>
        <w:rPr>
          <w:rFonts w:ascii="Arial" w:hAnsi="Arial" w:cs="Arial"/>
          <w:bCs/>
          <w:sz w:val="20"/>
          <w:szCs w:val="20"/>
        </w:rPr>
      </w:pPr>
    </w:p>
    <w:p w:rsidR="00077446" w:rsidRPr="00841040" w:rsidRDefault="00077446" w:rsidP="00293C37">
      <w:pPr>
        <w:numPr>
          <w:ilvl w:val="0"/>
          <w:numId w:val="5"/>
        </w:numPr>
        <w:tabs>
          <w:tab w:val="left" w:pos="360"/>
        </w:tabs>
        <w:autoSpaceDE w:val="0"/>
        <w:spacing w:before="120"/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b/>
          <w:bCs/>
          <w:sz w:val="20"/>
          <w:szCs w:val="20"/>
        </w:rPr>
        <w:t>Nazwa przedmiotu zamówienia:</w:t>
      </w:r>
    </w:p>
    <w:p w:rsidR="00077446" w:rsidRPr="00841040" w:rsidRDefault="00077446" w:rsidP="00FD04D0">
      <w:pPr>
        <w:pStyle w:val="Akapitzlist"/>
        <w:autoSpaceDE w:val="0"/>
        <w:spacing w:before="120"/>
        <w:ind w:left="853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Organizacja i przeprowadzenie promocyjnego przejazdu rowerowego wzdłuż nowotworzonej Pomorskiej Drogi Świętego Jakuba w województwie zachodniopomorskim do Szczecina. </w:t>
      </w:r>
    </w:p>
    <w:p w:rsidR="00077446" w:rsidRPr="00841040" w:rsidRDefault="00077446" w:rsidP="00293C37">
      <w:pPr>
        <w:pageBreakBefore/>
        <w:numPr>
          <w:ilvl w:val="0"/>
          <w:numId w:val="5"/>
        </w:numPr>
        <w:tabs>
          <w:tab w:val="left" w:pos="360"/>
        </w:tabs>
        <w:autoSpaceDE w:val="0"/>
        <w:spacing w:before="120"/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841040">
        <w:rPr>
          <w:rFonts w:ascii="Arial" w:hAnsi="Arial" w:cs="Arial"/>
          <w:b/>
          <w:bCs/>
          <w:sz w:val="20"/>
          <w:szCs w:val="20"/>
        </w:rPr>
        <w:lastRenderedPageBreak/>
        <w:t>Tryb postępowania: Zapytanie ofertowe</w:t>
      </w:r>
    </w:p>
    <w:p w:rsidR="00077446" w:rsidRPr="00841040" w:rsidRDefault="00077446" w:rsidP="00293C37">
      <w:pPr>
        <w:numPr>
          <w:ilvl w:val="0"/>
          <w:numId w:val="7"/>
        </w:numPr>
        <w:tabs>
          <w:tab w:val="left" w:pos="720"/>
        </w:tabs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Oferuję/</w:t>
      </w:r>
      <w:proofErr w:type="spellStart"/>
      <w:r w:rsidRPr="00841040">
        <w:rPr>
          <w:rFonts w:ascii="Arial" w:hAnsi="Arial" w:cs="Arial"/>
          <w:sz w:val="20"/>
          <w:szCs w:val="20"/>
        </w:rPr>
        <w:t>emy</w:t>
      </w:r>
      <w:proofErr w:type="spellEnd"/>
      <w:r w:rsidRPr="00841040">
        <w:rPr>
          <w:rFonts w:ascii="Arial" w:hAnsi="Arial" w:cs="Arial"/>
          <w:sz w:val="20"/>
          <w:szCs w:val="20"/>
        </w:rPr>
        <w:t xml:space="preserve"> wykonanie przedmiotu zamówienia za następującą cenę: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99"/>
        <w:gridCol w:w="7073"/>
      </w:tblGrid>
      <w:tr w:rsidR="00841040" w:rsidRPr="00841040" w:rsidTr="0090423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7446" w:rsidRPr="00841040" w:rsidRDefault="00077446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6" w:rsidRPr="00841040" w:rsidRDefault="00077446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040" w:rsidRPr="00841040" w:rsidTr="0090423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7446" w:rsidRPr="00841040" w:rsidRDefault="00077446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Słownie cena netto: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6" w:rsidRPr="00841040" w:rsidRDefault="00077446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040" w:rsidRPr="00841040" w:rsidTr="0090423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7446" w:rsidRPr="00841040" w:rsidRDefault="00077446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Stawka, kwota VAT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6" w:rsidRPr="00841040" w:rsidRDefault="00077446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040" w:rsidRPr="00841040" w:rsidTr="00904238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7446" w:rsidRPr="00841040" w:rsidRDefault="00077446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6" w:rsidRPr="00841040" w:rsidRDefault="00077446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040" w:rsidRPr="00841040" w:rsidTr="00904238">
        <w:trPr>
          <w:trHeight w:val="537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7446" w:rsidRPr="00841040" w:rsidRDefault="00077446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 xml:space="preserve">Cena brutto słownie 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6" w:rsidRPr="00841040" w:rsidRDefault="00077446" w:rsidP="00904238">
            <w:pPr>
              <w:snapToGri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7446" w:rsidRPr="00841040" w:rsidRDefault="00077446" w:rsidP="00293C37">
      <w:pPr>
        <w:numPr>
          <w:ilvl w:val="0"/>
          <w:numId w:val="7"/>
        </w:numPr>
        <w:tabs>
          <w:tab w:val="left" w:pos="720"/>
        </w:tabs>
        <w:spacing w:before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Oświadczamy, że cena określona w ofercie zawiera wszystkie koszty związane z realizacją zamówienia.</w:t>
      </w:r>
    </w:p>
    <w:p w:rsidR="00077446" w:rsidRPr="00841040" w:rsidRDefault="00077446" w:rsidP="00293C37">
      <w:pPr>
        <w:numPr>
          <w:ilvl w:val="0"/>
          <w:numId w:val="7"/>
        </w:numPr>
        <w:tabs>
          <w:tab w:val="left" w:pos="720"/>
        </w:tabs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Deklaruję/my termin wykonania zamówienia, do dnia </w:t>
      </w:r>
      <w:r w:rsidRPr="00841040">
        <w:rPr>
          <w:rFonts w:ascii="Arial" w:hAnsi="Arial" w:cs="Arial"/>
          <w:b/>
          <w:sz w:val="20"/>
          <w:szCs w:val="20"/>
        </w:rPr>
        <w:t>27 lipca 2013 r</w:t>
      </w:r>
    </w:p>
    <w:p w:rsidR="00077446" w:rsidRPr="00841040" w:rsidRDefault="00077446" w:rsidP="00293C37">
      <w:pPr>
        <w:numPr>
          <w:ilvl w:val="0"/>
          <w:numId w:val="7"/>
        </w:numPr>
        <w:tabs>
          <w:tab w:val="left" w:pos="720"/>
        </w:tabs>
        <w:autoSpaceDE w:val="0"/>
        <w:spacing w:before="120"/>
        <w:ind w:left="360" w:firstLine="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Oświadczam/y, że:</w:t>
      </w:r>
    </w:p>
    <w:p w:rsidR="00077446" w:rsidRPr="00841040" w:rsidRDefault="00077446" w:rsidP="007D2EB3">
      <w:pPr>
        <w:pStyle w:val="Akapitzlist"/>
        <w:numPr>
          <w:ilvl w:val="0"/>
          <w:numId w:val="4"/>
        </w:numPr>
        <w:tabs>
          <w:tab w:val="clear" w:pos="0"/>
          <w:tab w:val="num" w:pos="1134"/>
        </w:tabs>
        <w:autoSpaceDE w:val="0"/>
        <w:spacing w:before="120"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zapoznałem/liśmy się z opisem przedmiotu zamówienia i nie wnoszę/simy do niego zastrzeżeń,</w:t>
      </w:r>
    </w:p>
    <w:p w:rsidR="00077446" w:rsidRPr="00841040" w:rsidRDefault="00077446" w:rsidP="007D2EB3">
      <w:pPr>
        <w:pStyle w:val="Akapitzlist"/>
        <w:numPr>
          <w:ilvl w:val="0"/>
          <w:numId w:val="4"/>
        </w:numPr>
        <w:tabs>
          <w:tab w:val="clear" w:pos="0"/>
          <w:tab w:val="num" w:pos="1134"/>
        </w:tabs>
        <w:autoSpaceDE w:val="0"/>
        <w:spacing w:before="120"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 w:rsidRPr="00841040">
        <w:rPr>
          <w:rFonts w:ascii="Arial" w:hAnsi="Arial" w:cs="Arial"/>
          <w:sz w:val="20"/>
          <w:szCs w:val="20"/>
        </w:rPr>
        <w:t>emy</w:t>
      </w:r>
      <w:proofErr w:type="spellEnd"/>
      <w:r w:rsidRPr="00841040">
        <w:rPr>
          <w:rFonts w:ascii="Arial" w:hAnsi="Arial" w:cs="Arial"/>
          <w:sz w:val="20"/>
          <w:szCs w:val="20"/>
        </w:rPr>
        <w:t xml:space="preserve"> się do podpisania umów na warunkach zawartych w treści zapytania ofertowego, w miejscu i terminach określonych przez Zamawiających.</w:t>
      </w:r>
    </w:p>
    <w:p w:rsidR="00077446" w:rsidRPr="00841040" w:rsidRDefault="00077446" w:rsidP="00293C37">
      <w:pPr>
        <w:numPr>
          <w:ilvl w:val="0"/>
          <w:numId w:val="7"/>
        </w:numPr>
        <w:tabs>
          <w:tab w:val="left" w:pos="720"/>
        </w:tabs>
        <w:autoSpaceDE w:val="0"/>
        <w:spacing w:before="120"/>
        <w:ind w:left="360" w:firstLine="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Załącznikami do niniejszego formularza stanowiącymi integralną część oferty są:</w:t>
      </w:r>
    </w:p>
    <w:p w:rsidR="00077446" w:rsidRPr="00841040" w:rsidRDefault="00077446" w:rsidP="007D2EB3">
      <w:pPr>
        <w:numPr>
          <w:ilvl w:val="0"/>
          <w:numId w:val="6"/>
        </w:numPr>
        <w:tabs>
          <w:tab w:val="clear" w:pos="0"/>
          <w:tab w:val="num" w:pos="720"/>
          <w:tab w:val="left" w:pos="851"/>
        </w:tabs>
        <w:spacing w:before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oświadczenie o spełnieniu warunków udziału w postępowaniu (Zał. nr 1),</w:t>
      </w:r>
    </w:p>
    <w:p w:rsidR="00077446" w:rsidRPr="00841040" w:rsidRDefault="00077446" w:rsidP="007D2EB3">
      <w:pPr>
        <w:numPr>
          <w:ilvl w:val="0"/>
          <w:numId w:val="6"/>
        </w:numPr>
        <w:tabs>
          <w:tab w:val="clear" w:pos="0"/>
          <w:tab w:val="num" w:pos="720"/>
          <w:tab w:val="left" w:pos="851"/>
        </w:tabs>
        <w:spacing w:before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wykaz zrealizowanych przejazdów o podobnym charakterze wraz z opisem ich zakresu (Zał. nr 2) wraz z referencjami,</w:t>
      </w:r>
    </w:p>
    <w:p w:rsidR="00077446" w:rsidRPr="00841040" w:rsidRDefault="00077446" w:rsidP="007D2EB3">
      <w:pPr>
        <w:numPr>
          <w:ilvl w:val="0"/>
          <w:numId w:val="6"/>
        </w:numPr>
        <w:tabs>
          <w:tab w:val="clear" w:pos="0"/>
          <w:tab w:val="num" w:pos="720"/>
          <w:tab w:val="left" w:pos="851"/>
        </w:tabs>
        <w:spacing w:before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Szczegółowy kosztorys (zał. 3)</w:t>
      </w:r>
    </w:p>
    <w:p w:rsidR="00077446" w:rsidRPr="00841040" w:rsidRDefault="00077446" w:rsidP="007D2EB3">
      <w:pPr>
        <w:pStyle w:val="Akapitzlist"/>
        <w:numPr>
          <w:ilvl w:val="0"/>
          <w:numId w:val="6"/>
        </w:numPr>
        <w:autoSpaceDE w:val="0"/>
        <w:spacing w:before="120" w:after="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opis zadania: zakres rzeczowy proponowanego zadania mający wpływ na </w:t>
      </w:r>
      <w:r w:rsidR="00F53384">
        <w:rPr>
          <w:rFonts w:ascii="Arial" w:hAnsi="Arial" w:cs="Arial"/>
          <w:sz w:val="20"/>
          <w:szCs w:val="20"/>
        </w:rPr>
        <w:t>osiągnięcie realizacji celów</w:t>
      </w:r>
      <w:r w:rsidRPr="00841040">
        <w:rPr>
          <w:rFonts w:ascii="Arial" w:hAnsi="Arial" w:cs="Arial"/>
          <w:sz w:val="20"/>
          <w:szCs w:val="20"/>
        </w:rPr>
        <w:t xml:space="preserve">, sposób naboru i doboru uczestników sztafety, sposób promocji w mediach, </w:t>
      </w:r>
      <w:r w:rsidR="00E42430">
        <w:rPr>
          <w:rFonts w:ascii="Arial" w:hAnsi="Arial" w:cs="Arial"/>
          <w:sz w:val="20"/>
          <w:szCs w:val="20"/>
        </w:rPr>
        <w:t xml:space="preserve">informacje potwierdzające znajomość </w:t>
      </w:r>
      <w:r w:rsidR="00E42430" w:rsidRPr="00844524">
        <w:rPr>
          <w:rFonts w:ascii="Arial" w:hAnsi="Arial" w:cs="Arial"/>
          <w:sz w:val="20"/>
          <w:szCs w:val="20"/>
        </w:rPr>
        <w:t>funkcjonowania Dróg Św. Jakuba w</w:t>
      </w:r>
      <w:r w:rsidR="00E42430">
        <w:rPr>
          <w:rFonts w:ascii="Arial" w:hAnsi="Arial" w:cs="Arial"/>
          <w:sz w:val="20"/>
          <w:szCs w:val="20"/>
        </w:rPr>
        <w:t> </w:t>
      </w:r>
      <w:r w:rsidR="00E42430" w:rsidRPr="00844524">
        <w:rPr>
          <w:rFonts w:ascii="Arial" w:hAnsi="Arial" w:cs="Arial"/>
          <w:sz w:val="20"/>
          <w:szCs w:val="20"/>
        </w:rPr>
        <w:t>Europie</w:t>
      </w:r>
      <w:r w:rsidRPr="00841040">
        <w:rPr>
          <w:rFonts w:ascii="Arial" w:hAnsi="Arial" w:cs="Arial"/>
          <w:sz w:val="20"/>
          <w:szCs w:val="20"/>
        </w:rPr>
        <w:t xml:space="preserve"> (Zał. nr 4) </w:t>
      </w:r>
    </w:p>
    <w:p w:rsidR="00077446" w:rsidRPr="00841040" w:rsidRDefault="00077446" w:rsidP="00293C37">
      <w:pPr>
        <w:numPr>
          <w:ilvl w:val="0"/>
          <w:numId w:val="7"/>
        </w:numPr>
        <w:tabs>
          <w:tab w:val="left" w:pos="720"/>
        </w:tabs>
        <w:autoSpaceDE w:val="0"/>
        <w:spacing w:before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Osobą upoważnioną do kontaktu z Zamawiającymi w przypadku udzielenia mi/nam zamówienia jest:</w:t>
      </w:r>
    </w:p>
    <w:p w:rsidR="00077446" w:rsidRPr="00841040" w:rsidRDefault="00077446" w:rsidP="00293C37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Imię i nazwisko: ………………………………………………………………………...</w:t>
      </w:r>
    </w:p>
    <w:p w:rsidR="00077446" w:rsidRPr="00841040" w:rsidRDefault="00077446" w:rsidP="00293C37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Numer telefonu: ……………………………………………………………………...…</w:t>
      </w:r>
    </w:p>
    <w:p w:rsidR="00077446" w:rsidRPr="00841040" w:rsidRDefault="00077446" w:rsidP="00293C37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Adres e-mail: ……………………………………………………………………………</w:t>
      </w:r>
    </w:p>
    <w:p w:rsidR="00077446" w:rsidRPr="00841040" w:rsidRDefault="00077446" w:rsidP="00293C37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93C37">
      <w:pPr>
        <w:numPr>
          <w:ilvl w:val="0"/>
          <w:numId w:val="7"/>
        </w:numPr>
        <w:tabs>
          <w:tab w:val="left" w:pos="720"/>
        </w:tabs>
        <w:autoSpaceDE w:val="0"/>
        <w:spacing w:before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Oświadczamy, że uważamy się za związanych z niniejszą ofertą przez okres 30 dni</w:t>
      </w:r>
    </w:p>
    <w:p w:rsidR="00077446" w:rsidRPr="00841040" w:rsidRDefault="00077446" w:rsidP="00293C37">
      <w:pPr>
        <w:autoSpaceDE w:val="0"/>
        <w:ind w:firstLine="72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od upływu terminu składania ofert.</w:t>
      </w:r>
    </w:p>
    <w:p w:rsidR="00077446" w:rsidRPr="00841040" w:rsidRDefault="00077446" w:rsidP="00293C37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93C37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93C37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................................ dn. ............................ </w:t>
      </w:r>
    </w:p>
    <w:p w:rsidR="00077446" w:rsidRPr="00841040" w:rsidRDefault="00077446" w:rsidP="00293C37">
      <w:pPr>
        <w:autoSpaceDE w:val="0"/>
        <w:ind w:left="5664"/>
        <w:jc w:val="center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077446" w:rsidRPr="00841040" w:rsidRDefault="00077446" w:rsidP="00293C37">
      <w:pPr>
        <w:autoSpaceDE w:val="0"/>
        <w:ind w:left="5664"/>
        <w:jc w:val="center"/>
        <w:rPr>
          <w:rFonts w:ascii="Arial" w:hAnsi="Arial" w:cs="Arial"/>
          <w:i/>
          <w:iCs/>
          <w:sz w:val="20"/>
          <w:szCs w:val="20"/>
        </w:rPr>
      </w:pPr>
      <w:r w:rsidRPr="00841040">
        <w:rPr>
          <w:rFonts w:ascii="Arial" w:hAnsi="Arial" w:cs="Arial"/>
          <w:i/>
          <w:iCs/>
          <w:sz w:val="20"/>
          <w:szCs w:val="20"/>
        </w:rPr>
        <w:t>podpisy osoby/osób upowa</w:t>
      </w:r>
      <w:r w:rsidRPr="00841040">
        <w:rPr>
          <w:rFonts w:ascii="Arial" w:hAnsi="Arial" w:cs="Arial"/>
          <w:i/>
          <w:sz w:val="20"/>
          <w:szCs w:val="20"/>
        </w:rPr>
        <w:t>ż</w:t>
      </w:r>
      <w:r w:rsidRPr="00841040">
        <w:rPr>
          <w:rFonts w:ascii="Arial" w:hAnsi="Arial" w:cs="Arial"/>
          <w:i/>
          <w:iCs/>
          <w:sz w:val="20"/>
          <w:szCs w:val="20"/>
        </w:rPr>
        <w:t>nionej/</w:t>
      </w:r>
      <w:proofErr w:type="spellStart"/>
      <w:r w:rsidRPr="00841040">
        <w:rPr>
          <w:rFonts w:ascii="Arial" w:hAnsi="Arial" w:cs="Arial"/>
          <w:i/>
          <w:iCs/>
          <w:sz w:val="20"/>
          <w:szCs w:val="20"/>
        </w:rPr>
        <w:t>ych</w:t>
      </w:r>
      <w:proofErr w:type="spellEnd"/>
    </w:p>
    <w:p w:rsidR="00077446" w:rsidRPr="00841040" w:rsidRDefault="00077446" w:rsidP="00293C37">
      <w:pPr>
        <w:autoSpaceDE w:val="0"/>
        <w:ind w:left="5664"/>
        <w:jc w:val="center"/>
        <w:rPr>
          <w:rFonts w:ascii="Arial" w:hAnsi="Arial" w:cs="Arial"/>
          <w:i/>
          <w:iCs/>
          <w:sz w:val="20"/>
          <w:szCs w:val="20"/>
        </w:rPr>
      </w:pPr>
      <w:r w:rsidRPr="00841040">
        <w:rPr>
          <w:rFonts w:ascii="Arial" w:hAnsi="Arial" w:cs="Arial"/>
          <w:i/>
          <w:iCs/>
          <w:sz w:val="20"/>
          <w:szCs w:val="20"/>
        </w:rPr>
        <w:t>do reprezentowania Wykonawcy</w:t>
      </w:r>
    </w:p>
    <w:p w:rsidR="00077446" w:rsidRPr="00841040" w:rsidRDefault="00077446" w:rsidP="002F4301">
      <w:pPr>
        <w:jc w:val="center"/>
      </w:pPr>
      <w:r w:rsidRPr="00841040">
        <w:br w:type="column"/>
      </w:r>
      <w:r w:rsidR="004B071A">
        <w:lastRenderedPageBreak/>
        <w:pict>
          <v:shape id="_x0000_i1030" type="#_x0000_t75" style="width:411pt;height:64.5pt" filled="t">
            <v:fill color2="black"/>
            <v:imagedata r:id="rId7" o:title=""/>
          </v:shape>
        </w:pict>
      </w:r>
    </w:p>
    <w:p w:rsidR="00077446" w:rsidRPr="00841040" w:rsidRDefault="00077446" w:rsidP="002F4301">
      <w:pPr>
        <w:jc w:val="right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Załącznik 1</w:t>
      </w:r>
    </w:p>
    <w:p w:rsidR="00077446" w:rsidRPr="00841040" w:rsidRDefault="00077446" w:rsidP="002F4301">
      <w:pPr>
        <w:jc w:val="right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autoSpaceDE w:val="0"/>
        <w:rPr>
          <w:rFonts w:ascii="Arial" w:hAnsi="Arial" w:cs="Arial"/>
          <w:bCs/>
          <w:sz w:val="20"/>
          <w:szCs w:val="20"/>
        </w:rPr>
      </w:pPr>
    </w:p>
    <w:p w:rsidR="00077446" w:rsidRPr="00841040" w:rsidRDefault="00077446" w:rsidP="002F4301">
      <w:pPr>
        <w:autoSpaceDE w:val="0"/>
        <w:rPr>
          <w:rFonts w:ascii="Arial" w:hAnsi="Arial" w:cs="Arial"/>
          <w:bCs/>
          <w:sz w:val="20"/>
          <w:szCs w:val="20"/>
        </w:rPr>
      </w:pPr>
    </w:p>
    <w:p w:rsidR="00077446" w:rsidRPr="00841040" w:rsidRDefault="00077446" w:rsidP="002F4301">
      <w:pPr>
        <w:autoSpaceDE w:val="0"/>
        <w:rPr>
          <w:rFonts w:ascii="Arial" w:hAnsi="Arial" w:cs="Arial"/>
          <w:bCs/>
          <w:sz w:val="20"/>
          <w:szCs w:val="20"/>
        </w:rPr>
      </w:pPr>
    </w:p>
    <w:p w:rsidR="00077446" w:rsidRPr="00841040" w:rsidRDefault="00077446" w:rsidP="002F4301">
      <w:pPr>
        <w:autoSpaceDE w:val="0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........................................................</w:t>
      </w:r>
    </w:p>
    <w:p w:rsidR="00077446" w:rsidRPr="00841040" w:rsidRDefault="00077446" w:rsidP="002F4301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 xml:space="preserve">               (pieczęć Wykonawcy)</w:t>
      </w:r>
    </w:p>
    <w:p w:rsidR="00077446" w:rsidRPr="00841040" w:rsidRDefault="00077446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jc w:val="center"/>
        <w:rPr>
          <w:rFonts w:ascii="Arial" w:hAnsi="Arial" w:cs="Arial"/>
          <w:b/>
          <w:sz w:val="20"/>
          <w:szCs w:val="20"/>
        </w:rPr>
      </w:pPr>
      <w:r w:rsidRPr="00841040">
        <w:rPr>
          <w:rFonts w:ascii="Arial" w:hAnsi="Arial" w:cs="Arial"/>
          <w:b/>
          <w:sz w:val="20"/>
          <w:szCs w:val="20"/>
        </w:rPr>
        <w:t>OŚWIADCZENIE WYKONAWCY</w:t>
      </w:r>
    </w:p>
    <w:p w:rsidR="00077446" w:rsidRPr="00841040" w:rsidRDefault="00077446" w:rsidP="002F4301">
      <w:pPr>
        <w:pStyle w:val="Tekstpodstawowywcity"/>
        <w:spacing w:after="0"/>
        <w:ind w:left="0"/>
        <w:jc w:val="center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o spełnieniu warunków udziału w postępowaniu</w:t>
      </w:r>
    </w:p>
    <w:p w:rsidR="00077446" w:rsidRPr="00841040" w:rsidRDefault="00077446" w:rsidP="002F4301">
      <w:pPr>
        <w:pStyle w:val="Tekstpodstawowywcity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pStyle w:val="Tekstpodstawowywcity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pStyle w:val="Tekstpodstawowywcity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Składając ofertę w trybie </w:t>
      </w:r>
      <w:r w:rsidRPr="00841040">
        <w:rPr>
          <w:rFonts w:ascii="Arial" w:hAnsi="Arial" w:cs="Arial"/>
          <w:b/>
          <w:sz w:val="20"/>
          <w:szCs w:val="20"/>
        </w:rPr>
        <w:t>zapytania ofertowego</w:t>
      </w:r>
      <w:r w:rsidRPr="00841040">
        <w:rPr>
          <w:rFonts w:ascii="Arial" w:hAnsi="Arial" w:cs="Arial"/>
          <w:sz w:val="20"/>
          <w:szCs w:val="20"/>
        </w:rPr>
        <w:t xml:space="preserve"> na:</w:t>
      </w:r>
    </w:p>
    <w:p w:rsidR="00077446" w:rsidRPr="00841040" w:rsidRDefault="00077446" w:rsidP="002F4301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pStyle w:val="Akapitzlist"/>
        <w:autoSpaceDE w:val="0"/>
        <w:spacing w:before="120"/>
        <w:ind w:left="853"/>
        <w:jc w:val="center"/>
        <w:rPr>
          <w:rFonts w:ascii="Arial" w:hAnsi="Arial" w:cs="Arial"/>
          <w:b/>
          <w:i/>
          <w:sz w:val="20"/>
          <w:szCs w:val="20"/>
        </w:rPr>
      </w:pPr>
      <w:r w:rsidRPr="00841040">
        <w:rPr>
          <w:rFonts w:ascii="Arial" w:hAnsi="Arial" w:cs="Arial"/>
          <w:b/>
          <w:i/>
          <w:sz w:val="20"/>
          <w:szCs w:val="20"/>
        </w:rPr>
        <w:t xml:space="preserve">Organizację i przeprowadzenie promocyjnego przejazdu rowerowego </w:t>
      </w:r>
      <w:r w:rsidRPr="00841040">
        <w:rPr>
          <w:rFonts w:ascii="Arial" w:hAnsi="Arial" w:cs="Arial"/>
          <w:b/>
          <w:i/>
          <w:sz w:val="20"/>
          <w:szCs w:val="20"/>
        </w:rPr>
        <w:br/>
        <w:t xml:space="preserve">wzdłuż nowotworzonej Pomorskiej Drogi Świętego Jakuba </w:t>
      </w:r>
      <w:r w:rsidRPr="00841040">
        <w:rPr>
          <w:rFonts w:ascii="Arial" w:hAnsi="Arial" w:cs="Arial"/>
          <w:b/>
          <w:i/>
          <w:sz w:val="20"/>
          <w:szCs w:val="20"/>
        </w:rPr>
        <w:br/>
        <w:t>w województwie zachodniopomorskim do Szczecina</w:t>
      </w:r>
    </w:p>
    <w:p w:rsidR="00077446" w:rsidRPr="00841040" w:rsidRDefault="00077446" w:rsidP="002F4301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pStyle w:val="Tekstpodstawowywcity"/>
        <w:spacing w:after="0" w:line="276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pStyle w:val="pkt"/>
        <w:spacing w:before="0" w:line="276" w:lineRule="auto"/>
        <w:ind w:left="0" w:firstLine="0"/>
        <w:rPr>
          <w:rFonts w:ascii="Arial" w:hAnsi="Arial" w:cs="Arial"/>
          <w:sz w:val="20"/>
        </w:rPr>
      </w:pPr>
      <w:r w:rsidRPr="00841040">
        <w:rPr>
          <w:rFonts w:ascii="Arial" w:hAnsi="Arial" w:cs="Arial"/>
          <w:sz w:val="20"/>
        </w:rPr>
        <w:t xml:space="preserve">oświadczam/y, że </w:t>
      </w:r>
    </w:p>
    <w:p w:rsidR="00077446" w:rsidRPr="00841040" w:rsidRDefault="00077446" w:rsidP="002F4301">
      <w:pPr>
        <w:numPr>
          <w:ilvl w:val="0"/>
          <w:numId w:val="22"/>
        </w:numPr>
        <w:spacing w:after="6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posiadam/y niezbędną wiedzę i doświadczenie oraz dysponuję/</w:t>
      </w:r>
      <w:proofErr w:type="spellStart"/>
      <w:r w:rsidRPr="00841040">
        <w:rPr>
          <w:rFonts w:ascii="Arial" w:hAnsi="Arial" w:cs="Arial"/>
          <w:sz w:val="20"/>
          <w:szCs w:val="20"/>
        </w:rPr>
        <w:t>emy</w:t>
      </w:r>
      <w:proofErr w:type="spellEnd"/>
      <w:r w:rsidRPr="00841040">
        <w:rPr>
          <w:rFonts w:ascii="Arial" w:hAnsi="Arial" w:cs="Arial"/>
          <w:sz w:val="20"/>
          <w:szCs w:val="20"/>
        </w:rPr>
        <w:t xml:space="preserve"> potencjałem technicznym i osobami zdolnymi do wykonania przedmiotu zamówienia,</w:t>
      </w:r>
    </w:p>
    <w:p w:rsidR="00077446" w:rsidRPr="00841040" w:rsidRDefault="00077446" w:rsidP="001647B8">
      <w:pPr>
        <w:numPr>
          <w:ilvl w:val="0"/>
          <w:numId w:val="22"/>
        </w:numPr>
        <w:spacing w:after="6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znajduję/</w:t>
      </w:r>
      <w:proofErr w:type="spellStart"/>
      <w:r w:rsidRPr="00841040">
        <w:rPr>
          <w:rFonts w:ascii="Arial" w:hAnsi="Arial" w:cs="Arial"/>
          <w:sz w:val="20"/>
          <w:szCs w:val="20"/>
        </w:rPr>
        <w:t>emy</w:t>
      </w:r>
      <w:proofErr w:type="spellEnd"/>
      <w:r w:rsidRPr="00841040">
        <w:rPr>
          <w:rFonts w:ascii="Arial" w:hAnsi="Arial" w:cs="Arial"/>
          <w:sz w:val="20"/>
          <w:szCs w:val="20"/>
        </w:rPr>
        <w:t xml:space="preserve"> się w sytuacji ekonomicznej i finansowej zapewniającej wykonanie zamówienia</w:t>
      </w:r>
    </w:p>
    <w:p w:rsidR="00077446" w:rsidRDefault="00077446" w:rsidP="001647B8">
      <w:pPr>
        <w:numPr>
          <w:ilvl w:val="0"/>
          <w:numId w:val="22"/>
        </w:numPr>
        <w:spacing w:after="6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znam/y ideę i funkcjonowanie Dróg Św. Jakuba w Europie</w:t>
      </w:r>
    </w:p>
    <w:p w:rsidR="00E42430" w:rsidRPr="00841040" w:rsidRDefault="00E42430" w:rsidP="00E42430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jc w:val="both"/>
        <w:rPr>
          <w:rFonts w:ascii="Arial" w:hAnsi="Arial" w:cs="Arial"/>
          <w:b/>
          <w:sz w:val="20"/>
          <w:szCs w:val="20"/>
        </w:rPr>
      </w:pPr>
    </w:p>
    <w:p w:rsidR="00077446" w:rsidRPr="00841040" w:rsidRDefault="00077446" w:rsidP="002F4301">
      <w:pPr>
        <w:pStyle w:val="Tekstpodstawowywcity21"/>
        <w:ind w:left="0"/>
        <w:rPr>
          <w:rFonts w:ascii="Arial" w:hAnsi="Arial" w:cs="Arial"/>
          <w:b/>
          <w:sz w:val="20"/>
          <w:szCs w:val="20"/>
        </w:rPr>
      </w:pPr>
      <w:r w:rsidRPr="00841040">
        <w:rPr>
          <w:rFonts w:ascii="Arial" w:hAnsi="Arial" w:cs="Arial"/>
          <w:b/>
          <w:sz w:val="20"/>
          <w:szCs w:val="20"/>
        </w:rPr>
        <w:t>Jednocześnie stwierdzam/y, iż świadom/i jestem/</w:t>
      </w:r>
      <w:proofErr w:type="spellStart"/>
      <w:r w:rsidRPr="00841040">
        <w:rPr>
          <w:rFonts w:ascii="Arial" w:hAnsi="Arial" w:cs="Arial"/>
          <w:b/>
          <w:sz w:val="20"/>
          <w:szCs w:val="20"/>
        </w:rPr>
        <w:t>śmy</w:t>
      </w:r>
      <w:proofErr w:type="spellEnd"/>
      <w:r w:rsidRPr="00841040">
        <w:rPr>
          <w:rFonts w:ascii="Arial" w:hAnsi="Arial" w:cs="Arial"/>
          <w:b/>
          <w:sz w:val="20"/>
          <w:szCs w:val="20"/>
        </w:rPr>
        <w:t xml:space="preserve"> odpowiedzialności karnej związanej ze składaniem fałszywych oświadczeń.</w:t>
      </w:r>
    </w:p>
    <w:p w:rsidR="00077446" w:rsidRPr="00841040" w:rsidRDefault="00077446" w:rsidP="002F4301">
      <w:pPr>
        <w:pStyle w:val="Tekstpodstawowywcity21"/>
        <w:ind w:left="0" w:firstLine="660"/>
        <w:rPr>
          <w:rFonts w:ascii="Arial" w:hAnsi="Arial" w:cs="Arial"/>
          <w:b/>
          <w:sz w:val="20"/>
          <w:szCs w:val="20"/>
        </w:rPr>
      </w:pPr>
    </w:p>
    <w:p w:rsidR="00077446" w:rsidRPr="00841040" w:rsidRDefault="00077446" w:rsidP="002F4301">
      <w:pPr>
        <w:pStyle w:val="Tekstpodstawowywcity21"/>
        <w:ind w:left="0" w:firstLine="660"/>
        <w:rPr>
          <w:rFonts w:ascii="Arial" w:hAnsi="Arial" w:cs="Arial"/>
          <w:b/>
          <w:sz w:val="20"/>
          <w:szCs w:val="20"/>
        </w:rPr>
      </w:pPr>
    </w:p>
    <w:p w:rsidR="00077446" w:rsidRPr="00841040" w:rsidRDefault="00077446" w:rsidP="002F4301">
      <w:pPr>
        <w:pStyle w:val="Tekstpodstawowywcity21"/>
        <w:ind w:left="0" w:firstLine="660"/>
        <w:rPr>
          <w:rFonts w:ascii="Arial" w:hAnsi="Arial" w:cs="Arial"/>
          <w:b/>
          <w:sz w:val="20"/>
          <w:szCs w:val="20"/>
        </w:rPr>
      </w:pPr>
    </w:p>
    <w:p w:rsidR="00077446" w:rsidRPr="00841040" w:rsidRDefault="00077446" w:rsidP="002F4301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....................................... dn. ............................ </w:t>
      </w:r>
    </w:p>
    <w:p w:rsidR="00077446" w:rsidRPr="00841040" w:rsidRDefault="00077446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2F4301">
      <w:pPr>
        <w:autoSpaceDE w:val="0"/>
        <w:ind w:left="5664"/>
        <w:jc w:val="center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077446" w:rsidRPr="00841040" w:rsidRDefault="00077446" w:rsidP="002F4301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  <w:r w:rsidRPr="00841040">
        <w:rPr>
          <w:rFonts w:ascii="Arial" w:hAnsi="Arial" w:cs="Arial"/>
          <w:iCs/>
          <w:sz w:val="20"/>
          <w:szCs w:val="20"/>
        </w:rPr>
        <w:t>podpisy osoby/osób upowa</w:t>
      </w:r>
      <w:r w:rsidRPr="00841040">
        <w:rPr>
          <w:rFonts w:ascii="Arial" w:hAnsi="Arial" w:cs="Arial"/>
          <w:sz w:val="20"/>
          <w:szCs w:val="20"/>
        </w:rPr>
        <w:t>ż</w:t>
      </w:r>
      <w:r w:rsidRPr="00841040">
        <w:rPr>
          <w:rFonts w:ascii="Arial" w:hAnsi="Arial" w:cs="Arial"/>
          <w:iCs/>
          <w:sz w:val="20"/>
          <w:szCs w:val="20"/>
        </w:rPr>
        <w:t>nionej/</w:t>
      </w:r>
      <w:proofErr w:type="spellStart"/>
      <w:r w:rsidRPr="00841040">
        <w:rPr>
          <w:rFonts w:ascii="Arial" w:hAnsi="Arial" w:cs="Arial"/>
          <w:iCs/>
          <w:sz w:val="20"/>
          <w:szCs w:val="20"/>
        </w:rPr>
        <w:t>ych</w:t>
      </w:r>
      <w:proofErr w:type="spellEnd"/>
    </w:p>
    <w:p w:rsidR="00077446" w:rsidRPr="00841040" w:rsidRDefault="00077446" w:rsidP="002F4301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  <w:r w:rsidRPr="00841040">
        <w:rPr>
          <w:rFonts w:ascii="Arial" w:hAnsi="Arial" w:cs="Arial"/>
          <w:iCs/>
          <w:sz w:val="20"/>
          <w:szCs w:val="20"/>
        </w:rPr>
        <w:t>do reprezentowania Wykonawcy</w:t>
      </w:r>
    </w:p>
    <w:p w:rsidR="00077446" w:rsidRPr="00841040" w:rsidRDefault="00077446" w:rsidP="00644015">
      <w:pPr>
        <w:autoSpaceDE w:val="0"/>
        <w:jc w:val="right"/>
      </w:pPr>
      <w:r w:rsidRPr="00841040">
        <w:rPr>
          <w:rFonts w:ascii="Arial" w:hAnsi="Arial" w:cs="Arial"/>
          <w:iCs/>
          <w:sz w:val="20"/>
          <w:szCs w:val="20"/>
        </w:rPr>
        <w:br w:type="column"/>
      </w:r>
      <w:r w:rsidR="004B071A">
        <w:lastRenderedPageBreak/>
        <w:pict>
          <v:shape id="_x0000_i1031" type="#_x0000_t75" style="width:411pt;height:64.5pt" o:allowoverlap="f" filled="t">
            <v:fill color2="black"/>
            <v:imagedata r:id="rId7" o:title=""/>
          </v:shape>
        </w:pict>
      </w:r>
    </w:p>
    <w:p w:rsidR="00077446" w:rsidRPr="00841040" w:rsidRDefault="00077446" w:rsidP="00644015">
      <w:pPr>
        <w:autoSpaceDE w:val="0"/>
        <w:jc w:val="right"/>
        <w:rPr>
          <w:rFonts w:ascii="Arial" w:hAnsi="Arial" w:cs="Arial"/>
          <w:iCs/>
          <w:sz w:val="20"/>
          <w:szCs w:val="20"/>
        </w:rPr>
      </w:pPr>
      <w:r w:rsidRPr="00841040">
        <w:rPr>
          <w:rFonts w:ascii="Arial" w:hAnsi="Arial" w:cs="Arial"/>
          <w:iCs/>
          <w:sz w:val="20"/>
          <w:szCs w:val="20"/>
        </w:rPr>
        <w:t>Załącznik 2</w:t>
      </w:r>
    </w:p>
    <w:p w:rsidR="00077446" w:rsidRPr="00841040" w:rsidRDefault="00077446" w:rsidP="00644015">
      <w:pPr>
        <w:autoSpaceDE w:val="0"/>
        <w:jc w:val="right"/>
        <w:rPr>
          <w:rFonts w:ascii="Arial" w:hAnsi="Arial" w:cs="Arial"/>
          <w:iCs/>
          <w:sz w:val="20"/>
          <w:szCs w:val="20"/>
        </w:rPr>
      </w:pPr>
    </w:p>
    <w:p w:rsidR="00077446" w:rsidRPr="00841040" w:rsidRDefault="00077446" w:rsidP="00644015">
      <w:pPr>
        <w:autoSpaceDE w:val="0"/>
        <w:rPr>
          <w:rFonts w:ascii="Arial" w:hAnsi="Arial" w:cs="Arial"/>
          <w:bCs/>
          <w:sz w:val="20"/>
          <w:szCs w:val="20"/>
        </w:rPr>
      </w:pPr>
    </w:p>
    <w:p w:rsidR="00077446" w:rsidRPr="00841040" w:rsidRDefault="00077446" w:rsidP="00644015">
      <w:pPr>
        <w:autoSpaceDE w:val="0"/>
        <w:rPr>
          <w:rFonts w:ascii="Arial" w:hAnsi="Arial" w:cs="Arial"/>
          <w:bCs/>
          <w:sz w:val="20"/>
          <w:szCs w:val="20"/>
        </w:rPr>
      </w:pPr>
    </w:p>
    <w:p w:rsidR="00077446" w:rsidRPr="00841040" w:rsidRDefault="00077446" w:rsidP="00644015">
      <w:pPr>
        <w:autoSpaceDE w:val="0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........................................................</w:t>
      </w:r>
    </w:p>
    <w:p w:rsidR="00077446" w:rsidRPr="00841040" w:rsidRDefault="00077446" w:rsidP="00644015">
      <w:pPr>
        <w:autoSpaceDE w:val="0"/>
        <w:spacing w:line="360" w:lineRule="auto"/>
        <w:ind w:right="5809"/>
        <w:jc w:val="center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(pieczęć Wykonawcy)</w:t>
      </w:r>
    </w:p>
    <w:p w:rsidR="00077446" w:rsidRPr="00841040" w:rsidRDefault="00077446" w:rsidP="00644015">
      <w:pPr>
        <w:autoSpaceDE w:val="0"/>
        <w:jc w:val="right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Składając ofertę w trybie </w:t>
      </w:r>
      <w:r w:rsidRPr="00841040">
        <w:rPr>
          <w:rFonts w:ascii="Arial" w:hAnsi="Arial" w:cs="Arial"/>
          <w:b/>
          <w:sz w:val="20"/>
          <w:szCs w:val="20"/>
        </w:rPr>
        <w:t>zapytania ofertowego</w:t>
      </w:r>
      <w:r w:rsidRPr="00841040">
        <w:rPr>
          <w:rFonts w:ascii="Arial" w:hAnsi="Arial" w:cs="Arial"/>
          <w:sz w:val="20"/>
          <w:szCs w:val="20"/>
        </w:rPr>
        <w:t xml:space="preserve"> na:</w:t>
      </w:r>
    </w:p>
    <w:p w:rsidR="00077446" w:rsidRPr="00841040" w:rsidRDefault="00077446" w:rsidP="00644015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pStyle w:val="Akapitzlist"/>
        <w:autoSpaceDE w:val="0"/>
        <w:spacing w:before="120"/>
        <w:ind w:left="853"/>
        <w:jc w:val="center"/>
        <w:rPr>
          <w:rFonts w:ascii="Arial" w:hAnsi="Arial" w:cs="Arial"/>
          <w:b/>
          <w:i/>
          <w:sz w:val="20"/>
          <w:szCs w:val="20"/>
        </w:rPr>
      </w:pPr>
      <w:r w:rsidRPr="00841040">
        <w:rPr>
          <w:rFonts w:ascii="Arial" w:hAnsi="Arial" w:cs="Arial"/>
          <w:b/>
          <w:i/>
          <w:sz w:val="20"/>
          <w:szCs w:val="20"/>
        </w:rPr>
        <w:t xml:space="preserve">Organizację i przeprowadzenie promocyjnego przejazdu rowerowego </w:t>
      </w:r>
      <w:r w:rsidRPr="00841040">
        <w:rPr>
          <w:rFonts w:ascii="Arial" w:hAnsi="Arial" w:cs="Arial"/>
          <w:b/>
          <w:i/>
          <w:sz w:val="20"/>
          <w:szCs w:val="20"/>
        </w:rPr>
        <w:br/>
        <w:t xml:space="preserve">wzdłuż nowotworzonej Pomorskiej Drogi Świętego Jakuba </w:t>
      </w:r>
      <w:r w:rsidRPr="00841040">
        <w:rPr>
          <w:rFonts w:ascii="Arial" w:hAnsi="Arial" w:cs="Arial"/>
          <w:b/>
          <w:i/>
          <w:sz w:val="20"/>
          <w:szCs w:val="20"/>
        </w:rPr>
        <w:br/>
        <w:t>w województwie zachodniopomorskim do Szczecina</w:t>
      </w:r>
    </w:p>
    <w:p w:rsidR="00077446" w:rsidRPr="00841040" w:rsidRDefault="00077446" w:rsidP="00644015">
      <w:pPr>
        <w:autoSpaceDE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pStyle w:val="Tekstpodstawowywcity"/>
        <w:spacing w:after="0" w:line="276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pStyle w:val="pkt"/>
        <w:spacing w:before="0" w:line="276" w:lineRule="auto"/>
        <w:ind w:left="0" w:firstLine="0"/>
        <w:rPr>
          <w:rFonts w:ascii="Arial" w:hAnsi="Arial" w:cs="Arial"/>
          <w:sz w:val="20"/>
        </w:rPr>
      </w:pPr>
      <w:r w:rsidRPr="00841040">
        <w:rPr>
          <w:rFonts w:ascii="Arial" w:hAnsi="Arial" w:cs="Arial"/>
          <w:sz w:val="20"/>
        </w:rPr>
        <w:t xml:space="preserve">oświadczam/y, że </w:t>
      </w:r>
    </w:p>
    <w:p w:rsidR="00077446" w:rsidRPr="00841040" w:rsidRDefault="00077446" w:rsidP="0064401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077446" w:rsidRPr="00841040" w:rsidRDefault="00077446" w:rsidP="0064401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077446" w:rsidRPr="00DC5AE4" w:rsidRDefault="00077446" w:rsidP="0064401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DC5AE4">
        <w:rPr>
          <w:rFonts w:ascii="Arial" w:hAnsi="Arial" w:cs="Arial"/>
          <w:b/>
          <w:sz w:val="20"/>
          <w:szCs w:val="20"/>
        </w:rPr>
        <w:t>zrealizowaliśmy usługi o podobnym charakterze</w:t>
      </w:r>
      <w:r w:rsidRPr="00DC5AE4">
        <w:rPr>
          <w:rFonts w:ascii="Arial" w:hAnsi="Arial" w:cs="Arial"/>
          <w:b/>
          <w:sz w:val="20"/>
          <w:szCs w:val="20"/>
        </w:rPr>
        <w:br/>
      </w:r>
    </w:p>
    <w:p w:rsidR="00077446" w:rsidRPr="00841040" w:rsidRDefault="00077446" w:rsidP="00644015">
      <w:pPr>
        <w:rPr>
          <w:rFonts w:ascii="Arial" w:hAnsi="Arial" w:cs="Arial"/>
          <w:b/>
          <w:sz w:val="20"/>
          <w:szCs w:val="20"/>
        </w:rPr>
      </w:pPr>
    </w:p>
    <w:tbl>
      <w:tblPr>
        <w:tblW w:w="9748" w:type="dxa"/>
        <w:tblInd w:w="-4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4489"/>
        <w:gridCol w:w="1701"/>
        <w:gridCol w:w="2977"/>
      </w:tblGrid>
      <w:tr w:rsidR="00841040" w:rsidRPr="00841040" w:rsidTr="00E61C6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04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040">
              <w:rPr>
                <w:rFonts w:ascii="Arial" w:hAnsi="Arial" w:cs="Arial"/>
                <w:b/>
                <w:sz w:val="20"/>
                <w:szCs w:val="20"/>
              </w:rPr>
              <w:t xml:space="preserve">Wykaz zrealizowanych usług </w:t>
            </w:r>
            <w:r w:rsidRPr="00841040">
              <w:rPr>
                <w:rFonts w:ascii="Arial" w:hAnsi="Arial" w:cs="Arial"/>
                <w:b/>
                <w:sz w:val="20"/>
                <w:szCs w:val="20"/>
              </w:rPr>
              <w:br/>
              <w:t xml:space="preserve">o podobnym charakterze, opis zadania, </w:t>
            </w:r>
            <w:r w:rsidRPr="00841040">
              <w:rPr>
                <w:rFonts w:ascii="Arial" w:hAnsi="Arial" w:cs="Arial"/>
                <w:b/>
                <w:sz w:val="20"/>
                <w:szCs w:val="20"/>
              </w:rPr>
              <w:br/>
              <w:t>osiągnięte rezultaty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040">
              <w:rPr>
                <w:rFonts w:ascii="Arial" w:hAnsi="Arial" w:cs="Arial"/>
                <w:b/>
                <w:sz w:val="20"/>
                <w:szCs w:val="20"/>
              </w:rPr>
              <w:t xml:space="preserve">Rok realizacji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040">
              <w:rPr>
                <w:rFonts w:ascii="Arial" w:hAnsi="Arial" w:cs="Arial"/>
                <w:b/>
                <w:sz w:val="20"/>
                <w:szCs w:val="20"/>
              </w:rPr>
              <w:t>Odbiorca usługi</w:t>
            </w:r>
            <w:r w:rsidRPr="00841040">
              <w:rPr>
                <w:rFonts w:ascii="Arial" w:hAnsi="Arial" w:cs="Arial"/>
                <w:b/>
                <w:sz w:val="20"/>
                <w:szCs w:val="20"/>
              </w:rPr>
              <w:br/>
              <w:t>(nazwa, adres, telefon)</w:t>
            </w:r>
          </w:p>
        </w:tc>
      </w:tr>
      <w:tr w:rsidR="00841040" w:rsidRPr="00841040" w:rsidTr="00E61C6B">
        <w:trPr>
          <w:trHeight w:val="14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040" w:rsidRPr="00841040" w:rsidTr="00E61C6B">
        <w:trPr>
          <w:trHeight w:val="14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446" w:rsidRPr="00841040" w:rsidRDefault="00077446" w:rsidP="00E61C6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7446" w:rsidRPr="00841040" w:rsidRDefault="00077446" w:rsidP="007D2EB3">
      <w:pPr>
        <w:autoSpaceDE w:val="0"/>
      </w:pPr>
    </w:p>
    <w:p w:rsidR="00077446" w:rsidRPr="00841040" w:rsidRDefault="00077446" w:rsidP="007D2EB3">
      <w:pPr>
        <w:autoSpaceDE w:val="0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Do powyższego wykazu należy dołączyć referencje potwierdzające prawidłowe wykonanie zadań i osiągniętych rezultatów.</w:t>
      </w:r>
    </w:p>
    <w:p w:rsidR="00077446" w:rsidRPr="00841040" w:rsidRDefault="00077446" w:rsidP="007D2EB3">
      <w:pPr>
        <w:autoSpaceDE w:val="0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....................................... dn. ............................ </w:t>
      </w:r>
    </w:p>
    <w:p w:rsidR="00077446" w:rsidRPr="00841040" w:rsidRDefault="00077446" w:rsidP="0064401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autoSpaceDE w:val="0"/>
        <w:ind w:left="5664"/>
        <w:jc w:val="center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077446" w:rsidRPr="00841040" w:rsidRDefault="00077446" w:rsidP="00644015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  <w:r w:rsidRPr="00841040">
        <w:rPr>
          <w:rFonts w:ascii="Arial" w:hAnsi="Arial" w:cs="Arial"/>
          <w:iCs/>
          <w:sz w:val="20"/>
          <w:szCs w:val="20"/>
        </w:rPr>
        <w:t>podpisy osoby/osób upowa</w:t>
      </w:r>
      <w:r w:rsidRPr="00841040">
        <w:rPr>
          <w:rFonts w:ascii="Arial" w:hAnsi="Arial" w:cs="Arial"/>
          <w:sz w:val="20"/>
          <w:szCs w:val="20"/>
        </w:rPr>
        <w:t>ż</w:t>
      </w:r>
      <w:r w:rsidRPr="00841040">
        <w:rPr>
          <w:rFonts w:ascii="Arial" w:hAnsi="Arial" w:cs="Arial"/>
          <w:iCs/>
          <w:sz w:val="20"/>
          <w:szCs w:val="20"/>
        </w:rPr>
        <w:t>nionej/</w:t>
      </w:r>
      <w:proofErr w:type="spellStart"/>
      <w:r w:rsidRPr="00841040">
        <w:rPr>
          <w:rFonts w:ascii="Arial" w:hAnsi="Arial" w:cs="Arial"/>
          <w:iCs/>
          <w:sz w:val="20"/>
          <w:szCs w:val="20"/>
        </w:rPr>
        <w:t>ych</w:t>
      </w:r>
      <w:proofErr w:type="spellEnd"/>
    </w:p>
    <w:p w:rsidR="00077446" w:rsidRPr="00841040" w:rsidRDefault="00077446" w:rsidP="00644015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  <w:r w:rsidRPr="00841040">
        <w:rPr>
          <w:rFonts w:ascii="Arial" w:hAnsi="Arial" w:cs="Arial"/>
          <w:iCs/>
          <w:sz w:val="20"/>
          <w:szCs w:val="20"/>
        </w:rPr>
        <w:t>do reprezentowania Wykonawcy</w:t>
      </w:r>
    </w:p>
    <w:p w:rsidR="00077446" w:rsidRPr="00841040" w:rsidRDefault="00077446" w:rsidP="00644015">
      <w:pPr>
        <w:autoSpaceDE w:val="0"/>
        <w:jc w:val="center"/>
      </w:pPr>
      <w:r w:rsidRPr="00841040">
        <w:rPr>
          <w:rFonts w:ascii="Arial" w:hAnsi="Arial" w:cs="Arial"/>
          <w:iCs/>
          <w:sz w:val="20"/>
          <w:szCs w:val="20"/>
        </w:rPr>
        <w:br w:type="column"/>
      </w:r>
      <w:r w:rsidR="004B071A">
        <w:lastRenderedPageBreak/>
        <w:pict>
          <v:shape id="_x0000_i1032" type="#_x0000_t75" style="width:411pt;height:64.5pt" filled="t">
            <v:fill color2="black"/>
            <v:imagedata r:id="rId7" o:title=""/>
          </v:shape>
        </w:pict>
      </w:r>
    </w:p>
    <w:p w:rsidR="00077446" w:rsidRPr="00841040" w:rsidRDefault="00077446" w:rsidP="00644015">
      <w:pPr>
        <w:jc w:val="right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Załącznik 3</w:t>
      </w:r>
    </w:p>
    <w:p w:rsidR="00077446" w:rsidRPr="00841040" w:rsidRDefault="00077446" w:rsidP="00644015">
      <w:pPr>
        <w:jc w:val="right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pStyle w:val="Akapitzlist"/>
        <w:autoSpaceDE w:val="0"/>
        <w:spacing w:before="120"/>
        <w:ind w:left="853"/>
        <w:jc w:val="center"/>
        <w:rPr>
          <w:rFonts w:ascii="Arial" w:hAnsi="Arial" w:cs="Arial"/>
          <w:b/>
          <w:i/>
          <w:sz w:val="20"/>
          <w:szCs w:val="20"/>
        </w:rPr>
      </w:pPr>
      <w:r w:rsidRPr="00841040">
        <w:rPr>
          <w:rFonts w:ascii="Arial" w:hAnsi="Arial" w:cs="Arial"/>
          <w:b/>
          <w:i/>
          <w:sz w:val="20"/>
          <w:szCs w:val="20"/>
        </w:rPr>
        <w:t xml:space="preserve">Organizacja i przeprowadzenie promocyjnego przejazdu rowerowego </w:t>
      </w:r>
      <w:r w:rsidRPr="00841040">
        <w:rPr>
          <w:rFonts w:ascii="Arial" w:hAnsi="Arial" w:cs="Arial"/>
          <w:b/>
          <w:i/>
          <w:sz w:val="20"/>
          <w:szCs w:val="20"/>
        </w:rPr>
        <w:br/>
        <w:t xml:space="preserve">wzdłuż nowotworzonej Pomorskiej Drogi Świętego Jakuba </w:t>
      </w:r>
      <w:r w:rsidRPr="00841040">
        <w:rPr>
          <w:rFonts w:ascii="Arial" w:hAnsi="Arial" w:cs="Arial"/>
          <w:b/>
          <w:i/>
          <w:sz w:val="20"/>
          <w:szCs w:val="20"/>
        </w:rPr>
        <w:br/>
        <w:t>w województwie zachodniopomorskim do Szczecina</w:t>
      </w:r>
    </w:p>
    <w:p w:rsidR="00077446" w:rsidRPr="00841040" w:rsidRDefault="00077446" w:rsidP="00644015">
      <w:pPr>
        <w:jc w:val="center"/>
        <w:rPr>
          <w:rFonts w:ascii="Arial" w:hAnsi="Arial" w:cs="Arial"/>
          <w:b/>
          <w:sz w:val="20"/>
          <w:szCs w:val="20"/>
        </w:rPr>
      </w:pPr>
      <w:r w:rsidRPr="00841040">
        <w:rPr>
          <w:rFonts w:ascii="Arial" w:hAnsi="Arial" w:cs="Arial"/>
          <w:b/>
          <w:sz w:val="20"/>
          <w:szCs w:val="20"/>
        </w:rPr>
        <w:t>SZCZEGÓŁOWY KOSZTORYS REALIZACJI ZADANIA</w:t>
      </w:r>
    </w:p>
    <w:p w:rsidR="00077446" w:rsidRPr="00841040" w:rsidRDefault="00077446" w:rsidP="00644015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1. Kosztorys ze względu na rodzaj kosztów:</w:t>
      </w:r>
    </w:p>
    <w:p w:rsidR="00077446" w:rsidRPr="00841040" w:rsidRDefault="00077446" w:rsidP="00644015"/>
    <w:tbl>
      <w:tblPr>
        <w:tblW w:w="9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1559"/>
        <w:gridCol w:w="488"/>
        <w:gridCol w:w="720"/>
        <w:gridCol w:w="360"/>
        <w:gridCol w:w="1620"/>
        <w:gridCol w:w="1620"/>
        <w:gridCol w:w="1620"/>
        <w:gridCol w:w="1620"/>
      </w:tblGrid>
      <w:tr w:rsidR="00841040" w:rsidRPr="00841040" w:rsidTr="00A635C9">
        <w:trPr>
          <w:cantSplit/>
          <w:trHeight w:val="2195"/>
        </w:trPr>
        <w:tc>
          <w:tcPr>
            <w:tcW w:w="363" w:type="dxa"/>
            <w:vAlign w:val="center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Lp.</w:t>
            </w:r>
          </w:p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Rodzaj kosztów</w:t>
            </w:r>
          </w:p>
        </w:tc>
        <w:tc>
          <w:tcPr>
            <w:tcW w:w="488" w:type="dxa"/>
            <w:textDirection w:val="btLr"/>
            <w:vAlign w:val="center"/>
          </w:tcPr>
          <w:p w:rsidR="00077446" w:rsidRPr="00841040" w:rsidRDefault="00077446" w:rsidP="00A635C9">
            <w:pPr>
              <w:pStyle w:val="Tabela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Ilość jednostek</w:t>
            </w:r>
          </w:p>
        </w:tc>
        <w:tc>
          <w:tcPr>
            <w:tcW w:w="720" w:type="dxa"/>
            <w:textDirection w:val="btLr"/>
            <w:vAlign w:val="center"/>
          </w:tcPr>
          <w:p w:rsidR="00077446" w:rsidRPr="00841040" w:rsidRDefault="00077446" w:rsidP="00A635C9">
            <w:pPr>
              <w:pStyle w:val="Tabela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Koszt jednostkowy (w  zł)</w:t>
            </w:r>
          </w:p>
        </w:tc>
        <w:tc>
          <w:tcPr>
            <w:tcW w:w="360" w:type="dxa"/>
            <w:textDirection w:val="btLr"/>
            <w:vAlign w:val="center"/>
          </w:tcPr>
          <w:p w:rsidR="00077446" w:rsidRPr="00841040" w:rsidRDefault="00077446" w:rsidP="00A635C9">
            <w:pPr>
              <w:pStyle w:val="Tabela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Rodzaj  miary</w:t>
            </w:r>
          </w:p>
        </w:tc>
        <w:tc>
          <w:tcPr>
            <w:tcW w:w="1620" w:type="dxa"/>
            <w:vAlign w:val="center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Koszt</w:t>
            </w:r>
          </w:p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całkowity</w:t>
            </w:r>
          </w:p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(w zł)</w:t>
            </w:r>
          </w:p>
        </w:tc>
        <w:tc>
          <w:tcPr>
            <w:tcW w:w="1620" w:type="dxa"/>
            <w:vAlign w:val="center"/>
          </w:tcPr>
          <w:p w:rsidR="00077446" w:rsidRPr="00841040" w:rsidRDefault="00077446" w:rsidP="00A635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1040">
              <w:rPr>
                <w:rFonts w:ascii="Arial" w:hAnsi="Arial" w:cs="Arial"/>
                <w:b/>
                <w:sz w:val="18"/>
                <w:szCs w:val="18"/>
              </w:rPr>
              <w:t>Koszt</w:t>
            </w:r>
          </w:p>
          <w:p w:rsidR="00077446" w:rsidRPr="00841040" w:rsidRDefault="00077446" w:rsidP="00A635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1040">
              <w:rPr>
                <w:rFonts w:ascii="Arial" w:hAnsi="Arial" w:cs="Arial"/>
                <w:b/>
                <w:sz w:val="18"/>
                <w:szCs w:val="18"/>
              </w:rPr>
              <w:t>dla Zleceniodawcy</w:t>
            </w:r>
          </w:p>
        </w:tc>
        <w:tc>
          <w:tcPr>
            <w:tcW w:w="1620" w:type="dxa"/>
            <w:vAlign w:val="center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z tego finansowane z innych źródeł: publicznych i / lub prywatnych</w:t>
            </w:r>
          </w:p>
        </w:tc>
        <w:tc>
          <w:tcPr>
            <w:tcW w:w="1620" w:type="dxa"/>
            <w:vAlign w:val="center"/>
          </w:tcPr>
          <w:p w:rsidR="00077446" w:rsidRPr="00841040" w:rsidRDefault="00077446" w:rsidP="00A635C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1040">
              <w:rPr>
                <w:rFonts w:ascii="Arial" w:hAnsi="Arial" w:cs="Arial"/>
                <w:sz w:val="18"/>
                <w:szCs w:val="18"/>
                <w:lang w:eastAsia="pl-PL"/>
              </w:rPr>
              <w:t>Wkład osobowy</w:t>
            </w:r>
          </w:p>
          <w:p w:rsidR="00077446" w:rsidRPr="00841040" w:rsidRDefault="00077446" w:rsidP="00A635C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1040">
              <w:rPr>
                <w:rFonts w:ascii="Arial" w:hAnsi="Arial" w:cs="Arial"/>
                <w:sz w:val="18"/>
                <w:szCs w:val="18"/>
                <w:lang w:eastAsia="pl-PL"/>
              </w:rPr>
              <w:t xml:space="preserve">(w tym świadczenia wolontariuszy </w:t>
            </w:r>
            <w:r w:rsidRPr="00841040">
              <w:rPr>
                <w:rFonts w:ascii="Arial" w:hAnsi="Arial" w:cs="Arial"/>
                <w:sz w:val="18"/>
                <w:szCs w:val="18"/>
                <w:lang w:eastAsia="pl-PL"/>
              </w:rPr>
              <w:br/>
              <w:t>i praca społeczna członków)</w:t>
            </w:r>
          </w:p>
        </w:tc>
      </w:tr>
      <w:tr w:rsidR="00841040" w:rsidRPr="00841040" w:rsidTr="00A635C9">
        <w:trPr>
          <w:cantSplit/>
          <w:trHeight w:val="209"/>
        </w:trPr>
        <w:tc>
          <w:tcPr>
            <w:tcW w:w="363" w:type="dxa"/>
            <w:tcBorders>
              <w:left w:val="single" w:sz="4" w:space="0" w:color="auto"/>
            </w:tcBorders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077446" w:rsidRPr="00841040" w:rsidRDefault="00077446" w:rsidP="00A635C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8" w:type="dxa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20" w:type="dxa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620" w:type="dxa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41040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620" w:type="dxa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41040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41040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41040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</w:tr>
      <w:tr w:rsidR="00841040" w:rsidRPr="00841040" w:rsidTr="007D2EB3">
        <w:trPr>
          <w:cantSplit/>
          <w:trHeight w:val="165"/>
        </w:trPr>
        <w:tc>
          <w:tcPr>
            <w:tcW w:w="363" w:type="dxa"/>
            <w:vMerge w:val="restart"/>
            <w:tcBorders>
              <w:left w:val="single" w:sz="4" w:space="0" w:color="auto"/>
            </w:tcBorders>
            <w:shd w:val="clear" w:color="auto" w:fill="E6E6E6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1040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3127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b/>
                <w:sz w:val="18"/>
                <w:szCs w:val="18"/>
              </w:rPr>
            </w:pPr>
            <w:r w:rsidRPr="00841040">
              <w:rPr>
                <w:rFonts w:ascii="Arial" w:hAnsi="Arial" w:cs="Arial"/>
                <w:b/>
                <w:sz w:val="18"/>
                <w:szCs w:val="18"/>
              </w:rPr>
              <w:t>Koszty merytoryczne: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201"/>
        </w:trPr>
        <w:tc>
          <w:tcPr>
            <w:tcW w:w="363" w:type="dxa"/>
            <w:vMerge/>
            <w:tcBorders>
              <w:left w:val="single" w:sz="4" w:space="0" w:color="auto"/>
            </w:tcBorders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65"/>
        </w:trPr>
        <w:tc>
          <w:tcPr>
            <w:tcW w:w="363" w:type="dxa"/>
            <w:vMerge/>
            <w:tcBorders>
              <w:left w:val="single" w:sz="4" w:space="0" w:color="auto"/>
            </w:tcBorders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65"/>
        </w:trPr>
        <w:tc>
          <w:tcPr>
            <w:tcW w:w="363" w:type="dxa"/>
            <w:vMerge/>
            <w:tcBorders>
              <w:left w:val="single" w:sz="4" w:space="0" w:color="auto"/>
            </w:tcBorders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65"/>
        </w:trPr>
        <w:tc>
          <w:tcPr>
            <w:tcW w:w="363" w:type="dxa"/>
            <w:vMerge/>
            <w:tcBorders>
              <w:left w:val="single" w:sz="4" w:space="0" w:color="auto"/>
            </w:tcBorders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21"/>
        </w:trPr>
        <w:tc>
          <w:tcPr>
            <w:tcW w:w="363" w:type="dxa"/>
            <w:vMerge/>
            <w:tcBorders>
              <w:left w:val="single" w:sz="4" w:space="0" w:color="auto"/>
            </w:tcBorders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09"/>
        </w:trPr>
        <w:tc>
          <w:tcPr>
            <w:tcW w:w="363" w:type="dxa"/>
            <w:vMerge w:val="restart"/>
            <w:tcBorders>
              <w:left w:val="single" w:sz="4" w:space="0" w:color="auto"/>
            </w:tcBorders>
            <w:shd w:val="clear" w:color="auto" w:fill="E0E0E0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1040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3127" w:type="dxa"/>
            <w:gridSpan w:val="4"/>
            <w:shd w:val="clear" w:color="auto" w:fill="E0E0E0"/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b/>
                <w:sz w:val="18"/>
                <w:szCs w:val="18"/>
              </w:rPr>
            </w:pPr>
            <w:r w:rsidRPr="00841040">
              <w:rPr>
                <w:rFonts w:ascii="Arial" w:hAnsi="Arial" w:cs="Arial"/>
                <w:b/>
                <w:sz w:val="18"/>
                <w:szCs w:val="18"/>
              </w:rPr>
              <w:t>Koszty obsługi: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0E0E0"/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0E0E0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0E0E0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201"/>
        </w:trPr>
        <w:tc>
          <w:tcPr>
            <w:tcW w:w="363" w:type="dxa"/>
            <w:vMerge/>
            <w:tcBorders>
              <w:left w:val="single" w:sz="4" w:space="0" w:color="auto"/>
            </w:tcBorders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65"/>
        </w:trPr>
        <w:tc>
          <w:tcPr>
            <w:tcW w:w="363" w:type="dxa"/>
            <w:vMerge/>
            <w:tcBorders>
              <w:left w:val="single" w:sz="4" w:space="0" w:color="auto"/>
            </w:tcBorders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65"/>
        </w:trPr>
        <w:tc>
          <w:tcPr>
            <w:tcW w:w="363" w:type="dxa"/>
            <w:vMerge/>
            <w:tcBorders>
              <w:left w:val="single" w:sz="4" w:space="0" w:color="auto"/>
            </w:tcBorders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65"/>
        </w:trPr>
        <w:tc>
          <w:tcPr>
            <w:tcW w:w="363" w:type="dxa"/>
            <w:vMerge/>
            <w:tcBorders>
              <w:left w:val="single" w:sz="4" w:space="0" w:color="auto"/>
            </w:tcBorders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21"/>
        </w:trPr>
        <w:tc>
          <w:tcPr>
            <w:tcW w:w="363" w:type="dxa"/>
            <w:vMerge/>
            <w:tcBorders>
              <w:left w:val="single" w:sz="4" w:space="0" w:color="auto"/>
            </w:tcBorders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205"/>
        </w:trPr>
        <w:tc>
          <w:tcPr>
            <w:tcW w:w="363" w:type="dxa"/>
            <w:vMerge w:val="restart"/>
            <w:shd w:val="clear" w:color="auto" w:fill="E0E0E0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1040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3127" w:type="dxa"/>
            <w:gridSpan w:val="4"/>
            <w:shd w:val="clear" w:color="auto" w:fill="E0E0E0"/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b/>
                <w:sz w:val="18"/>
                <w:szCs w:val="18"/>
              </w:rPr>
            </w:pPr>
            <w:r w:rsidRPr="00841040">
              <w:rPr>
                <w:rFonts w:ascii="Arial" w:hAnsi="Arial" w:cs="Arial"/>
                <w:b/>
                <w:sz w:val="18"/>
                <w:szCs w:val="18"/>
              </w:rPr>
              <w:t xml:space="preserve">Koszty promocji: 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0E0E0"/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0E0E0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0E0E0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201"/>
        </w:trPr>
        <w:tc>
          <w:tcPr>
            <w:tcW w:w="363" w:type="dxa"/>
            <w:vMerge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65"/>
        </w:trPr>
        <w:tc>
          <w:tcPr>
            <w:tcW w:w="363" w:type="dxa"/>
            <w:vMerge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65"/>
        </w:trPr>
        <w:tc>
          <w:tcPr>
            <w:tcW w:w="363" w:type="dxa"/>
            <w:vMerge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65"/>
        </w:trPr>
        <w:tc>
          <w:tcPr>
            <w:tcW w:w="363" w:type="dxa"/>
            <w:vMerge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121"/>
        </w:trPr>
        <w:tc>
          <w:tcPr>
            <w:tcW w:w="363" w:type="dxa"/>
            <w:vMerge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040" w:rsidRPr="00841040" w:rsidTr="007D2EB3">
        <w:trPr>
          <w:cantSplit/>
          <w:trHeight w:val="495"/>
        </w:trPr>
        <w:tc>
          <w:tcPr>
            <w:tcW w:w="363" w:type="dxa"/>
            <w:shd w:val="clear" w:color="auto" w:fill="E6E6E6"/>
          </w:tcPr>
          <w:p w:rsidR="00077446" w:rsidRPr="00841040" w:rsidRDefault="00077446" w:rsidP="00A635C9">
            <w:pPr>
              <w:pStyle w:val="Tabela"/>
              <w:jc w:val="center"/>
              <w:rPr>
                <w:rFonts w:ascii="Arial" w:hAnsi="Arial" w:cs="Arial"/>
                <w:b/>
              </w:rPr>
            </w:pPr>
            <w:r w:rsidRPr="00841040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3127" w:type="dxa"/>
            <w:gridSpan w:val="4"/>
            <w:shd w:val="clear" w:color="auto" w:fill="E6E6E6"/>
            <w:vAlign w:val="center"/>
          </w:tcPr>
          <w:p w:rsidR="00077446" w:rsidRPr="00841040" w:rsidRDefault="00077446" w:rsidP="00A635C9">
            <w:pPr>
              <w:pStyle w:val="Tabela"/>
              <w:ind w:right="113"/>
              <w:rPr>
                <w:rFonts w:ascii="Arial" w:hAnsi="Arial" w:cs="Arial"/>
                <w:b/>
              </w:rPr>
            </w:pPr>
            <w:r w:rsidRPr="00841040">
              <w:rPr>
                <w:rFonts w:ascii="Arial" w:hAnsi="Arial" w:cs="Arial"/>
                <w:b/>
              </w:rPr>
              <w:t>Ogółem koszty:</w:t>
            </w:r>
          </w:p>
          <w:p w:rsidR="00077446" w:rsidRPr="00841040" w:rsidRDefault="00077446" w:rsidP="00A635C9">
            <w:pPr>
              <w:pStyle w:val="Tabela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077446" w:rsidRPr="00841040" w:rsidRDefault="00077446" w:rsidP="007D2EB3">
            <w:pPr>
              <w:pStyle w:val="Tabela"/>
              <w:tabs>
                <w:tab w:val="left" w:pos="1370"/>
              </w:tabs>
              <w:ind w:right="11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077446" w:rsidRPr="00841040" w:rsidRDefault="00077446" w:rsidP="007D2EB3">
            <w:pPr>
              <w:pStyle w:val="Tabela"/>
              <w:ind w:right="110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77446" w:rsidRPr="00841040" w:rsidRDefault="00077446" w:rsidP="00644015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077446" w:rsidRPr="00841040" w:rsidRDefault="00077446" w:rsidP="00644015">
      <w:pPr>
        <w:pStyle w:val="Nagwek1"/>
        <w:jc w:val="left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2. Przewidywane źródła finansowania zadania</w:t>
      </w:r>
    </w:p>
    <w:p w:rsidR="00077446" w:rsidRPr="00841040" w:rsidRDefault="00077446" w:rsidP="0064401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7155"/>
        <w:gridCol w:w="1260"/>
        <w:gridCol w:w="1080"/>
      </w:tblGrid>
      <w:tr w:rsidR="00841040" w:rsidRPr="00841040" w:rsidTr="00966F19">
        <w:tc>
          <w:tcPr>
            <w:tcW w:w="475" w:type="dxa"/>
          </w:tcPr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55" w:type="dxa"/>
          </w:tcPr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Ogółem (środki  wymienione w pkt 2- 4)</w:t>
            </w:r>
          </w:p>
        </w:tc>
        <w:tc>
          <w:tcPr>
            <w:tcW w:w="1260" w:type="dxa"/>
            <w:vAlign w:val="bottom"/>
          </w:tcPr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……….… zł</w:t>
            </w:r>
          </w:p>
        </w:tc>
        <w:tc>
          <w:tcPr>
            <w:tcW w:w="1080" w:type="dxa"/>
            <w:vAlign w:val="bottom"/>
          </w:tcPr>
          <w:p w:rsidR="00077446" w:rsidRPr="00841040" w:rsidRDefault="00077446" w:rsidP="00BD40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841040" w:rsidRPr="00841040" w:rsidTr="00966F19">
        <w:tc>
          <w:tcPr>
            <w:tcW w:w="475" w:type="dxa"/>
          </w:tcPr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55" w:type="dxa"/>
          </w:tcPr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Koszt dla Zleceniodawcy</w:t>
            </w:r>
          </w:p>
        </w:tc>
        <w:tc>
          <w:tcPr>
            <w:tcW w:w="1260" w:type="dxa"/>
            <w:vAlign w:val="bottom"/>
          </w:tcPr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……….… zł</w:t>
            </w:r>
          </w:p>
        </w:tc>
        <w:tc>
          <w:tcPr>
            <w:tcW w:w="1080" w:type="dxa"/>
            <w:vAlign w:val="bottom"/>
          </w:tcPr>
          <w:p w:rsidR="00077446" w:rsidRPr="00841040" w:rsidRDefault="00077446" w:rsidP="00BD40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841040" w:rsidRPr="00841040" w:rsidTr="00966F19">
        <w:tc>
          <w:tcPr>
            <w:tcW w:w="475" w:type="dxa"/>
          </w:tcPr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55" w:type="dxa"/>
          </w:tcPr>
          <w:p w:rsidR="00077446" w:rsidRPr="00841040" w:rsidRDefault="00077446" w:rsidP="00A635C9">
            <w:pPr>
              <w:pStyle w:val="Tabela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>Koszty finansowane z innych źródeł: publicznych i / lub prywatnych</w:t>
            </w:r>
          </w:p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……….… zł</w:t>
            </w:r>
          </w:p>
        </w:tc>
        <w:tc>
          <w:tcPr>
            <w:tcW w:w="1080" w:type="dxa"/>
            <w:vAlign w:val="bottom"/>
          </w:tcPr>
          <w:p w:rsidR="00077446" w:rsidRPr="00841040" w:rsidRDefault="00077446" w:rsidP="00BD40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077446" w:rsidRPr="00841040" w:rsidTr="00966F19">
        <w:tc>
          <w:tcPr>
            <w:tcW w:w="475" w:type="dxa"/>
          </w:tcPr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55" w:type="dxa"/>
          </w:tcPr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41040">
              <w:rPr>
                <w:rFonts w:ascii="Arial" w:hAnsi="Arial" w:cs="Arial"/>
                <w:sz w:val="18"/>
                <w:szCs w:val="18"/>
              </w:rPr>
              <w:t xml:space="preserve">Wkład osobowy (w tym świadczenia wolontariuszy i praca społeczna członków) </w:t>
            </w:r>
          </w:p>
        </w:tc>
        <w:tc>
          <w:tcPr>
            <w:tcW w:w="1260" w:type="dxa"/>
            <w:vAlign w:val="bottom"/>
          </w:tcPr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77446" w:rsidRPr="00841040" w:rsidRDefault="00077446" w:rsidP="00A63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……….… zł</w:t>
            </w:r>
          </w:p>
        </w:tc>
        <w:tc>
          <w:tcPr>
            <w:tcW w:w="1080" w:type="dxa"/>
            <w:vAlign w:val="bottom"/>
          </w:tcPr>
          <w:p w:rsidR="00077446" w:rsidRPr="00841040" w:rsidRDefault="00077446" w:rsidP="00BD40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7446" w:rsidRPr="00841040" w:rsidRDefault="00077446" w:rsidP="00BD40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</w:tbl>
    <w:p w:rsidR="00077446" w:rsidRPr="00841040" w:rsidRDefault="00077446" w:rsidP="0064401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446" w:rsidRPr="00841040" w:rsidRDefault="004B071A" w:rsidP="00644015">
      <w:pPr>
        <w:autoSpaceDE w:val="0"/>
        <w:jc w:val="right"/>
      </w:pPr>
      <w:r>
        <w:lastRenderedPageBreak/>
        <w:pict>
          <v:shape id="_x0000_i1033" type="#_x0000_t75" style="width:411pt;height:64.5pt" o:allowoverlap="f" filled="t">
            <v:fill color2="black"/>
            <v:imagedata r:id="rId7" o:title=""/>
          </v:shape>
        </w:pict>
      </w:r>
    </w:p>
    <w:p w:rsidR="00077446" w:rsidRPr="00841040" w:rsidRDefault="00077446" w:rsidP="00644015">
      <w:pPr>
        <w:autoSpaceDE w:val="0"/>
        <w:jc w:val="right"/>
        <w:rPr>
          <w:rFonts w:ascii="Arial" w:hAnsi="Arial" w:cs="Arial"/>
          <w:iCs/>
          <w:sz w:val="20"/>
          <w:szCs w:val="20"/>
        </w:rPr>
      </w:pPr>
      <w:r w:rsidRPr="00841040">
        <w:rPr>
          <w:rFonts w:ascii="Arial" w:hAnsi="Arial" w:cs="Arial"/>
          <w:iCs/>
          <w:sz w:val="20"/>
          <w:szCs w:val="20"/>
        </w:rPr>
        <w:t>Załącznik 4</w:t>
      </w:r>
    </w:p>
    <w:p w:rsidR="00077446" w:rsidRPr="00841040" w:rsidRDefault="00077446" w:rsidP="00644015">
      <w:pPr>
        <w:autoSpaceDE w:val="0"/>
        <w:jc w:val="right"/>
        <w:rPr>
          <w:rFonts w:ascii="Arial" w:hAnsi="Arial" w:cs="Arial"/>
          <w:iCs/>
          <w:sz w:val="20"/>
          <w:szCs w:val="20"/>
        </w:rPr>
      </w:pPr>
    </w:p>
    <w:p w:rsidR="00077446" w:rsidRPr="00841040" w:rsidRDefault="00077446" w:rsidP="00644015">
      <w:pPr>
        <w:autoSpaceDE w:val="0"/>
        <w:rPr>
          <w:rFonts w:ascii="Arial" w:hAnsi="Arial" w:cs="Arial"/>
          <w:bCs/>
          <w:sz w:val="20"/>
          <w:szCs w:val="20"/>
        </w:rPr>
      </w:pPr>
    </w:p>
    <w:p w:rsidR="00077446" w:rsidRPr="00841040" w:rsidRDefault="00077446" w:rsidP="00644015">
      <w:pPr>
        <w:autoSpaceDE w:val="0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........................................................</w:t>
      </w:r>
    </w:p>
    <w:p w:rsidR="00077446" w:rsidRPr="00841040" w:rsidRDefault="00077446" w:rsidP="00644015">
      <w:pPr>
        <w:autoSpaceDE w:val="0"/>
        <w:spacing w:line="360" w:lineRule="auto"/>
        <w:ind w:right="5809"/>
        <w:jc w:val="center"/>
        <w:rPr>
          <w:rFonts w:ascii="Arial" w:hAnsi="Arial" w:cs="Arial"/>
          <w:bCs/>
          <w:sz w:val="20"/>
          <w:szCs w:val="20"/>
        </w:rPr>
      </w:pPr>
      <w:r w:rsidRPr="00841040">
        <w:rPr>
          <w:rFonts w:ascii="Arial" w:hAnsi="Arial" w:cs="Arial"/>
          <w:bCs/>
          <w:sz w:val="20"/>
          <w:szCs w:val="20"/>
        </w:rPr>
        <w:t>(pieczęć Wykonawcy)</w:t>
      </w:r>
    </w:p>
    <w:p w:rsidR="00077446" w:rsidRPr="00841040" w:rsidRDefault="00077446" w:rsidP="00644015">
      <w:pPr>
        <w:autoSpaceDE w:val="0"/>
        <w:jc w:val="right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077446" w:rsidRPr="00841040" w:rsidRDefault="00077446" w:rsidP="0064401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841040">
        <w:rPr>
          <w:rFonts w:ascii="Arial" w:hAnsi="Arial" w:cs="Arial"/>
          <w:b/>
          <w:sz w:val="20"/>
          <w:szCs w:val="20"/>
        </w:rPr>
        <w:t>Proponowana jakość realizacji zadania</w:t>
      </w:r>
    </w:p>
    <w:p w:rsidR="00077446" w:rsidRPr="00841040" w:rsidRDefault="00077446" w:rsidP="0064401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077446" w:rsidRPr="00841040" w:rsidRDefault="00077446" w:rsidP="00644015">
      <w:pPr>
        <w:pStyle w:val="Akapitzlist"/>
        <w:autoSpaceDE w:val="0"/>
        <w:spacing w:before="120"/>
        <w:ind w:left="853"/>
        <w:jc w:val="center"/>
        <w:rPr>
          <w:rFonts w:ascii="Arial" w:hAnsi="Arial" w:cs="Arial"/>
          <w:i/>
          <w:sz w:val="20"/>
          <w:szCs w:val="20"/>
        </w:rPr>
      </w:pPr>
      <w:r w:rsidRPr="00841040">
        <w:rPr>
          <w:rFonts w:ascii="Arial" w:hAnsi="Arial" w:cs="Arial"/>
          <w:i/>
          <w:sz w:val="20"/>
          <w:szCs w:val="20"/>
        </w:rPr>
        <w:t xml:space="preserve">Organizacja i przeprowadzenie promocyjnego przejazdu rowerowego </w:t>
      </w:r>
      <w:r w:rsidRPr="00841040">
        <w:rPr>
          <w:rFonts w:ascii="Arial" w:hAnsi="Arial" w:cs="Arial"/>
          <w:i/>
          <w:sz w:val="20"/>
          <w:szCs w:val="20"/>
        </w:rPr>
        <w:br/>
        <w:t xml:space="preserve">wzdłuż nowotworzonej Pomorskiej Drogi Świętego Jakuba </w:t>
      </w:r>
      <w:r w:rsidRPr="00841040">
        <w:rPr>
          <w:rFonts w:ascii="Arial" w:hAnsi="Arial" w:cs="Arial"/>
          <w:i/>
          <w:sz w:val="20"/>
          <w:szCs w:val="20"/>
        </w:rPr>
        <w:br/>
        <w:t>w województwie zachodniopomorskim do Szczecina</w:t>
      </w:r>
    </w:p>
    <w:tbl>
      <w:tblPr>
        <w:tblW w:w="9748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6520"/>
      </w:tblGrid>
      <w:tr w:rsidR="00841040" w:rsidRPr="00841040" w:rsidTr="001647B8">
        <w:trPr>
          <w:trHeight w:val="1740"/>
        </w:trPr>
        <w:tc>
          <w:tcPr>
            <w:tcW w:w="3228" w:type="dxa"/>
            <w:vAlign w:val="center"/>
          </w:tcPr>
          <w:p w:rsidR="00077446" w:rsidRPr="00841040" w:rsidRDefault="00077446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Zakres rzeczowy proponowanego zadania</w:t>
            </w:r>
          </w:p>
        </w:tc>
        <w:tc>
          <w:tcPr>
            <w:tcW w:w="6520" w:type="dxa"/>
            <w:vAlign w:val="center"/>
          </w:tcPr>
          <w:p w:rsidR="00077446" w:rsidRPr="00841040" w:rsidRDefault="00077446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040" w:rsidRPr="00841040" w:rsidTr="001647B8">
        <w:trPr>
          <w:trHeight w:val="1740"/>
        </w:trPr>
        <w:tc>
          <w:tcPr>
            <w:tcW w:w="3228" w:type="dxa"/>
            <w:vAlign w:val="center"/>
          </w:tcPr>
          <w:p w:rsidR="00077446" w:rsidRPr="00841040" w:rsidRDefault="00077446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Sposób naboru i doboru uczestników przejazdu rowerowego</w:t>
            </w:r>
          </w:p>
        </w:tc>
        <w:tc>
          <w:tcPr>
            <w:tcW w:w="6520" w:type="dxa"/>
            <w:vAlign w:val="center"/>
          </w:tcPr>
          <w:p w:rsidR="00077446" w:rsidRPr="00841040" w:rsidRDefault="00077446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040" w:rsidRPr="00841040" w:rsidTr="001647B8">
        <w:trPr>
          <w:trHeight w:val="1740"/>
        </w:trPr>
        <w:tc>
          <w:tcPr>
            <w:tcW w:w="3228" w:type="dxa"/>
            <w:vAlign w:val="center"/>
          </w:tcPr>
          <w:p w:rsidR="00077446" w:rsidRPr="00841040" w:rsidRDefault="00077446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41040">
              <w:rPr>
                <w:rFonts w:ascii="Arial" w:hAnsi="Arial" w:cs="Arial"/>
                <w:sz w:val="20"/>
                <w:szCs w:val="20"/>
              </w:rPr>
              <w:t>Sposób promocji w mediach</w:t>
            </w:r>
          </w:p>
        </w:tc>
        <w:tc>
          <w:tcPr>
            <w:tcW w:w="6520" w:type="dxa"/>
            <w:vAlign w:val="center"/>
          </w:tcPr>
          <w:p w:rsidR="00077446" w:rsidRPr="00841040" w:rsidRDefault="00077446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040" w:rsidRPr="00841040" w:rsidTr="001647B8">
        <w:trPr>
          <w:trHeight w:val="1740"/>
        </w:trPr>
        <w:tc>
          <w:tcPr>
            <w:tcW w:w="3228" w:type="dxa"/>
            <w:vAlign w:val="center"/>
          </w:tcPr>
          <w:p w:rsidR="00077446" w:rsidRPr="00841040" w:rsidRDefault="00844524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znajomość</w:t>
            </w:r>
            <w:r w:rsidR="00077446" w:rsidRPr="00841040">
              <w:rPr>
                <w:rFonts w:ascii="Arial" w:hAnsi="Arial" w:cs="Arial"/>
                <w:sz w:val="20"/>
                <w:szCs w:val="20"/>
              </w:rPr>
              <w:t xml:space="preserve"> funkcjonowania Dróg Św. Jakuba w Europie</w:t>
            </w:r>
          </w:p>
        </w:tc>
        <w:tc>
          <w:tcPr>
            <w:tcW w:w="6520" w:type="dxa"/>
            <w:vAlign w:val="center"/>
          </w:tcPr>
          <w:p w:rsidR="00077446" w:rsidRPr="00841040" w:rsidRDefault="00077446" w:rsidP="0025701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7446" w:rsidRPr="00841040" w:rsidRDefault="00077446" w:rsidP="00644015">
      <w:pPr>
        <w:autoSpaceDE w:val="0"/>
        <w:jc w:val="both"/>
      </w:pPr>
    </w:p>
    <w:p w:rsidR="00077446" w:rsidRPr="00841040" w:rsidRDefault="00077446" w:rsidP="00644015">
      <w:pPr>
        <w:autoSpaceDE w:val="0"/>
        <w:jc w:val="both"/>
      </w:pPr>
    </w:p>
    <w:p w:rsidR="00077446" w:rsidRPr="00841040" w:rsidRDefault="00077446" w:rsidP="0064401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077446" w:rsidRPr="00841040" w:rsidRDefault="00077446" w:rsidP="00644015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 xml:space="preserve">....................................... dn. ............................ </w:t>
      </w:r>
    </w:p>
    <w:p w:rsidR="00077446" w:rsidRPr="00841040" w:rsidRDefault="00077446" w:rsidP="0064401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77446" w:rsidRPr="00841040" w:rsidRDefault="00077446" w:rsidP="00644015">
      <w:pPr>
        <w:autoSpaceDE w:val="0"/>
        <w:ind w:left="5664"/>
        <w:jc w:val="center"/>
        <w:rPr>
          <w:rFonts w:ascii="Arial" w:hAnsi="Arial" w:cs="Arial"/>
          <w:sz w:val="20"/>
          <w:szCs w:val="20"/>
        </w:rPr>
      </w:pPr>
      <w:r w:rsidRPr="00841040"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077446" w:rsidRPr="00841040" w:rsidRDefault="00077446" w:rsidP="00644015">
      <w:pPr>
        <w:autoSpaceDE w:val="0"/>
        <w:ind w:left="5664"/>
        <w:jc w:val="center"/>
        <w:rPr>
          <w:rFonts w:ascii="Arial" w:hAnsi="Arial" w:cs="Arial"/>
          <w:iCs/>
          <w:sz w:val="20"/>
          <w:szCs w:val="20"/>
        </w:rPr>
      </w:pPr>
      <w:r w:rsidRPr="00841040">
        <w:rPr>
          <w:rFonts w:ascii="Arial" w:hAnsi="Arial" w:cs="Arial"/>
          <w:iCs/>
          <w:sz w:val="20"/>
          <w:szCs w:val="20"/>
        </w:rPr>
        <w:t>podpisy osoby/osób upowa</w:t>
      </w:r>
      <w:r w:rsidRPr="00841040">
        <w:rPr>
          <w:rFonts w:ascii="Arial" w:hAnsi="Arial" w:cs="Arial"/>
          <w:sz w:val="20"/>
          <w:szCs w:val="20"/>
        </w:rPr>
        <w:t>ż</w:t>
      </w:r>
      <w:r w:rsidRPr="00841040">
        <w:rPr>
          <w:rFonts w:ascii="Arial" w:hAnsi="Arial" w:cs="Arial"/>
          <w:iCs/>
          <w:sz w:val="20"/>
          <w:szCs w:val="20"/>
        </w:rPr>
        <w:t>nionej/</w:t>
      </w:r>
      <w:proofErr w:type="spellStart"/>
      <w:r w:rsidRPr="00841040">
        <w:rPr>
          <w:rFonts w:ascii="Arial" w:hAnsi="Arial" w:cs="Arial"/>
          <w:iCs/>
          <w:sz w:val="20"/>
          <w:szCs w:val="20"/>
        </w:rPr>
        <w:t>ych</w:t>
      </w:r>
      <w:proofErr w:type="spellEnd"/>
    </w:p>
    <w:p w:rsidR="00077446" w:rsidRPr="00841040" w:rsidRDefault="00077446" w:rsidP="00644015">
      <w:pPr>
        <w:autoSpaceDE w:val="0"/>
        <w:ind w:left="5664"/>
        <w:jc w:val="center"/>
      </w:pPr>
      <w:r w:rsidRPr="00841040">
        <w:rPr>
          <w:rFonts w:ascii="Arial" w:hAnsi="Arial" w:cs="Arial"/>
          <w:iCs/>
          <w:sz w:val="20"/>
          <w:szCs w:val="20"/>
        </w:rPr>
        <w:t>do reprezentowania Wykonawcy</w:t>
      </w:r>
    </w:p>
    <w:p w:rsidR="00077446" w:rsidRPr="00841040" w:rsidRDefault="00077446"/>
    <w:sectPr w:rsidR="00077446" w:rsidRPr="00841040" w:rsidSect="002F4301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17"/>
        </w:tabs>
        <w:ind w:left="1637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">
    <w:nsid w:val="00000005"/>
    <w:multiLevelType w:val="multilevel"/>
    <w:tmpl w:val="D6C85C32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0000006"/>
    <w:multiLevelType w:val="multilevel"/>
    <w:tmpl w:val="B0B46E86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A"/>
    <w:multiLevelType w:val="multilevel"/>
    <w:tmpl w:val="0000000A"/>
    <w:name w:val="WW8Num12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7">
    <w:nsid w:val="0000000C"/>
    <w:multiLevelType w:val="singleLevel"/>
    <w:tmpl w:val="0000000C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0">
    <w:nsid w:val="0000000F"/>
    <w:multiLevelType w:val="multilevel"/>
    <w:tmpl w:val="0000000F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1">
    <w:nsid w:val="00000011"/>
    <w:multiLevelType w:val="singleLevel"/>
    <w:tmpl w:val="00000011"/>
    <w:name w:val="WW8Num19"/>
    <w:lvl w:ilvl="0">
      <w:start w:val="19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13"/>
    <w:multiLevelType w:val="multi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15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72" w:hanging="360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92" w:hanging="18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12" w:hanging="180"/>
      </w:pPr>
      <w:rPr>
        <w:rFonts w:cs="Times New Roman"/>
      </w:rPr>
    </w:lvl>
  </w:abstractNum>
  <w:abstractNum w:abstractNumId="13">
    <w:nsid w:val="00000014"/>
    <w:multiLevelType w:val="multilevel"/>
    <w:tmpl w:val="DEDA0440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4">
    <w:nsid w:val="01E13280"/>
    <w:multiLevelType w:val="hybridMultilevel"/>
    <w:tmpl w:val="7424E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644CD6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D7B5AA4"/>
    <w:multiLevelType w:val="hybridMultilevel"/>
    <w:tmpl w:val="37F2863C"/>
    <w:lvl w:ilvl="0" w:tplc="5406EA6E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0D9131B1"/>
    <w:multiLevelType w:val="hybridMultilevel"/>
    <w:tmpl w:val="324278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7025556"/>
    <w:multiLevelType w:val="hybridMultilevel"/>
    <w:tmpl w:val="F6525C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70D025C"/>
    <w:multiLevelType w:val="hybridMultilevel"/>
    <w:tmpl w:val="324278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092C36"/>
    <w:multiLevelType w:val="hybridMultilevel"/>
    <w:tmpl w:val="7FE61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3F3923"/>
    <w:multiLevelType w:val="hybridMultilevel"/>
    <w:tmpl w:val="496E5088"/>
    <w:lvl w:ilvl="0" w:tplc="FCACE270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5D94A26"/>
    <w:multiLevelType w:val="hybridMultilevel"/>
    <w:tmpl w:val="98706676"/>
    <w:lvl w:ilvl="0" w:tplc="389C2A0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56704B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0"/>
        </w:tabs>
        <w:ind w:left="115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72" w:hanging="360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92" w:hanging="18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1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19"/>
  </w:num>
  <w:num w:numId="13">
    <w:abstractNumId w:val="16"/>
  </w:num>
  <w:num w:numId="14">
    <w:abstractNumId w:val="18"/>
  </w:num>
  <w:num w:numId="15">
    <w:abstractNumId w:val="17"/>
  </w:num>
  <w:num w:numId="16">
    <w:abstractNumId w:val="14"/>
  </w:num>
  <w:num w:numId="17">
    <w:abstractNumId w:val="22"/>
  </w:num>
  <w:num w:numId="18">
    <w:abstractNumId w:val="21"/>
  </w:num>
  <w:num w:numId="19">
    <w:abstractNumId w:val="0"/>
  </w:num>
  <w:num w:numId="20">
    <w:abstractNumId w:val="6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371"/>
    <w:rsid w:val="00010B11"/>
    <w:rsid w:val="000350F7"/>
    <w:rsid w:val="00057CA1"/>
    <w:rsid w:val="00077446"/>
    <w:rsid w:val="00091163"/>
    <w:rsid w:val="000A5EE0"/>
    <w:rsid w:val="000E0492"/>
    <w:rsid w:val="000F5584"/>
    <w:rsid w:val="0010541F"/>
    <w:rsid w:val="0012674F"/>
    <w:rsid w:val="001647B8"/>
    <w:rsid w:val="00183EE7"/>
    <w:rsid w:val="00196950"/>
    <w:rsid w:val="001C5EB2"/>
    <w:rsid w:val="001F59D5"/>
    <w:rsid w:val="00255F56"/>
    <w:rsid w:val="0025701D"/>
    <w:rsid w:val="00293C37"/>
    <w:rsid w:val="002A2951"/>
    <w:rsid w:val="002A6944"/>
    <w:rsid w:val="002C1ABF"/>
    <w:rsid w:val="002E2008"/>
    <w:rsid w:val="002F4301"/>
    <w:rsid w:val="00334768"/>
    <w:rsid w:val="00342B26"/>
    <w:rsid w:val="00353A5E"/>
    <w:rsid w:val="00353F41"/>
    <w:rsid w:val="00370A7E"/>
    <w:rsid w:val="00372240"/>
    <w:rsid w:val="003C3624"/>
    <w:rsid w:val="003C7B7A"/>
    <w:rsid w:val="00422F5B"/>
    <w:rsid w:val="0047469A"/>
    <w:rsid w:val="00476AFB"/>
    <w:rsid w:val="00494C91"/>
    <w:rsid w:val="00495D02"/>
    <w:rsid w:val="004B071A"/>
    <w:rsid w:val="004C3F48"/>
    <w:rsid w:val="004D0BAB"/>
    <w:rsid w:val="004D6E80"/>
    <w:rsid w:val="00536932"/>
    <w:rsid w:val="00546C3A"/>
    <w:rsid w:val="00590225"/>
    <w:rsid w:val="005B5D3E"/>
    <w:rsid w:val="0061566D"/>
    <w:rsid w:val="00644015"/>
    <w:rsid w:val="00646532"/>
    <w:rsid w:val="00663E0F"/>
    <w:rsid w:val="006A1DEE"/>
    <w:rsid w:val="006D06C6"/>
    <w:rsid w:val="006F27E8"/>
    <w:rsid w:val="00721277"/>
    <w:rsid w:val="007759FE"/>
    <w:rsid w:val="007B4397"/>
    <w:rsid w:val="007C68FA"/>
    <w:rsid w:val="007D2EB3"/>
    <w:rsid w:val="0081643E"/>
    <w:rsid w:val="00827BCA"/>
    <w:rsid w:val="00841040"/>
    <w:rsid w:val="00844524"/>
    <w:rsid w:val="0085336A"/>
    <w:rsid w:val="0087386A"/>
    <w:rsid w:val="008B082D"/>
    <w:rsid w:val="008D3221"/>
    <w:rsid w:val="00904238"/>
    <w:rsid w:val="00907243"/>
    <w:rsid w:val="00920CBE"/>
    <w:rsid w:val="00966F19"/>
    <w:rsid w:val="00976B50"/>
    <w:rsid w:val="00983BE1"/>
    <w:rsid w:val="00A04E64"/>
    <w:rsid w:val="00A23AE7"/>
    <w:rsid w:val="00A635C9"/>
    <w:rsid w:val="00A76427"/>
    <w:rsid w:val="00B01D1D"/>
    <w:rsid w:val="00B55248"/>
    <w:rsid w:val="00B71632"/>
    <w:rsid w:val="00B72371"/>
    <w:rsid w:val="00B83D9F"/>
    <w:rsid w:val="00B91D3F"/>
    <w:rsid w:val="00BB1661"/>
    <w:rsid w:val="00BB1AC0"/>
    <w:rsid w:val="00BC205A"/>
    <w:rsid w:val="00BC261B"/>
    <w:rsid w:val="00BD40AD"/>
    <w:rsid w:val="00BD50EF"/>
    <w:rsid w:val="00BD6986"/>
    <w:rsid w:val="00BE2E8A"/>
    <w:rsid w:val="00C06DE5"/>
    <w:rsid w:val="00C2318A"/>
    <w:rsid w:val="00CC3E68"/>
    <w:rsid w:val="00CC42B1"/>
    <w:rsid w:val="00CE72A2"/>
    <w:rsid w:val="00D174E5"/>
    <w:rsid w:val="00D31B67"/>
    <w:rsid w:val="00D56FDA"/>
    <w:rsid w:val="00D7135C"/>
    <w:rsid w:val="00D72E16"/>
    <w:rsid w:val="00D774A5"/>
    <w:rsid w:val="00D95D0D"/>
    <w:rsid w:val="00DB37E3"/>
    <w:rsid w:val="00DB3C1B"/>
    <w:rsid w:val="00DB64AC"/>
    <w:rsid w:val="00DC5AE4"/>
    <w:rsid w:val="00DE32C7"/>
    <w:rsid w:val="00DF76BD"/>
    <w:rsid w:val="00E316AD"/>
    <w:rsid w:val="00E42430"/>
    <w:rsid w:val="00E61C6B"/>
    <w:rsid w:val="00E73614"/>
    <w:rsid w:val="00E809A8"/>
    <w:rsid w:val="00E8727B"/>
    <w:rsid w:val="00F253F4"/>
    <w:rsid w:val="00F53384"/>
    <w:rsid w:val="00F71DB9"/>
    <w:rsid w:val="00FA5F3D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C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082D"/>
    <w:pPr>
      <w:keepNext/>
      <w:suppressAutoHyphens w:val="0"/>
      <w:spacing w:before="240"/>
      <w:jc w:val="right"/>
      <w:outlineLvl w:val="0"/>
    </w:pPr>
    <w:rPr>
      <w:rFonts w:eastAsia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3C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styleId="Hipercze">
    <w:name w:val="Hyperlink"/>
    <w:basedOn w:val="Domylnaczcionkaakapitu"/>
    <w:uiPriority w:val="99"/>
    <w:rsid w:val="00293C37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93C37"/>
    <w:rPr>
      <w:rFonts w:cs="Times New Roman"/>
      <w:b/>
    </w:rPr>
  </w:style>
  <w:style w:type="paragraph" w:styleId="Tekstpodstawowy">
    <w:name w:val="Body Text"/>
    <w:basedOn w:val="Normalny"/>
    <w:link w:val="TekstpodstawowyZnak"/>
    <w:uiPriority w:val="99"/>
    <w:rsid w:val="00293C37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93C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293C3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293C37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293C37"/>
    <w:pPr>
      <w:spacing w:before="280" w:after="280"/>
    </w:pPr>
  </w:style>
  <w:style w:type="paragraph" w:styleId="HTML-wstpniesformatowany">
    <w:name w:val="HTML Preformatted"/>
    <w:basedOn w:val="Normalny"/>
    <w:link w:val="HTML-wstpniesformatowanyZnak"/>
    <w:uiPriority w:val="99"/>
    <w:rsid w:val="00293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293C37"/>
    <w:rPr>
      <w:rFonts w:ascii="Courier New" w:hAnsi="Courier New" w:cs="Times New Roman"/>
      <w:sz w:val="20"/>
      <w:szCs w:val="20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976B5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76B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3C9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7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3C9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76B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3C9"/>
    <w:rPr>
      <w:rFonts w:ascii="Times New Roman" w:eastAsia="Times New Roman" w:hAnsi="Times New Roman"/>
      <w:sz w:val="0"/>
      <w:szCs w:val="0"/>
      <w:lang w:eastAsia="ar-SA"/>
    </w:rPr>
  </w:style>
  <w:style w:type="paragraph" w:customStyle="1" w:styleId="Tabela">
    <w:name w:val="Tabela"/>
    <w:next w:val="Normalny"/>
    <w:uiPriority w:val="99"/>
    <w:rsid w:val="008B082D"/>
    <w:pPr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2F4301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13C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2F4301"/>
    <w:pPr>
      <w:spacing w:after="120" w:line="480" w:lineRule="auto"/>
      <w:ind w:left="283"/>
    </w:pPr>
    <w:rPr>
      <w:rFonts w:eastAsia="Calibri"/>
    </w:rPr>
  </w:style>
  <w:style w:type="paragraph" w:customStyle="1" w:styleId="pkt">
    <w:name w:val="pkt"/>
    <w:basedOn w:val="Normalny"/>
    <w:uiPriority w:val="99"/>
    <w:rsid w:val="002F4301"/>
    <w:pPr>
      <w:spacing w:before="60" w:after="60"/>
      <w:ind w:left="851" w:hanging="295"/>
      <w:jc w:val="both"/>
    </w:pPr>
    <w:rPr>
      <w:rFonts w:eastAsia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0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0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1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10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7202-431D-4610-A8C0-1659F279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Marszałkowski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Województwa Zachodniopomorskiego</dc:creator>
  <cp:keywords/>
  <dc:description/>
  <cp:lastModifiedBy> Województwa Zachodniopomorskiego</cp:lastModifiedBy>
  <cp:revision>2</cp:revision>
  <cp:lastPrinted>2013-04-03T09:05:00Z</cp:lastPrinted>
  <dcterms:created xsi:type="dcterms:W3CDTF">2013-04-04T08:05:00Z</dcterms:created>
  <dcterms:modified xsi:type="dcterms:W3CDTF">2013-04-04T08:05:00Z</dcterms:modified>
</cp:coreProperties>
</file>