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3F" w:rsidRDefault="009C7A3F" w:rsidP="009C7A3F">
      <w:pPr>
        <w:spacing w:before="120" w:after="0" w:line="240" w:lineRule="auto"/>
        <w:jc w:val="left"/>
        <w:rPr>
          <w:rFonts w:ascii="Arial" w:eastAsia="Times New Roman" w:hAnsi="Arial" w:cs="Arial"/>
          <w:b/>
          <w:bCs/>
          <w:sz w:val="20"/>
          <w:szCs w:val="20"/>
          <w:lang w:eastAsia="pl-PL"/>
        </w:rPr>
      </w:pPr>
      <w:r>
        <w:rPr>
          <w:rFonts w:ascii="Arial" w:hAnsi="Arial" w:cs="Arial"/>
          <w:sz w:val="20"/>
          <w:szCs w:val="20"/>
        </w:rPr>
        <w:t>WOiRZL-II.272.37.2014</w:t>
      </w:r>
      <w:r w:rsidRPr="001C71AA">
        <w:rPr>
          <w:rFonts w:ascii="Arial" w:hAnsi="Arial" w:cs="Arial"/>
          <w:sz w:val="20"/>
          <w:szCs w:val="20"/>
        </w:rPr>
        <w:t>.KW</w:t>
      </w:r>
      <w:r>
        <w:rPr>
          <w:rFonts w:ascii="Arial" w:eastAsia="Times New Roman" w:hAnsi="Arial" w:cs="Arial"/>
          <w:b/>
          <w:bCs/>
          <w:sz w:val="20"/>
          <w:szCs w:val="20"/>
          <w:lang w:eastAsia="pl-PL"/>
        </w:rPr>
        <w:t xml:space="preserve">                                                                               Załącznik nr 1 do SIWZ </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Pełna nazwa Wykonawcy:</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Adres siedziby Wykonawcy:</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Ulica: .......................................................</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Kod, miejscowość: ....................................</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Województwo: ..........................................</w:t>
      </w:r>
    </w:p>
    <w:p w:rsidR="009C7A3F" w:rsidRDefault="009C7A3F" w:rsidP="009C7A3F">
      <w:pPr>
        <w:tabs>
          <w:tab w:val="left" w:pos="708"/>
          <w:tab w:val="center" w:pos="4536"/>
          <w:tab w:val="right" w:pos="9072"/>
        </w:tabs>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Nr telefonu:…...........................................</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Nr faksu:..................................................</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E-mail:…………………………………………</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Dane teleadresowe osoby upoważnionej</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do kontaktowania się z Zamawiającym:</w:t>
      </w:r>
    </w:p>
    <w:p w:rsidR="009C7A3F" w:rsidRDefault="009C7A3F" w:rsidP="009C7A3F">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rsidR="009C7A3F" w:rsidRDefault="009C7A3F" w:rsidP="009C7A3F">
      <w:pPr>
        <w:tabs>
          <w:tab w:val="center" w:pos="4536"/>
          <w:tab w:val="right" w:pos="9072"/>
        </w:tabs>
        <w:spacing w:before="0" w:after="0" w:line="240" w:lineRule="auto"/>
        <w:ind w:left="5664"/>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Województwo Zachodniopomorskie </w:t>
      </w:r>
      <w:r>
        <w:rPr>
          <w:rFonts w:ascii="Arial" w:eastAsia="Times New Roman" w:hAnsi="Arial" w:cs="Arial"/>
          <w:b/>
          <w:bCs/>
          <w:sz w:val="20"/>
          <w:szCs w:val="20"/>
          <w:lang w:eastAsia="pl-PL"/>
        </w:rPr>
        <w:br/>
        <w:t xml:space="preserve">Urząd Marszałkowski Województwa Zachodniopomorskiego </w:t>
      </w:r>
    </w:p>
    <w:p w:rsidR="009C7A3F" w:rsidRDefault="009C7A3F" w:rsidP="009C7A3F">
      <w:pPr>
        <w:tabs>
          <w:tab w:val="center" w:pos="4536"/>
          <w:tab w:val="right" w:pos="9072"/>
        </w:tabs>
        <w:spacing w:before="0" w:after="0" w:line="240" w:lineRule="auto"/>
        <w:ind w:left="5664"/>
        <w:rPr>
          <w:rFonts w:ascii="Arial" w:eastAsia="Times New Roman" w:hAnsi="Arial" w:cs="Arial"/>
          <w:b/>
          <w:bCs/>
          <w:sz w:val="20"/>
          <w:szCs w:val="20"/>
          <w:lang w:eastAsia="pl-PL"/>
        </w:rPr>
      </w:pPr>
      <w:r>
        <w:rPr>
          <w:rFonts w:ascii="Arial" w:eastAsia="Times New Roman" w:hAnsi="Arial" w:cs="Arial"/>
          <w:b/>
          <w:bCs/>
          <w:sz w:val="20"/>
          <w:szCs w:val="20"/>
          <w:lang w:eastAsia="pl-PL"/>
        </w:rPr>
        <w:t>ul. Korsarzy 34</w:t>
      </w:r>
    </w:p>
    <w:p w:rsidR="009C7A3F" w:rsidRDefault="009C7A3F" w:rsidP="009C7A3F">
      <w:pPr>
        <w:tabs>
          <w:tab w:val="center" w:pos="4536"/>
          <w:tab w:val="right" w:pos="9072"/>
        </w:tabs>
        <w:spacing w:before="0" w:after="0" w:line="240" w:lineRule="auto"/>
        <w:ind w:left="5664"/>
        <w:rPr>
          <w:rFonts w:ascii="Arial" w:eastAsia="Times New Roman" w:hAnsi="Arial" w:cs="Arial"/>
          <w:b/>
          <w:bCs/>
          <w:sz w:val="20"/>
          <w:szCs w:val="20"/>
          <w:lang w:eastAsia="pl-PL"/>
        </w:rPr>
      </w:pPr>
      <w:r>
        <w:rPr>
          <w:rFonts w:ascii="Arial" w:eastAsia="Times New Roman" w:hAnsi="Arial" w:cs="Arial"/>
          <w:b/>
          <w:bCs/>
          <w:sz w:val="20"/>
          <w:szCs w:val="20"/>
          <w:lang w:eastAsia="pl-PL"/>
        </w:rPr>
        <w:t>70-540 Szczecin</w:t>
      </w:r>
    </w:p>
    <w:p w:rsidR="009C7A3F" w:rsidRDefault="009C7A3F" w:rsidP="009C7A3F">
      <w:pPr>
        <w:pBdr>
          <w:bottom w:val="single" w:sz="4" w:space="1" w:color="auto"/>
        </w:pBdr>
        <w:tabs>
          <w:tab w:val="left" w:leader="dot" w:pos="9072"/>
        </w:tabs>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OFERTA CENOWA</w:t>
      </w:r>
    </w:p>
    <w:p w:rsidR="009C7A3F" w:rsidRDefault="009C7A3F" w:rsidP="009C7A3F">
      <w:pPr>
        <w:tabs>
          <w:tab w:val="num" w:pos="2340"/>
        </w:tabs>
        <w:spacing w:before="120" w:after="0" w:line="240" w:lineRule="auto"/>
        <w:rPr>
          <w:rFonts w:ascii="Arial" w:hAnsi="Arial" w:cs="Arial"/>
          <w:b/>
          <w:sz w:val="20"/>
          <w:szCs w:val="20"/>
        </w:rPr>
      </w:pPr>
      <w:r>
        <w:rPr>
          <w:rFonts w:ascii="Arial" w:eastAsia="Times New Roman" w:hAnsi="Arial" w:cs="Arial"/>
          <w:sz w:val="20"/>
          <w:szCs w:val="20"/>
          <w:lang w:eastAsia="pl-PL"/>
        </w:rPr>
        <w:t xml:space="preserve">W odpowiedzi na ogłoszenie o rozpoczęciu postępowania o udzielenie zamówienia publicznego prowadzonego w trybie przetargu nieograniczonego na </w:t>
      </w:r>
      <w:r w:rsidRPr="00D62DDF">
        <w:rPr>
          <w:rFonts w:ascii="Arial" w:hAnsi="Arial" w:cs="Arial"/>
          <w:b/>
          <w:bCs/>
          <w:sz w:val="20"/>
          <w:szCs w:val="20"/>
        </w:rPr>
        <w:t>„</w:t>
      </w:r>
      <w:r w:rsidRPr="00D62DDF">
        <w:rPr>
          <w:rFonts w:ascii="Arial" w:hAnsi="Arial" w:cs="Arial"/>
          <w:b/>
          <w:snapToGrid w:val="0"/>
          <w:sz w:val="20"/>
          <w:szCs w:val="20"/>
        </w:rPr>
        <w:t xml:space="preserve">Skład, druk, pakowanie, składowanie i </w:t>
      </w:r>
      <w:r>
        <w:rPr>
          <w:rFonts w:ascii="Arial" w:hAnsi="Arial" w:cs="Arial"/>
          <w:b/>
          <w:snapToGrid w:val="0"/>
          <w:sz w:val="20"/>
          <w:szCs w:val="20"/>
        </w:rPr>
        <w:t>dostarczenie do 114 miast i gmin na terenie Województwa Z</w:t>
      </w:r>
      <w:r w:rsidRPr="00D62DDF">
        <w:rPr>
          <w:rFonts w:ascii="Arial" w:hAnsi="Arial" w:cs="Arial"/>
          <w:b/>
          <w:snapToGrid w:val="0"/>
          <w:sz w:val="20"/>
          <w:szCs w:val="20"/>
        </w:rPr>
        <w:t>achodniopomorskiego</w:t>
      </w:r>
      <w:r w:rsidRPr="00D62DDF">
        <w:rPr>
          <w:rFonts w:ascii="Arial" w:hAnsi="Arial" w:cs="Arial"/>
          <w:b/>
          <w:sz w:val="20"/>
          <w:szCs w:val="20"/>
        </w:rPr>
        <w:t xml:space="preserve"> kart do głosowania w wyborach do Sejmiku Województwa Zachodniopomorskiego w 2014</w:t>
      </w:r>
      <w:r>
        <w:rPr>
          <w:rFonts w:ascii="Arial" w:hAnsi="Arial" w:cs="Arial"/>
          <w:b/>
          <w:sz w:val="20"/>
          <w:szCs w:val="20"/>
        </w:rPr>
        <w:t xml:space="preserve"> </w:t>
      </w:r>
      <w:r w:rsidRPr="00D62DDF">
        <w:rPr>
          <w:rFonts w:ascii="Arial" w:hAnsi="Arial" w:cs="Arial"/>
          <w:b/>
          <w:sz w:val="20"/>
          <w:szCs w:val="20"/>
        </w:rPr>
        <w:t xml:space="preserve">r.” </w:t>
      </w:r>
    </w:p>
    <w:p w:rsidR="009C7A3F" w:rsidRDefault="009C7A3F" w:rsidP="009C7A3F">
      <w:pPr>
        <w:tabs>
          <w:tab w:val="num" w:pos="2340"/>
        </w:tabs>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My niżej podpisani</w:t>
      </w:r>
    </w:p>
    <w:p w:rsidR="009C7A3F" w:rsidRPr="00347F74" w:rsidRDefault="009C7A3F" w:rsidP="009C7A3F">
      <w:pPr>
        <w:tabs>
          <w:tab w:val="left" w:leader="dot" w:pos="9072"/>
        </w:tabs>
        <w:spacing w:before="0" w:after="0" w:line="240" w:lineRule="auto"/>
        <w:jc w:val="center"/>
        <w:rPr>
          <w:rFonts w:ascii="Arial" w:eastAsia="Times New Roman" w:hAnsi="Arial" w:cs="Arial"/>
          <w:sz w:val="20"/>
          <w:szCs w:val="20"/>
          <w:lang w:eastAsia="pl-PL"/>
        </w:rPr>
      </w:pPr>
      <w:r w:rsidRPr="00347F74">
        <w:rPr>
          <w:rFonts w:ascii="Arial" w:eastAsia="Times New Roman" w:hAnsi="Arial" w:cs="Arial"/>
          <w:sz w:val="20"/>
          <w:szCs w:val="20"/>
          <w:lang w:eastAsia="pl-PL"/>
        </w:rPr>
        <w:t>…….…………………………………………</w:t>
      </w:r>
      <w:r w:rsidRPr="00347F74">
        <w:rPr>
          <w:rFonts w:ascii="Arial" w:eastAsia="Times New Roman" w:hAnsi="Arial" w:cs="Arial"/>
          <w:bCs/>
          <w:sz w:val="20"/>
          <w:szCs w:val="20"/>
          <w:lang w:eastAsia="pl-PL"/>
        </w:rPr>
        <w:t>………………………………………………………………………</w:t>
      </w:r>
    </w:p>
    <w:p w:rsidR="009C7A3F" w:rsidRDefault="009C7A3F" w:rsidP="009C7A3F">
      <w:pPr>
        <w:tabs>
          <w:tab w:val="left" w:leader="dot" w:pos="9072"/>
        </w:tabs>
        <w:autoSpaceDE w:val="0"/>
        <w:autoSpaceDN w:val="0"/>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działając w imieniu i na rzecz</w:t>
      </w:r>
    </w:p>
    <w:p w:rsidR="009C7A3F" w:rsidRPr="00347F74" w:rsidRDefault="009C7A3F" w:rsidP="009C7A3F">
      <w:pPr>
        <w:tabs>
          <w:tab w:val="left" w:leader="dot" w:pos="9072"/>
        </w:tabs>
        <w:spacing w:before="0" w:after="0" w:line="240" w:lineRule="auto"/>
        <w:jc w:val="center"/>
        <w:rPr>
          <w:rFonts w:ascii="Arial" w:eastAsia="Times New Roman" w:hAnsi="Arial" w:cs="Arial"/>
          <w:bCs/>
          <w:sz w:val="20"/>
          <w:szCs w:val="20"/>
          <w:lang w:eastAsia="pl-PL"/>
        </w:rPr>
      </w:pPr>
      <w:r w:rsidRPr="00347F74">
        <w:rPr>
          <w:rFonts w:ascii="Arial" w:eastAsia="Times New Roman" w:hAnsi="Arial" w:cs="Arial"/>
          <w:bCs/>
          <w:sz w:val="20"/>
          <w:szCs w:val="20"/>
          <w:lang w:eastAsia="pl-PL"/>
        </w:rPr>
        <w:t>………………………………………………………………………………………………………………………</w:t>
      </w:r>
    </w:p>
    <w:p w:rsidR="009C7A3F" w:rsidRDefault="009C7A3F" w:rsidP="009C7A3F">
      <w:pPr>
        <w:tabs>
          <w:tab w:val="left" w:leader="dot" w:pos="9072"/>
        </w:tabs>
        <w:autoSpaceDE w:val="0"/>
        <w:autoSpaceDN w:val="0"/>
        <w:spacing w:before="0" w:after="0" w:line="240" w:lineRule="auto"/>
        <w:jc w:val="center"/>
        <w:rPr>
          <w:rFonts w:ascii="Arial" w:eastAsia="Times New Roman" w:hAnsi="Arial" w:cs="Arial"/>
          <w:sz w:val="20"/>
          <w:szCs w:val="20"/>
          <w:vertAlign w:val="superscript"/>
          <w:lang w:eastAsia="pl-PL"/>
        </w:rPr>
      </w:pPr>
      <w:r>
        <w:rPr>
          <w:rFonts w:ascii="Arial" w:eastAsia="Times New Roman" w:hAnsi="Arial" w:cs="Arial"/>
          <w:sz w:val="20"/>
          <w:szCs w:val="20"/>
          <w:vertAlign w:val="superscript"/>
          <w:lang w:eastAsia="pl-PL"/>
        </w:rPr>
        <w:t xml:space="preserve"> (nazwa (firma) dokładny adres Wykonawcy/Wykonawców); w przypadku składania oferty wspólnej podać nazwy (firmy) i dokładne adresy wszystkich wykonawców składających wspólną ofertę</w:t>
      </w:r>
    </w:p>
    <w:p w:rsidR="009C7A3F" w:rsidRDefault="009C7A3F" w:rsidP="009C7A3F">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 xml:space="preserve">Składamy ofertę na wykonanie przedmiotu zamówienia zgodnie ze specyfikacją istotnych warunków zamówienia. </w:t>
      </w:r>
    </w:p>
    <w:p w:rsidR="009C7A3F" w:rsidRPr="00062ED7" w:rsidRDefault="009C7A3F" w:rsidP="009C7A3F">
      <w:pPr>
        <w:numPr>
          <w:ilvl w:val="0"/>
          <w:numId w:val="10"/>
        </w:numPr>
        <w:tabs>
          <w:tab w:val="left" w:pos="600"/>
        </w:tabs>
        <w:autoSpaceDE w:val="0"/>
        <w:autoSpaceDN w:val="0"/>
        <w:spacing w:before="120" w:after="0" w:line="240" w:lineRule="auto"/>
        <w:rPr>
          <w:rFonts w:ascii="Arial" w:hAnsi="Arial" w:cs="Arial"/>
          <w:sz w:val="20"/>
          <w:szCs w:val="20"/>
        </w:rPr>
      </w:pPr>
      <w:r w:rsidRPr="00062ED7">
        <w:rPr>
          <w:rFonts w:ascii="Arial" w:hAnsi="Arial" w:cs="Arial"/>
          <w:sz w:val="20"/>
          <w:szCs w:val="20"/>
        </w:rPr>
        <w:t>Oświadczamy, że zapoznaliśmy się ze specyfikacją istotnych warunków zamówienia i uznajemy się za związanych określonymi w niej postanowieniami i zasadami postępowania.</w:t>
      </w:r>
    </w:p>
    <w:p w:rsidR="009C7A3F" w:rsidRPr="00996DD7" w:rsidRDefault="009C7A3F" w:rsidP="009C7A3F">
      <w:pPr>
        <w:numPr>
          <w:ilvl w:val="0"/>
          <w:numId w:val="10"/>
        </w:numPr>
        <w:tabs>
          <w:tab w:val="left" w:pos="600"/>
        </w:tabs>
        <w:autoSpaceDE w:val="0"/>
        <w:autoSpaceDN w:val="0"/>
        <w:spacing w:before="120" w:after="0" w:line="240" w:lineRule="auto"/>
        <w:ind w:hanging="357"/>
        <w:rPr>
          <w:rFonts w:ascii="Arial" w:hAnsi="Arial" w:cs="Arial"/>
          <w:sz w:val="20"/>
          <w:szCs w:val="20"/>
        </w:rPr>
      </w:pPr>
      <w:r w:rsidRPr="00996DD7">
        <w:rPr>
          <w:rFonts w:ascii="Arial" w:hAnsi="Arial" w:cs="Arial"/>
          <w:sz w:val="20"/>
          <w:szCs w:val="20"/>
        </w:rPr>
        <w:t>Oferujemy wykonanie przedmiotu zamówienia za cenę globalną brutto</w:t>
      </w:r>
      <w:r>
        <w:rPr>
          <w:rFonts w:ascii="Arial" w:hAnsi="Arial" w:cs="Arial"/>
          <w:sz w:val="20"/>
          <w:szCs w:val="20"/>
        </w:rPr>
        <w:t xml:space="preserve"> (</w:t>
      </w:r>
      <w:proofErr w:type="spellStart"/>
      <w:r>
        <w:rPr>
          <w:rFonts w:ascii="Arial" w:hAnsi="Arial" w:cs="Arial"/>
          <w:sz w:val="20"/>
          <w:szCs w:val="20"/>
        </w:rPr>
        <w:t>Cg</w:t>
      </w:r>
      <w:proofErr w:type="spellEnd"/>
      <w:r>
        <w:rPr>
          <w:rFonts w:ascii="Arial" w:hAnsi="Arial" w:cs="Arial"/>
          <w:sz w:val="20"/>
          <w:szCs w:val="20"/>
        </w:rPr>
        <w:t>)</w:t>
      </w:r>
      <w:r>
        <w:rPr>
          <w:rStyle w:val="Odwoanieprzypisudolnego"/>
          <w:rFonts w:ascii="Arial" w:hAnsi="Arial"/>
          <w:sz w:val="20"/>
          <w:szCs w:val="20"/>
        </w:rPr>
        <w:footnoteReference w:id="1"/>
      </w:r>
      <w:r w:rsidRPr="00996DD7">
        <w:rPr>
          <w:rFonts w:ascii="Arial" w:hAnsi="Arial" w:cs="Arial"/>
          <w:sz w:val="20"/>
          <w:szCs w:val="20"/>
        </w:rPr>
        <w:t xml:space="preserve">: </w:t>
      </w:r>
      <w:r>
        <w:rPr>
          <w:rFonts w:ascii="Arial" w:hAnsi="Arial" w:cs="Arial"/>
          <w:sz w:val="20"/>
          <w:szCs w:val="20"/>
        </w:rPr>
        <w:t>……………………… (słownie:………………………………………………………………………………………) wyliczoną zgodnie z poniższą tabelą:</w:t>
      </w:r>
    </w:p>
    <w:tbl>
      <w:tblPr>
        <w:tblStyle w:val="Tabela-Siatka"/>
        <w:tblpPr w:leftFromText="141" w:rightFromText="141" w:vertAnchor="text" w:horzAnchor="margin" w:tblpXSpec="center" w:tblpY="195"/>
        <w:tblW w:w="8722" w:type="dxa"/>
        <w:tblLook w:val="04A0" w:firstRow="1" w:lastRow="0" w:firstColumn="1" w:lastColumn="0" w:noHBand="0" w:noVBand="1"/>
      </w:tblPr>
      <w:tblGrid>
        <w:gridCol w:w="1816"/>
        <w:gridCol w:w="1759"/>
        <w:gridCol w:w="2390"/>
        <w:gridCol w:w="2757"/>
      </w:tblGrid>
      <w:tr w:rsidR="009C7A3F" w:rsidRPr="00A405A4" w:rsidTr="00F32F2D">
        <w:trPr>
          <w:trHeight w:val="552"/>
        </w:trPr>
        <w:tc>
          <w:tcPr>
            <w:tcW w:w="1708" w:type="dxa"/>
            <w:vAlign w:val="center"/>
          </w:tcPr>
          <w:p w:rsidR="009C7A3F" w:rsidRPr="00A405A4" w:rsidRDefault="009C7A3F" w:rsidP="00F32F2D">
            <w:pPr>
              <w:tabs>
                <w:tab w:val="left" w:pos="7530"/>
              </w:tabs>
              <w:spacing w:before="0"/>
              <w:jc w:val="center"/>
              <w:rPr>
                <w:rFonts w:ascii="Arial" w:hAnsi="Arial" w:cs="Arial"/>
              </w:rPr>
            </w:pPr>
            <w:r w:rsidRPr="00A405A4">
              <w:rPr>
                <w:rFonts w:ascii="Arial" w:hAnsi="Arial" w:cs="Arial"/>
              </w:rPr>
              <w:t>cena netto (</w:t>
            </w:r>
            <w:proofErr w:type="spellStart"/>
            <w:r w:rsidRPr="00A405A4">
              <w:rPr>
                <w:rFonts w:ascii="Arial" w:hAnsi="Arial" w:cs="Arial"/>
              </w:rPr>
              <w:t>Cn</w:t>
            </w:r>
            <w:proofErr w:type="spellEnd"/>
            <w:r w:rsidRPr="00A405A4">
              <w:rPr>
                <w:rFonts w:ascii="Arial" w:hAnsi="Arial" w:cs="Arial"/>
              </w:rPr>
              <w:t>)</w:t>
            </w:r>
            <w:r>
              <w:rPr>
                <w:rStyle w:val="Odwoanieprzypisudolnego"/>
                <w:rFonts w:ascii="Arial" w:hAnsi="Arial"/>
              </w:rPr>
              <w:footnoteReference w:id="2"/>
            </w:r>
          </w:p>
        </w:tc>
        <w:tc>
          <w:tcPr>
            <w:tcW w:w="1784" w:type="dxa"/>
            <w:vAlign w:val="center"/>
          </w:tcPr>
          <w:p w:rsidR="009C7A3F" w:rsidRPr="00A405A4" w:rsidRDefault="009C7A3F" w:rsidP="00F32F2D">
            <w:pPr>
              <w:tabs>
                <w:tab w:val="left" w:pos="7530"/>
              </w:tabs>
              <w:spacing w:before="0"/>
              <w:jc w:val="center"/>
              <w:rPr>
                <w:rFonts w:ascii="Arial" w:hAnsi="Arial" w:cs="Arial"/>
              </w:rPr>
            </w:pPr>
            <w:r w:rsidRPr="00A405A4">
              <w:rPr>
                <w:rFonts w:ascii="Arial" w:hAnsi="Arial" w:cs="Arial"/>
              </w:rPr>
              <w:t>Liczba kart do głosowania</w:t>
            </w:r>
          </w:p>
        </w:tc>
        <w:tc>
          <w:tcPr>
            <w:tcW w:w="2433" w:type="dxa"/>
            <w:vAlign w:val="center"/>
          </w:tcPr>
          <w:p w:rsidR="009C7A3F" w:rsidRPr="002033EE" w:rsidRDefault="009C7A3F" w:rsidP="00F32F2D">
            <w:pPr>
              <w:tabs>
                <w:tab w:val="left" w:pos="7530"/>
              </w:tabs>
              <w:spacing w:before="0"/>
              <w:jc w:val="center"/>
              <w:rPr>
                <w:rFonts w:ascii="Arial" w:hAnsi="Arial" w:cs="Arial"/>
              </w:rPr>
            </w:pPr>
            <w:r w:rsidRPr="002033EE">
              <w:rPr>
                <w:rFonts w:ascii="Arial" w:hAnsi="Arial" w:cs="Arial"/>
              </w:rPr>
              <w:t>Współczynnik</w:t>
            </w:r>
            <w:r>
              <w:rPr>
                <w:rFonts w:ascii="Arial" w:hAnsi="Arial" w:cs="Arial"/>
              </w:rPr>
              <w:t xml:space="preserve"> </w:t>
            </w:r>
            <w:r>
              <w:rPr>
                <w:rFonts w:ascii="Arial" w:hAnsi="Arial" w:cs="Arial"/>
              </w:rPr>
              <w:br/>
              <w:t>podatku VAT</w:t>
            </w:r>
            <w:r w:rsidRPr="002033EE">
              <w:rPr>
                <w:rStyle w:val="Odwoanieprzypisudolnego"/>
                <w:rFonts w:ascii="Arial" w:hAnsi="Arial" w:cs="Arial"/>
              </w:rPr>
              <w:footnoteReference w:id="3"/>
            </w:r>
          </w:p>
        </w:tc>
        <w:tc>
          <w:tcPr>
            <w:tcW w:w="2797" w:type="dxa"/>
            <w:shd w:val="clear" w:color="auto" w:fill="D9D9D9" w:themeFill="background1" w:themeFillShade="D9"/>
            <w:vAlign w:val="center"/>
          </w:tcPr>
          <w:p w:rsidR="009C7A3F" w:rsidRDefault="009C7A3F" w:rsidP="00F32F2D">
            <w:pPr>
              <w:tabs>
                <w:tab w:val="left" w:pos="7530"/>
              </w:tabs>
              <w:spacing w:before="0"/>
              <w:jc w:val="center"/>
              <w:rPr>
                <w:rFonts w:ascii="Arial" w:hAnsi="Arial" w:cs="Arial"/>
              </w:rPr>
            </w:pPr>
            <w:r w:rsidRPr="00A405A4">
              <w:rPr>
                <w:rFonts w:ascii="Arial" w:hAnsi="Arial" w:cs="Arial"/>
              </w:rPr>
              <w:t>cena globalna brutto (</w:t>
            </w:r>
            <w:proofErr w:type="spellStart"/>
            <w:r w:rsidRPr="00A405A4">
              <w:rPr>
                <w:rFonts w:ascii="Arial" w:hAnsi="Arial" w:cs="Arial"/>
              </w:rPr>
              <w:t>Cg</w:t>
            </w:r>
            <w:proofErr w:type="spellEnd"/>
            <w:r w:rsidRPr="00A405A4">
              <w:rPr>
                <w:rFonts w:ascii="Arial" w:hAnsi="Arial" w:cs="Arial"/>
              </w:rPr>
              <w:t>)</w:t>
            </w:r>
          </w:p>
          <w:p w:rsidR="009C7A3F" w:rsidRPr="00A405A4" w:rsidRDefault="009C7A3F" w:rsidP="00F32F2D">
            <w:pPr>
              <w:tabs>
                <w:tab w:val="left" w:pos="7530"/>
              </w:tabs>
              <w:spacing w:before="0"/>
              <w:jc w:val="center"/>
              <w:rPr>
                <w:rFonts w:ascii="Arial" w:hAnsi="Arial" w:cs="Arial"/>
              </w:rPr>
            </w:pPr>
            <w:r>
              <w:rPr>
                <w:rFonts w:ascii="Arial" w:hAnsi="Arial" w:cs="Arial"/>
                <w:bCs/>
              </w:rPr>
              <w:t>[kol. a x kol. b x kol. c</w:t>
            </w:r>
            <w:r w:rsidRPr="00BA3A85">
              <w:rPr>
                <w:rFonts w:ascii="Arial" w:hAnsi="Arial" w:cs="Arial"/>
                <w:bCs/>
              </w:rPr>
              <w:t>]</w:t>
            </w:r>
          </w:p>
        </w:tc>
      </w:tr>
      <w:tr w:rsidR="009C7A3F" w:rsidRPr="00A405A4" w:rsidTr="00F32F2D">
        <w:trPr>
          <w:trHeight w:val="304"/>
        </w:trPr>
        <w:tc>
          <w:tcPr>
            <w:tcW w:w="1708" w:type="dxa"/>
            <w:vAlign w:val="center"/>
          </w:tcPr>
          <w:p w:rsidR="009C7A3F" w:rsidRPr="00A405A4" w:rsidRDefault="009C7A3F" w:rsidP="00F32F2D">
            <w:pPr>
              <w:tabs>
                <w:tab w:val="left" w:pos="7530"/>
              </w:tabs>
              <w:spacing w:before="0"/>
              <w:jc w:val="center"/>
              <w:rPr>
                <w:rFonts w:ascii="Arial" w:hAnsi="Arial" w:cs="Arial"/>
              </w:rPr>
            </w:pPr>
            <w:r>
              <w:rPr>
                <w:rFonts w:ascii="Arial" w:hAnsi="Arial" w:cs="Arial"/>
              </w:rPr>
              <w:t>a</w:t>
            </w:r>
          </w:p>
        </w:tc>
        <w:tc>
          <w:tcPr>
            <w:tcW w:w="1784" w:type="dxa"/>
            <w:vAlign w:val="center"/>
          </w:tcPr>
          <w:p w:rsidR="009C7A3F" w:rsidRPr="00A405A4" w:rsidRDefault="009C7A3F" w:rsidP="00F32F2D">
            <w:pPr>
              <w:tabs>
                <w:tab w:val="left" w:pos="7530"/>
              </w:tabs>
              <w:spacing w:before="0"/>
              <w:jc w:val="center"/>
              <w:rPr>
                <w:rFonts w:ascii="Arial" w:hAnsi="Arial" w:cs="Arial"/>
              </w:rPr>
            </w:pPr>
            <w:r>
              <w:rPr>
                <w:rFonts w:ascii="Arial" w:hAnsi="Arial" w:cs="Arial"/>
              </w:rPr>
              <w:t>b</w:t>
            </w:r>
          </w:p>
        </w:tc>
        <w:tc>
          <w:tcPr>
            <w:tcW w:w="2433" w:type="dxa"/>
            <w:vAlign w:val="center"/>
          </w:tcPr>
          <w:p w:rsidR="009C7A3F" w:rsidRPr="00A405A4" w:rsidRDefault="009C7A3F" w:rsidP="00F32F2D">
            <w:pPr>
              <w:tabs>
                <w:tab w:val="left" w:pos="7530"/>
              </w:tabs>
              <w:spacing w:before="0"/>
              <w:jc w:val="center"/>
              <w:rPr>
                <w:rFonts w:ascii="Arial" w:hAnsi="Arial" w:cs="Arial"/>
              </w:rPr>
            </w:pPr>
            <w:r>
              <w:rPr>
                <w:rFonts w:ascii="Arial" w:hAnsi="Arial" w:cs="Arial"/>
              </w:rPr>
              <w:t>c</w:t>
            </w:r>
          </w:p>
        </w:tc>
        <w:tc>
          <w:tcPr>
            <w:tcW w:w="2797" w:type="dxa"/>
            <w:shd w:val="clear" w:color="auto" w:fill="D9D9D9" w:themeFill="background1" w:themeFillShade="D9"/>
            <w:vAlign w:val="center"/>
          </w:tcPr>
          <w:p w:rsidR="009C7A3F" w:rsidRPr="00A405A4" w:rsidRDefault="009C7A3F" w:rsidP="00F32F2D">
            <w:pPr>
              <w:tabs>
                <w:tab w:val="left" w:pos="7530"/>
              </w:tabs>
              <w:spacing w:before="0"/>
              <w:jc w:val="center"/>
              <w:rPr>
                <w:rFonts w:ascii="Arial" w:hAnsi="Arial" w:cs="Arial"/>
              </w:rPr>
            </w:pPr>
            <w:r>
              <w:rPr>
                <w:rFonts w:ascii="Arial" w:hAnsi="Arial" w:cs="Arial"/>
              </w:rPr>
              <w:t>d</w:t>
            </w:r>
          </w:p>
        </w:tc>
      </w:tr>
      <w:tr w:rsidR="009C7A3F" w:rsidRPr="00A405A4" w:rsidTr="00F32F2D">
        <w:trPr>
          <w:trHeight w:val="417"/>
        </w:trPr>
        <w:tc>
          <w:tcPr>
            <w:tcW w:w="1708" w:type="dxa"/>
            <w:vAlign w:val="center"/>
          </w:tcPr>
          <w:p w:rsidR="009C7A3F" w:rsidRDefault="009C7A3F" w:rsidP="00F32F2D">
            <w:pPr>
              <w:tabs>
                <w:tab w:val="left" w:pos="7530"/>
              </w:tabs>
              <w:spacing w:before="0" w:after="120"/>
              <w:jc w:val="center"/>
              <w:rPr>
                <w:rFonts w:ascii="Arial" w:hAnsi="Arial" w:cs="Arial"/>
              </w:rPr>
            </w:pPr>
          </w:p>
          <w:p w:rsidR="009C7A3F" w:rsidRPr="00A405A4" w:rsidRDefault="009C7A3F" w:rsidP="00F32F2D">
            <w:pPr>
              <w:tabs>
                <w:tab w:val="left" w:pos="7530"/>
              </w:tabs>
              <w:spacing w:before="0" w:after="120"/>
              <w:jc w:val="center"/>
              <w:rPr>
                <w:rFonts w:ascii="Arial" w:hAnsi="Arial" w:cs="Arial"/>
              </w:rPr>
            </w:pPr>
            <w:r w:rsidRPr="00A405A4">
              <w:rPr>
                <w:rFonts w:ascii="Arial" w:hAnsi="Arial" w:cs="Arial"/>
              </w:rPr>
              <w:t>……………………</w:t>
            </w:r>
          </w:p>
        </w:tc>
        <w:tc>
          <w:tcPr>
            <w:tcW w:w="1784" w:type="dxa"/>
            <w:vAlign w:val="center"/>
          </w:tcPr>
          <w:p w:rsidR="009C7A3F" w:rsidRDefault="009C7A3F" w:rsidP="00F32F2D">
            <w:pPr>
              <w:tabs>
                <w:tab w:val="left" w:pos="7530"/>
              </w:tabs>
              <w:spacing w:before="0" w:after="120"/>
              <w:jc w:val="center"/>
              <w:rPr>
                <w:rFonts w:ascii="Arial" w:hAnsi="Arial" w:cs="Arial"/>
              </w:rPr>
            </w:pPr>
          </w:p>
          <w:p w:rsidR="009C7A3F" w:rsidRPr="00A405A4" w:rsidRDefault="009C7A3F" w:rsidP="00F32F2D">
            <w:pPr>
              <w:tabs>
                <w:tab w:val="left" w:pos="7530"/>
              </w:tabs>
              <w:spacing w:before="0" w:after="120"/>
              <w:jc w:val="center"/>
              <w:rPr>
                <w:rFonts w:ascii="Arial" w:hAnsi="Arial" w:cs="Arial"/>
              </w:rPr>
            </w:pPr>
            <w:r w:rsidRPr="00A405A4">
              <w:rPr>
                <w:rFonts w:ascii="Arial" w:hAnsi="Arial" w:cs="Arial"/>
              </w:rPr>
              <w:t>1.350.000</w:t>
            </w:r>
          </w:p>
        </w:tc>
        <w:tc>
          <w:tcPr>
            <w:tcW w:w="2433" w:type="dxa"/>
            <w:vAlign w:val="center"/>
          </w:tcPr>
          <w:p w:rsidR="009C7A3F" w:rsidRDefault="009C7A3F" w:rsidP="00F32F2D">
            <w:pPr>
              <w:tabs>
                <w:tab w:val="left" w:pos="7530"/>
              </w:tabs>
              <w:spacing w:before="0" w:after="120"/>
              <w:jc w:val="center"/>
              <w:rPr>
                <w:rFonts w:ascii="Arial" w:hAnsi="Arial" w:cs="Arial"/>
              </w:rPr>
            </w:pPr>
          </w:p>
          <w:p w:rsidR="009C7A3F" w:rsidRPr="00A405A4" w:rsidRDefault="009C7A3F" w:rsidP="00F32F2D">
            <w:pPr>
              <w:tabs>
                <w:tab w:val="left" w:pos="7530"/>
              </w:tabs>
              <w:spacing w:before="0" w:after="120"/>
              <w:jc w:val="center"/>
              <w:rPr>
                <w:rFonts w:ascii="Arial" w:hAnsi="Arial" w:cs="Arial"/>
              </w:rPr>
            </w:pPr>
            <w:r>
              <w:rPr>
                <w:rFonts w:ascii="Arial" w:hAnsi="Arial" w:cs="Arial"/>
              </w:rPr>
              <w:t>1,23</w:t>
            </w:r>
          </w:p>
        </w:tc>
        <w:tc>
          <w:tcPr>
            <w:tcW w:w="2797" w:type="dxa"/>
            <w:shd w:val="clear" w:color="auto" w:fill="D9D9D9" w:themeFill="background1" w:themeFillShade="D9"/>
            <w:vAlign w:val="center"/>
          </w:tcPr>
          <w:p w:rsidR="009C7A3F" w:rsidRDefault="009C7A3F" w:rsidP="00F32F2D">
            <w:pPr>
              <w:tabs>
                <w:tab w:val="left" w:pos="7530"/>
              </w:tabs>
              <w:spacing w:before="0" w:after="120"/>
              <w:jc w:val="center"/>
              <w:rPr>
                <w:rFonts w:ascii="Arial" w:hAnsi="Arial" w:cs="Arial"/>
              </w:rPr>
            </w:pPr>
          </w:p>
          <w:p w:rsidR="009C7A3F" w:rsidRPr="00A405A4" w:rsidRDefault="009C7A3F" w:rsidP="00F32F2D">
            <w:pPr>
              <w:tabs>
                <w:tab w:val="left" w:pos="7530"/>
              </w:tabs>
              <w:spacing w:before="0" w:after="120"/>
              <w:jc w:val="center"/>
              <w:rPr>
                <w:rFonts w:ascii="Arial" w:hAnsi="Arial" w:cs="Arial"/>
              </w:rPr>
            </w:pPr>
            <w:r>
              <w:rPr>
                <w:rFonts w:ascii="Arial" w:hAnsi="Arial" w:cs="Arial"/>
              </w:rPr>
              <w:t>Kwota: ……….……………</w:t>
            </w:r>
          </w:p>
        </w:tc>
      </w:tr>
    </w:tbl>
    <w:p w:rsidR="009C7A3F" w:rsidRDefault="009C7A3F" w:rsidP="009C7A3F">
      <w:pPr>
        <w:tabs>
          <w:tab w:val="left" w:pos="600"/>
        </w:tabs>
        <w:autoSpaceDE w:val="0"/>
        <w:autoSpaceDN w:val="0"/>
        <w:spacing w:before="120" w:after="0" w:line="240" w:lineRule="auto"/>
        <w:rPr>
          <w:rFonts w:ascii="Arial" w:hAnsi="Arial" w:cs="Arial"/>
          <w:sz w:val="20"/>
          <w:szCs w:val="20"/>
        </w:rPr>
      </w:pPr>
    </w:p>
    <w:p w:rsidR="009C7A3F" w:rsidRDefault="009C7A3F" w:rsidP="009C7A3F">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Uważamy się</w:t>
      </w:r>
      <w:r>
        <w:rPr>
          <w:rFonts w:ascii="Arial" w:hAnsi="Arial" w:cs="Arial"/>
          <w:b/>
          <w:bCs/>
          <w:sz w:val="20"/>
          <w:szCs w:val="20"/>
        </w:rPr>
        <w:t xml:space="preserve"> </w:t>
      </w:r>
      <w:r>
        <w:rPr>
          <w:rFonts w:ascii="Arial" w:hAnsi="Arial" w:cs="Arial"/>
          <w:sz w:val="20"/>
          <w:szCs w:val="20"/>
        </w:rPr>
        <w:t>za związanych niniejszą ofertą przez czas wskazany w specyfikacji istotnych warunków zamówienia, tj. przez okres 30 dni</w:t>
      </w:r>
      <w:r>
        <w:rPr>
          <w:rFonts w:ascii="Arial" w:hAnsi="Arial" w:cs="Arial"/>
        </w:rPr>
        <w:t xml:space="preserve"> </w:t>
      </w:r>
      <w:r>
        <w:rPr>
          <w:rFonts w:ascii="Arial" w:hAnsi="Arial" w:cs="Arial"/>
          <w:sz w:val="20"/>
          <w:szCs w:val="20"/>
        </w:rPr>
        <w:t xml:space="preserve">od upływu terminu składania ofert. </w:t>
      </w:r>
    </w:p>
    <w:p w:rsidR="009C7A3F" w:rsidRDefault="009C7A3F" w:rsidP="009C7A3F">
      <w:pPr>
        <w:pStyle w:val="Zwykytekst"/>
        <w:numPr>
          <w:ilvl w:val="0"/>
          <w:numId w:val="10"/>
        </w:numPr>
        <w:tabs>
          <w:tab w:val="left" w:pos="600"/>
        </w:tabs>
        <w:spacing w:before="120" w:after="100" w:afterAutospacing="1"/>
        <w:rPr>
          <w:rFonts w:ascii="Arial" w:hAnsi="Arial" w:cs="Arial"/>
        </w:rPr>
      </w:pPr>
      <w:r>
        <w:rPr>
          <w:rFonts w:ascii="Arial" w:hAnsi="Arial" w:cs="Arial"/>
        </w:rPr>
        <w:t>Zamówienie zrealizujemy samodzielnie/przy udziale podwykonawców</w:t>
      </w:r>
      <w:r>
        <w:rPr>
          <w:rStyle w:val="Odwoanieprzypisudolnego"/>
          <w:rFonts w:ascii="Arial" w:hAnsi="Arial" w:cs="Arial"/>
        </w:rPr>
        <w:footnoteReference w:id="4"/>
      </w:r>
      <w:r>
        <w:rPr>
          <w:rFonts w:ascii="Arial" w:hAnsi="Arial" w:cs="Arial"/>
        </w:rPr>
        <w:t>.</w:t>
      </w:r>
    </w:p>
    <w:p w:rsidR="009C7A3F" w:rsidRDefault="009C7A3F" w:rsidP="009C7A3F">
      <w:pPr>
        <w:pStyle w:val="Zwykytekst"/>
        <w:numPr>
          <w:ilvl w:val="0"/>
          <w:numId w:val="10"/>
        </w:numPr>
        <w:tabs>
          <w:tab w:val="left" w:pos="600"/>
        </w:tabs>
        <w:spacing w:before="120"/>
        <w:rPr>
          <w:rFonts w:ascii="Arial" w:hAnsi="Arial" w:cs="Arial"/>
        </w:rPr>
      </w:pPr>
      <w:r>
        <w:rPr>
          <w:rFonts w:ascii="Arial" w:hAnsi="Arial" w:cs="Arial"/>
        </w:rPr>
        <w:t>Podwykonawcy będą wykonywać następujący zakres prac wchodzących w zakres przedmiotu zamówienia</w:t>
      </w:r>
      <w:r>
        <w:rPr>
          <w:rStyle w:val="Odwoanieprzypisudolnego"/>
          <w:rFonts w:ascii="Arial" w:hAnsi="Arial"/>
        </w:rPr>
        <w:footnoteReference w:id="5"/>
      </w:r>
      <w:r>
        <w:rPr>
          <w:rFonts w:ascii="Arial" w:hAnsi="Arial" w:cs="Arial"/>
        </w:rPr>
        <w:t>:</w:t>
      </w:r>
    </w:p>
    <w:p w:rsidR="009C7A3F" w:rsidRDefault="009C7A3F" w:rsidP="009C7A3F">
      <w:pPr>
        <w:pStyle w:val="Zwykytekst"/>
        <w:keepLines/>
        <w:tabs>
          <w:tab w:val="left" w:leader="dot" w:pos="9072"/>
        </w:tabs>
        <w:spacing w:before="0"/>
        <w:ind w:left="567"/>
        <w:rPr>
          <w:rFonts w:ascii="Arial" w:hAnsi="Arial" w:cs="Arial"/>
        </w:rPr>
      </w:pPr>
      <w:r>
        <w:rPr>
          <w:rFonts w:ascii="Arial" w:hAnsi="Arial" w:cs="Arial"/>
        </w:rPr>
        <w:t>.………………………………………………………………………………………………………………………………………………………………………………………………………………………………………………………………………………………………………………………………………………</w:t>
      </w:r>
    </w:p>
    <w:p w:rsidR="009C7A3F" w:rsidRDefault="009C7A3F" w:rsidP="009C7A3F">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Oświadczamy, że sposób reprezentacji wykonawców  składających ofertę wspólną dla potrzeb niniejszego zamówienia jest następujący:</w:t>
      </w:r>
    </w:p>
    <w:p w:rsidR="009C7A3F" w:rsidRDefault="009C7A3F" w:rsidP="009C7A3F">
      <w:pPr>
        <w:tabs>
          <w:tab w:val="left" w:pos="600"/>
        </w:tabs>
        <w:autoSpaceDE w:val="0"/>
        <w:autoSpaceDN w:val="0"/>
        <w:spacing w:before="120" w:after="0" w:line="240" w:lineRule="auto"/>
        <w:ind w:left="360"/>
        <w:rPr>
          <w:rFonts w:ascii="Arial" w:hAnsi="Arial" w:cs="Arial"/>
          <w:sz w:val="20"/>
          <w:szCs w:val="20"/>
        </w:rPr>
      </w:pPr>
      <w:r>
        <w:rPr>
          <w:rFonts w:ascii="Arial" w:hAnsi="Arial" w:cs="Arial"/>
          <w:sz w:val="20"/>
          <w:szCs w:val="20"/>
        </w:rPr>
        <w:t xml:space="preserve"> ………………………………………………………………………………………………...……………….</w:t>
      </w:r>
    </w:p>
    <w:p w:rsidR="009C7A3F" w:rsidRDefault="009C7A3F" w:rsidP="009C7A3F">
      <w:pPr>
        <w:spacing w:before="0" w:after="0" w:line="240" w:lineRule="auto"/>
        <w:jc w:val="center"/>
        <w:rPr>
          <w:rFonts w:ascii="Arial" w:hAnsi="Arial" w:cs="Arial"/>
          <w:i/>
          <w:sz w:val="14"/>
          <w:szCs w:val="14"/>
        </w:rPr>
      </w:pPr>
      <w:r>
        <w:rPr>
          <w:rFonts w:ascii="Arial" w:hAnsi="Arial" w:cs="Arial"/>
          <w:i/>
          <w:sz w:val="14"/>
          <w:szCs w:val="14"/>
        </w:rPr>
        <w:t xml:space="preserve"> (Wypełniają jedynie przedsiębiorcy składający ofertę wspólną)</w:t>
      </w:r>
    </w:p>
    <w:p w:rsidR="009C7A3F" w:rsidRDefault="009C7A3F" w:rsidP="009C7A3F">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 xml:space="preserve">Oświadczamy, że zapoznaliśmy się ze wzorem umowy i zobowiązujemy się, w przypadku wyboru naszej oferty, do zawarcia umowy zgodnej z niniejszą ofertą, na warunkach określonych </w:t>
      </w:r>
      <w:r>
        <w:rPr>
          <w:rFonts w:ascii="Arial" w:hAnsi="Arial" w:cs="Arial"/>
          <w:sz w:val="20"/>
          <w:szCs w:val="20"/>
        </w:rPr>
        <w:br/>
        <w:t>w specyfikacji istotnych warunków zamówienia, w miejscu i terminie wyznaczonym przez Zamawiającego.</w:t>
      </w:r>
    </w:p>
    <w:p w:rsidR="009C7A3F" w:rsidRDefault="009C7A3F" w:rsidP="009C7A3F">
      <w:pPr>
        <w:numPr>
          <w:ilvl w:val="0"/>
          <w:numId w:val="10"/>
        </w:numPr>
        <w:tabs>
          <w:tab w:val="left" w:pos="600"/>
        </w:tabs>
        <w:autoSpaceDE w:val="0"/>
        <w:autoSpaceDN w:val="0"/>
        <w:spacing w:before="120" w:after="0" w:line="240" w:lineRule="auto"/>
        <w:rPr>
          <w:rFonts w:ascii="Arial" w:hAnsi="Arial" w:cs="Arial"/>
          <w:sz w:val="20"/>
          <w:szCs w:val="20"/>
        </w:rPr>
      </w:pPr>
      <w:r>
        <w:rPr>
          <w:rFonts w:ascii="Arial" w:hAnsi="Arial" w:cs="Arial"/>
          <w:sz w:val="20"/>
          <w:szCs w:val="20"/>
        </w:rPr>
        <w:t>Osobami upoważnionymi do kontaktu z Zamawiającym w sprawie niniejszego zamówienia są:</w:t>
      </w:r>
    </w:p>
    <w:p w:rsidR="009C7A3F" w:rsidRDefault="009C7A3F" w:rsidP="009C7A3F">
      <w:pPr>
        <w:numPr>
          <w:ilvl w:val="0"/>
          <w:numId w:val="11"/>
        </w:numPr>
        <w:tabs>
          <w:tab w:val="num" w:pos="720"/>
        </w:tabs>
        <w:autoSpaceDE w:val="0"/>
        <w:autoSpaceDN w:val="0"/>
        <w:spacing w:before="120" w:after="0" w:line="240" w:lineRule="auto"/>
        <w:ind w:left="720"/>
        <w:rPr>
          <w:rFonts w:ascii="Arial" w:hAnsi="Arial" w:cs="Arial"/>
          <w:sz w:val="20"/>
          <w:szCs w:val="20"/>
        </w:rPr>
      </w:pPr>
      <w:r>
        <w:rPr>
          <w:rFonts w:ascii="Arial" w:hAnsi="Arial" w:cs="Arial"/>
          <w:sz w:val="20"/>
          <w:szCs w:val="20"/>
        </w:rPr>
        <w:t>……………………………………………………………….</w:t>
      </w:r>
      <w:proofErr w:type="spellStart"/>
      <w:r>
        <w:rPr>
          <w:rFonts w:ascii="Arial" w:hAnsi="Arial" w:cs="Arial"/>
          <w:sz w:val="20"/>
          <w:szCs w:val="20"/>
        </w:rPr>
        <w:t>tel</w:t>
      </w:r>
      <w:proofErr w:type="spellEnd"/>
      <w:r>
        <w:rPr>
          <w:rFonts w:ascii="Arial" w:hAnsi="Arial" w:cs="Arial"/>
          <w:sz w:val="20"/>
          <w:szCs w:val="20"/>
        </w:rPr>
        <w:t>………………fax………………………</w:t>
      </w:r>
    </w:p>
    <w:p w:rsidR="009C7A3F" w:rsidRDefault="009C7A3F" w:rsidP="009C7A3F">
      <w:pPr>
        <w:numPr>
          <w:ilvl w:val="0"/>
          <w:numId w:val="11"/>
        </w:numPr>
        <w:tabs>
          <w:tab w:val="num" w:pos="720"/>
        </w:tabs>
        <w:autoSpaceDE w:val="0"/>
        <w:autoSpaceDN w:val="0"/>
        <w:spacing w:before="120" w:after="0" w:line="240" w:lineRule="auto"/>
        <w:ind w:left="720"/>
        <w:rPr>
          <w:rFonts w:ascii="Arial" w:hAnsi="Arial" w:cs="Arial"/>
          <w:sz w:val="20"/>
          <w:szCs w:val="20"/>
        </w:rPr>
      </w:pPr>
      <w:r>
        <w:rPr>
          <w:rFonts w:ascii="Arial" w:hAnsi="Arial" w:cs="Arial"/>
          <w:sz w:val="20"/>
          <w:szCs w:val="20"/>
        </w:rPr>
        <w:t>……………………………………………………………….</w:t>
      </w:r>
      <w:proofErr w:type="spellStart"/>
      <w:r>
        <w:rPr>
          <w:rFonts w:ascii="Arial" w:hAnsi="Arial" w:cs="Arial"/>
          <w:sz w:val="20"/>
          <w:szCs w:val="20"/>
        </w:rPr>
        <w:t>tel</w:t>
      </w:r>
      <w:proofErr w:type="spellEnd"/>
      <w:r>
        <w:rPr>
          <w:rFonts w:ascii="Arial" w:hAnsi="Arial" w:cs="Arial"/>
          <w:sz w:val="20"/>
          <w:szCs w:val="20"/>
        </w:rPr>
        <w:t>………………fax………………………</w:t>
      </w:r>
    </w:p>
    <w:p w:rsidR="009C7A3F" w:rsidRDefault="009C7A3F" w:rsidP="009C7A3F">
      <w:pPr>
        <w:autoSpaceDE w:val="0"/>
        <w:autoSpaceDN w:val="0"/>
        <w:spacing w:before="120" w:after="0" w:line="240" w:lineRule="auto"/>
        <w:ind w:left="360" w:hanging="360"/>
        <w:rPr>
          <w:rFonts w:ascii="Arial" w:hAnsi="Arial" w:cs="Arial"/>
          <w:sz w:val="20"/>
          <w:szCs w:val="20"/>
        </w:rPr>
      </w:pPr>
      <w:r>
        <w:rPr>
          <w:rFonts w:ascii="Arial" w:hAnsi="Arial" w:cs="Arial"/>
          <w:sz w:val="20"/>
          <w:szCs w:val="20"/>
        </w:rPr>
        <w:t>10.</w:t>
      </w:r>
      <w:r>
        <w:rPr>
          <w:rFonts w:ascii="Arial" w:hAnsi="Arial" w:cs="Arial"/>
          <w:sz w:val="20"/>
          <w:szCs w:val="20"/>
        </w:rPr>
        <w:tab/>
        <w:t>Ofertę</w:t>
      </w:r>
      <w:r>
        <w:rPr>
          <w:rFonts w:ascii="Arial" w:hAnsi="Arial" w:cs="Arial"/>
          <w:b/>
          <w:bCs/>
          <w:sz w:val="20"/>
          <w:szCs w:val="20"/>
        </w:rPr>
        <w:t xml:space="preserve"> </w:t>
      </w:r>
      <w:r>
        <w:rPr>
          <w:rFonts w:ascii="Arial" w:hAnsi="Arial" w:cs="Arial"/>
          <w:sz w:val="20"/>
          <w:szCs w:val="20"/>
        </w:rPr>
        <w:t>niniejszą składamy na ……………. kolejno ponumerowanych stronach.</w:t>
      </w:r>
    </w:p>
    <w:p w:rsidR="009C7A3F" w:rsidRDefault="009C7A3F" w:rsidP="009C7A3F">
      <w:pPr>
        <w:tabs>
          <w:tab w:val="left" w:pos="360"/>
        </w:tabs>
        <w:autoSpaceDE w:val="0"/>
        <w:autoSpaceDN w:val="0"/>
        <w:spacing w:before="120" w:after="0" w:line="240" w:lineRule="auto"/>
        <w:ind w:left="540" w:hanging="540"/>
        <w:rPr>
          <w:rFonts w:ascii="Arial" w:hAnsi="Arial" w:cs="Arial"/>
          <w:sz w:val="20"/>
          <w:szCs w:val="20"/>
        </w:rPr>
      </w:pPr>
      <w:r>
        <w:rPr>
          <w:rFonts w:ascii="Arial" w:hAnsi="Arial" w:cs="Arial"/>
          <w:sz w:val="20"/>
          <w:szCs w:val="20"/>
        </w:rPr>
        <w:t>11.</w:t>
      </w:r>
      <w:r>
        <w:rPr>
          <w:rFonts w:ascii="Arial" w:hAnsi="Arial" w:cs="Arial"/>
          <w:sz w:val="20"/>
          <w:szCs w:val="20"/>
        </w:rPr>
        <w:tab/>
        <w:t>Załącznikami</w:t>
      </w:r>
      <w:r>
        <w:rPr>
          <w:rFonts w:ascii="Arial" w:hAnsi="Arial" w:cs="Arial"/>
          <w:b/>
          <w:bCs/>
          <w:sz w:val="20"/>
          <w:szCs w:val="20"/>
        </w:rPr>
        <w:t xml:space="preserve"> </w:t>
      </w:r>
      <w:r>
        <w:rPr>
          <w:rFonts w:ascii="Arial" w:hAnsi="Arial" w:cs="Arial"/>
          <w:sz w:val="20"/>
          <w:szCs w:val="20"/>
        </w:rPr>
        <w:t>do niniejszej oferty są:</w:t>
      </w:r>
    </w:p>
    <w:p w:rsidR="009C7A3F" w:rsidRDefault="009C7A3F" w:rsidP="009C7A3F">
      <w:pPr>
        <w:numPr>
          <w:ilvl w:val="2"/>
          <w:numId w:val="12"/>
        </w:numPr>
        <w:tabs>
          <w:tab w:val="left" w:pos="540"/>
          <w:tab w:val="num" w:pos="1080"/>
        </w:tabs>
        <w:autoSpaceDE w:val="0"/>
        <w:autoSpaceDN w:val="0"/>
        <w:spacing w:before="120" w:after="0" w:line="240" w:lineRule="auto"/>
        <w:ind w:left="1080" w:hanging="540"/>
        <w:jc w:val="left"/>
        <w:rPr>
          <w:rFonts w:ascii="Arial" w:hAnsi="Arial" w:cs="Arial"/>
          <w:sz w:val="20"/>
          <w:szCs w:val="20"/>
        </w:rPr>
      </w:pPr>
      <w:r>
        <w:rPr>
          <w:rFonts w:ascii="Arial" w:hAnsi="Arial" w:cs="Arial"/>
          <w:sz w:val="20"/>
          <w:szCs w:val="20"/>
        </w:rPr>
        <w:t>...…………………………………………………………………………...,</w:t>
      </w:r>
    </w:p>
    <w:p w:rsidR="009C7A3F" w:rsidRDefault="009C7A3F" w:rsidP="009C7A3F">
      <w:pPr>
        <w:numPr>
          <w:ilvl w:val="2"/>
          <w:numId w:val="12"/>
        </w:numPr>
        <w:tabs>
          <w:tab w:val="left" w:pos="540"/>
          <w:tab w:val="num" w:pos="1080"/>
        </w:tabs>
        <w:autoSpaceDE w:val="0"/>
        <w:autoSpaceDN w:val="0"/>
        <w:spacing w:before="120" w:after="0" w:line="240" w:lineRule="auto"/>
        <w:ind w:left="900"/>
        <w:rPr>
          <w:rFonts w:ascii="Arial" w:hAnsi="Arial" w:cs="Arial"/>
          <w:sz w:val="20"/>
          <w:szCs w:val="20"/>
        </w:rPr>
      </w:pPr>
      <w:r>
        <w:rPr>
          <w:rFonts w:ascii="Arial" w:hAnsi="Arial" w:cs="Arial"/>
          <w:sz w:val="20"/>
          <w:szCs w:val="20"/>
        </w:rPr>
        <w:t>………………………………………………………………………………..,</w:t>
      </w:r>
    </w:p>
    <w:p w:rsidR="009C7A3F" w:rsidRPr="00AA110E" w:rsidRDefault="009C7A3F" w:rsidP="009C7A3F">
      <w:pPr>
        <w:numPr>
          <w:ilvl w:val="2"/>
          <w:numId w:val="12"/>
        </w:numPr>
        <w:tabs>
          <w:tab w:val="left" w:pos="540"/>
          <w:tab w:val="num" w:pos="1080"/>
        </w:tabs>
        <w:autoSpaceDE w:val="0"/>
        <w:autoSpaceDN w:val="0"/>
        <w:spacing w:before="120" w:after="0" w:line="240" w:lineRule="auto"/>
        <w:ind w:left="900"/>
        <w:rPr>
          <w:rFonts w:ascii="Arial" w:hAnsi="Arial" w:cs="Arial"/>
          <w:sz w:val="20"/>
          <w:szCs w:val="20"/>
        </w:rPr>
      </w:pPr>
      <w:r>
        <w:rPr>
          <w:rFonts w:ascii="Arial" w:hAnsi="Arial" w:cs="Arial"/>
          <w:sz w:val="20"/>
          <w:szCs w:val="20"/>
        </w:rPr>
        <w:t>………………………………………………………………………………..,</w:t>
      </w:r>
    </w:p>
    <w:p w:rsidR="009C7A3F" w:rsidRDefault="009C7A3F" w:rsidP="009C7A3F">
      <w:pPr>
        <w:tabs>
          <w:tab w:val="left" w:pos="5740"/>
        </w:tabs>
        <w:spacing w:before="120" w:after="0" w:line="240" w:lineRule="auto"/>
        <w:rPr>
          <w:rFonts w:ascii="Arial" w:hAnsi="Arial" w:cs="Arial"/>
          <w:sz w:val="20"/>
          <w:szCs w:val="20"/>
        </w:rPr>
      </w:pPr>
    </w:p>
    <w:p w:rsidR="009C7A3F" w:rsidRDefault="009C7A3F" w:rsidP="009C7A3F">
      <w:pPr>
        <w:tabs>
          <w:tab w:val="left" w:pos="5740"/>
        </w:tabs>
        <w:spacing w:before="120" w:after="0" w:line="240" w:lineRule="auto"/>
        <w:rPr>
          <w:rFonts w:ascii="Arial" w:hAnsi="Arial" w:cs="Arial"/>
          <w:sz w:val="20"/>
          <w:szCs w:val="20"/>
        </w:rPr>
      </w:pPr>
    </w:p>
    <w:p w:rsidR="009C7A3F" w:rsidRDefault="009C7A3F" w:rsidP="009C7A3F">
      <w:pPr>
        <w:tabs>
          <w:tab w:val="left" w:pos="5740"/>
        </w:tabs>
        <w:spacing w:before="120" w:after="0" w:line="240" w:lineRule="auto"/>
        <w:rPr>
          <w:rFonts w:ascii="Arial" w:hAnsi="Arial" w:cs="Arial"/>
          <w:sz w:val="20"/>
          <w:szCs w:val="20"/>
        </w:rPr>
      </w:pPr>
    </w:p>
    <w:p w:rsidR="009C7A3F" w:rsidRDefault="009C7A3F" w:rsidP="009C7A3F">
      <w:pPr>
        <w:tabs>
          <w:tab w:val="left" w:pos="1800"/>
        </w:tabs>
        <w:spacing w:before="0" w:after="0" w:line="240" w:lineRule="auto"/>
        <w:jc w:val="right"/>
        <w:rPr>
          <w:rFonts w:ascii="Arial" w:hAnsi="Arial" w:cs="Arial"/>
          <w:sz w:val="20"/>
          <w:szCs w:val="20"/>
        </w:rPr>
      </w:pPr>
      <w:r>
        <w:rPr>
          <w:rFonts w:ascii="Arial" w:hAnsi="Arial" w:cs="Arial"/>
          <w:sz w:val="20"/>
          <w:szCs w:val="20"/>
        </w:rPr>
        <w:t>.................................. , dnia ......................      …….……….........................................................</w:t>
      </w:r>
    </w:p>
    <w:p w:rsidR="009C7A3F" w:rsidRPr="00AA110E" w:rsidRDefault="009C7A3F" w:rsidP="009C7A3F">
      <w:pPr>
        <w:tabs>
          <w:tab w:val="left" w:pos="5740"/>
        </w:tabs>
        <w:spacing w:before="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9C7A3F" w:rsidRDefault="009C7A3F" w:rsidP="009C7A3F">
      <w:pPr>
        <w:tabs>
          <w:tab w:val="left" w:pos="1800"/>
        </w:tabs>
        <w:spacing w:before="0" w:after="0" w:line="240" w:lineRule="auto"/>
        <w:jc w:val="right"/>
        <w:rPr>
          <w:rFonts w:ascii="Arial" w:hAnsi="Arial" w:cs="Arial"/>
          <w:sz w:val="20"/>
          <w:szCs w:val="20"/>
        </w:rPr>
      </w:pPr>
    </w:p>
    <w:p w:rsidR="009C7A3F" w:rsidRDefault="009C7A3F" w:rsidP="009C7A3F">
      <w:pPr>
        <w:tabs>
          <w:tab w:val="left" w:pos="1800"/>
        </w:tabs>
        <w:spacing w:before="0" w:after="0" w:line="240" w:lineRule="auto"/>
        <w:jc w:val="right"/>
        <w:rPr>
          <w:rFonts w:ascii="Arial" w:hAnsi="Arial" w:cs="Arial"/>
          <w:sz w:val="20"/>
          <w:szCs w:val="20"/>
        </w:rPr>
      </w:pPr>
    </w:p>
    <w:p w:rsidR="009C7A3F" w:rsidRDefault="009C7A3F" w:rsidP="009C7A3F">
      <w:pPr>
        <w:tabs>
          <w:tab w:val="left" w:pos="1800"/>
        </w:tabs>
        <w:spacing w:before="0" w:after="0" w:line="240" w:lineRule="auto"/>
        <w:jc w:val="right"/>
        <w:rPr>
          <w:rFonts w:ascii="Arial" w:hAnsi="Arial" w:cs="Arial"/>
          <w:sz w:val="20"/>
          <w:szCs w:val="20"/>
        </w:rPr>
      </w:pPr>
      <w:r>
        <w:rPr>
          <w:rFonts w:ascii="Arial" w:hAnsi="Arial" w:cs="Arial"/>
          <w:sz w:val="20"/>
          <w:szCs w:val="20"/>
        </w:rPr>
        <w:t>.................................. , dnia ......................      …….……….........................................................</w:t>
      </w:r>
    </w:p>
    <w:p w:rsidR="009C7A3F" w:rsidRDefault="009C7A3F" w:rsidP="009C7A3F">
      <w:pPr>
        <w:spacing w:before="0" w:after="0" w:line="240" w:lineRule="auto"/>
        <w:rPr>
          <w:rFonts w:ascii="Arial" w:hAnsi="Arial" w:cs="Arial"/>
          <w:b/>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i/>
          <w:iCs/>
          <w:sz w:val="20"/>
          <w:szCs w:val="20"/>
        </w:rPr>
        <w:t>(podpis osoby upoważnionej do reprezentacji)</w:t>
      </w:r>
    </w:p>
    <w:p w:rsidR="009C7A3F" w:rsidRDefault="009C7A3F" w:rsidP="009C7A3F">
      <w:pPr>
        <w:tabs>
          <w:tab w:val="left" w:pos="5740"/>
        </w:tabs>
        <w:spacing w:before="120" w:after="0" w:line="240" w:lineRule="auto"/>
        <w:jc w:val="right"/>
        <w:rPr>
          <w:rFonts w:ascii="Arial" w:hAnsi="Arial" w:cs="Arial"/>
          <w:b/>
          <w:sz w:val="20"/>
          <w:szCs w:val="20"/>
        </w:rPr>
      </w:pPr>
    </w:p>
    <w:p w:rsidR="009C7A3F" w:rsidRDefault="009C7A3F" w:rsidP="009C7A3F">
      <w:pPr>
        <w:tabs>
          <w:tab w:val="left" w:pos="5740"/>
        </w:tabs>
        <w:spacing w:before="120" w:after="0" w:line="240" w:lineRule="auto"/>
        <w:rPr>
          <w:rFonts w:ascii="Arial" w:hAnsi="Arial" w:cs="Arial"/>
          <w:b/>
          <w:sz w:val="20"/>
          <w:szCs w:val="20"/>
        </w:rPr>
        <w:sectPr w:rsidR="009C7A3F" w:rsidSect="002B164C">
          <w:footerReference w:type="even" r:id="rId8"/>
          <w:footerReference w:type="default" r:id="rId9"/>
          <w:pgSz w:w="11906" w:h="16838"/>
          <w:pgMar w:top="851" w:right="1418" w:bottom="1418" w:left="1418" w:header="709" w:footer="709" w:gutter="0"/>
          <w:pgBorders w:offsetFrom="page">
            <w:top w:val="dotted" w:sz="4" w:space="24" w:color="auto"/>
            <w:bottom w:val="dotted" w:sz="4" w:space="24" w:color="auto"/>
          </w:pgBorders>
          <w:cols w:space="708"/>
          <w:docGrid w:linePitch="360"/>
        </w:sectPr>
      </w:pPr>
    </w:p>
    <w:p w:rsidR="009C7A3F" w:rsidRDefault="009C7A3F" w:rsidP="009C7A3F">
      <w:pPr>
        <w:spacing w:before="0" w:after="0" w:line="240"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lastRenderedPageBreak/>
        <w:t>Załącznik nr 2 do SIWZ</w:t>
      </w:r>
    </w:p>
    <w:p w:rsidR="009C7A3F" w:rsidRDefault="009C7A3F" w:rsidP="009C7A3F">
      <w:pPr>
        <w:rPr>
          <w:rFonts w:ascii="Arial" w:hAnsi="Arial" w:cs="Arial"/>
          <w:sz w:val="20"/>
          <w:szCs w:val="20"/>
        </w:rPr>
      </w:pPr>
    </w:p>
    <w:p w:rsidR="009C7A3F" w:rsidRDefault="009C7A3F" w:rsidP="009C7A3F">
      <w:pPr>
        <w:spacing w:before="120" w:after="0" w:line="240" w:lineRule="auto"/>
        <w:rPr>
          <w:rFonts w:ascii="Arial" w:eastAsia="Times New Roman" w:hAnsi="Arial" w:cs="Arial"/>
          <w:sz w:val="20"/>
          <w:szCs w:val="20"/>
          <w:lang w:eastAsia="pl-PL"/>
        </w:rPr>
      </w:pPr>
      <w:r>
        <w:rPr>
          <w:rFonts w:ascii="Arial" w:hAnsi="Arial" w:cs="Arial"/>
          <w:sz w:val="20"/>
          <w:szCs w:val="20"/>
        </w:rPr>
        <w:t>WOiRZL-II.272.37.2014</w:t>
      </w:r>
      <w:r w:rsidRPr="001C71AA">
        <w:rPr>
          <w:rFonts w:ascii="Arial" w:hAnsi="Arial" w:cs="Arial"/>
          <w:sz w:val="20"/>
          <w:szCs w:val="20"/>
        </w:rPr>
        <w:t>.KW</w:t>
      </w:r>
    </w:p>
    <w:p w:rsidR="009C7A3F" w:rsidRDefault="009C7A3F" w:rsidP="009C7A3F">
      <w:pPr>
        <w:spacing w:before="120" w:after="0" w:line="240" w:lineRule="auto"/>
        <w:rPr>
          <w:rFonts w:ascii="Arial" w:eastAsia="Times New Roman" w:hAnsi="Arial" w:cs="Arial"/>
          <w:sz w:val="20"/>
          <w:szCs w:val="20"/>
          <w:lang w:eastAsia="pl-PL"/>
        </w:rPr>
      </w:pPr>
    </w:p>
    <w:p w:rsidR="009C7A3F" w:rsidRDefault="009C7A3F" w:rsidP="009C7A3F">
      <w:pPr>
        <w:spacing w:before="120" w:after="0" w:line="240" w:lineRule="auto"/>
        <w:rPr>
          <w:rFonts w:ascii="Arial" w:eastAsia="Times New Roman" w:hAnsi="Arial" w:cs="Arial"/>
          <w:sz w:val="20"/>
          <w:szCs w:val="20"/>
          <w:lang w:eastAsia="pl-PL"/>
        </w:rPr>
      </w:pPr>
    </w:p>
    <w:p w:rsidR="009C7A3F" w:rsidRDefault="009C7A3F" w:rsidP="009C7A3F">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 xml:space="preserve">OświadczeniE </w:t>
      </w:r>
    </w:p>
    <w:p w:rsidR="009C7A3F" w:rsidRDefault="009C7A3F" w:rsidP="009C7A3F">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o spełnianiu warunków udziału w postępowaniu</w:t>
      </w:r>
    </w:p>
    <w:p w:rsidR="009C7A3F" w:rsidRDefault="009C7A3F" w:rsidP="009C7A3F">
      <w:pPr>
        <w:spacing w:before="120" w:after="0" w:line="240" w:lineRule="auto"/>
        <w:jc w:val="center"/>
        <w:rPr>
          <w:rFonts w:ascii="Arial" w:eastAsia="Times New Roman" w:hAnsi="Arial" w:cs="Arial"/>
          <w:b/>
          <w:caps/>
          <w:sz w:val="20"/>
          <w:szCs w:val="20"/>
          <w:lang w:eastAsia="pl-PL"/>
        </w:rPr>
      </w:pPr>
    </w:p>
    <w:p w:rsidR="009C7A3F" w:rsidRDefault="009C7A3F" w:rsidP="009C7A3F">
      <w:pPr>
        <w:tabs>
          <w:tab w:val="left" w:pos="5740"/>
        </w:tabs>
        <w:spacing w:before="120" w:after="0" w:line="240" w:lineRule="auto"/>
        <w:rPr>
          <w:rFonts w:ascii="Arial" w:eastAsia="Times New Roman" w:hAnsi="Arial" w:cs="Arial"/>
          <w:b/>
          <w:sz w:val="20"/>
          <w:szCs w:val="20"/>
          <w:lang w:eastAsia="pl-PL"/>
        </w:rPr>
      </w:pPr>
    </w:p>
    <w:p w:rsidR="009C7A3F" w:rsidRDefault="009C7A3F" w:rsidP="009C7A3F">
      <w:pPr>
        <w:autoSpaceDE w:val="0"/>
        <w:autoSpaceDN w:val="0"/>
        <w:adjustRightInd w:val="0"/>
        <w:spacing w:before="120" w:after="0" w:line="240" w:lineRule="auto"/>
        <w:rPr>
          <w:rFonts w:ascii="Arial" w:hAnsi="Arial" w:cs="Arial"/>
          <w:sz w:val="20"/>
          <w:szCs w:val="20"/>
        </w:rPr>
      </w:pPr>
      <w:r>
        <w:rPr>
          <w:rFonts w:ascii="Arial" w:hAnsi="Arial" w:cs="Arial"/>
          <w:sz w:val="20"/>
          <w:szCs w:val="20"/>
        </w:rPr>
        <w:t xml:space="preserve">Oświadczam, że reprezentowany przeze mnie wykonawca spełnia wszystkie warunki udziału </w:t>
      </w:r>
      <w:r>
        <w:rPr>
          <w:rFonts w:ascii="Arial" w:hAnsi="Arial" w:cs="Arial"/>
          <w:sz w:val="20"/>
          <w:szCs w:val="20"/>
        </w:rPr>
        <w:br/>
        <w:t xml:space="preserve">w przedmiotowym postępowaniu określone w Specyfikacji Istotnych Warunków Zamówienia </w:t>
      </w:r>
      <w:r>
        <w:rPr>
          <w:rFonts w:ascii="Arial" w:hAnsi="Arial" w:cs="Arial"/>
          <w:sz w:val="20"/>
          <w:szCs w:val="20"/>
        </w:rPr>
        <w:br/>
        <w:t xml:space="preserve">oraz spełnia warunki określone w art. 22 ust. 1 ustawy z dnia 29 stycznia 2004 r. Prawo zamówień publicznych (Dz. U. z 2013 r., poz. 907 z </w:t>
      </w:r>
      <w:proofErr w:type="spellStart"/>
      <w:r>
        <w:rPr>
          <w:rFonts w:ascii="Arial" w:hAnsi="Arial" w:cs="Arial"/>
          <w:sz w:val="20"/>
          <w:szCs w:val="20"/>
        </w:rPr>
        <w:t>późn</w:t>
      </w:r>
      <w:proofErr w:type="spellEnd"/>
      <w:r>
        <w:rPr>
          <w:rFonts w:ascii="Arial" w:hAnsi="Arial" w:cs="Arial"/>
          <w:sz w:val="20"/>
          <w:szCs w:val="20"/>
        </w:rPr>
        <w:t>. zm.).</w:t>
      </w:r>
    </w:p>
    <w:p w:rsidR="009C7A3F" w:rsidRDefault="009C7A3F" w:rsidP="009C7A3F">
      <w:pPr>
        <w:tabs>
          <w:tab w:val="left" w:pos="540"/>
        </w:tabs>
        <w:spacing w:before="120" w:after="0" w:line="240" w:lineRule="auto"/>
        <w:rPr>
          <w:rFonts w:ascii="Arial" w:eastAsia="Times New Roman" w:hAnsi="Arial" w:cs="Arial"/>
          <w:sz w:val="20"/>
          <w:szCs w:val="20"/>
          <w:lang w:eastAsia="pl-PL"/>
        </w:rPr>
      </w:pPr>
    </w:p>
    <w:p w:rsidR="009C7A3F" w:rsidRDefault="009C7A3F" w:rsidP="009C7A3F">
      <w:pPr>
        <w:tabs>
          <w:tab w:val="left" w:pos="5740"/>
        </w:tabs>
        <w:spacing w:before="120" w:after="0" w:line="240" w:lineRule="auto"/>
        <w:rPr>
          <w:rFonts w:ascii="Arial" w:eastAsia="Times New Roman" w:hAnsi="Arial" w:cs="Arial"/>
          <w:sz w:val="20"/>
          <w:szCs w:val="20"/>
          <w:lang w:eastAsia="pl-PL"/>
        </w:rPr>
      </w:pPr>
    </w:p>
    <w:p w:rsidR="009C7A3F" w:rsidRDefault="009C7A3F" w:rsidP="009C7A3F">
      <w:pPr>
        <w:tabs>
          <w:tab w:val="left" w:pos="5740"/>
        </w:tabs>
        <w:spacing w:before="120" w:after="0" w:line="240" w:lineRule="auto"/>
        <w:ind w:left="708"/>
        <w:jc w:val="right"/>
        <w:rPr>
          <w:rFonts w:ascii="Arial" w:eastAsia="Times New Roman" w:hAnsi="Arial" w:cs="Arial"/>
          <w:sz w:val="20"/>
          <w:szCs w:val="20"/>
          <w:lang w:eastAsia="pl-PL"/>
        </w:rPr>
      </w:pPr>
    </w:p>
    <w:p w:rsidR="009C7A3F" w:rsidRDefault="009C7A3F" w:rsidP="009C7A3F">
      <w:pPr>
        <w:tabs>
          <w:tab w:val="left" w:pos="1800"/>
        </w:tabs>
        <w:spacing w:before="120" w:after="0" w:line="240" w:lineRule="auto"/>
        <w:ind w:left="708"/>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9C7A3F" w:rsidRDefault="009C7A3F" w:rsidP="009C7A3F">
      <w:pPr>
        <w:tabs>
          <w:tab w:val="left" w:pos="5740"/>
        </w:tabs>
        <w:spacing w:before="120" w:after="0" w:line="240" w:lineRule="auto"/>
        <w:ind w:left="708"/>
        <w:jc w:val="right"/>
        <w:rPr>
          <w:rFonts w:ascii="Arial" w:eastAsia="Times New Roman" w:hAnsi="Arial" w:cs="Arial"/>
          <w:i/>
          <w:sz w:val="20"/>
          <w:szCs w:val="20"/>
          <w:lang w:eastAsia="pl-PL"/>
        </w:rPr>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9C7A3F" w:rsidRDefault="009C7A3F" w:rsidP="009C7A3F">
      <w:pPr>
        <w:tabs>
          <w:tab w:val="left" w:pos="1800"/>
        </w:tabs>
        <w:spacing w:before="120" w:after="0" w:line="240" w:lineRule="auto"/>
        <w:ind w:left="708"/>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9C7A3F" w:rsidRDefault="009C7A3F" w:rsidP="009C7A3F">
      <w:pPr>
        <w:spacing w:before="120" w:after="0" w:line="240" w:lineRule="auto"/>
        <w:jc w:val="right"/>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9C7A3F" w:rsidRDefault="009C7A3F" w:rsidP="009C7A3F">
      <w:pPr>
        <w:tabs>
          <w:tab w:val="left" w:pos="540"/>
        </w:tabs>
        <w:spacing w:before="120" w:after="0" w:line="240" w:lineRule="auto"/>
        <w:jc w:val="right"/>
        <w:rPr>
          <w:rFonts w:ascii="Arial" w:eastAsia="Times New Roman" w:hAnsi="Arial" w:cs="Arial"/>
          <w:b/>
          <w:sz w:val="20"/>
          <w:szCs w:val="20"/>
          <w:lang w:eastAsia="pl-PL"/>
        </w:rPr>
      </w:pPr>
    </w:p>
    <w:p w:rsidR="009C7A3F" w:rsidRDefault="009C7A3F" w:rsidP="009C7A3F">
      <w:pPr>
        <w:rPr>
          <w:rFonts w:ascii="Arial" w:eastAsia="Times New Roman" w:hAnsi="Arial" w:cs="Arial"/>
          <w:b/>
          <w:sz w:val="20"/>
          <w:szCs w:val="20"/>
          <w:lang w:eastAsia="pl-PL"/>
        </w:rPr>
      </w:pPr>
      <w:r>
        <w:rPr>
          <w:rFonts w:ascii="Arial" w:eastAsia="Times New Roman" w:hAnsi="Arial" w:cs="Arial"/>
          <w:b/>
          <w:sz w:val="20"/>
          <w:szCs w:val="20"/>
          <w:lang w:eastAsia="pl-PL"/>
        </w:rPr>
        <w:br w:type="page"/>
      </w:r>
    </w:p>
    <w:p w:rsidR="009C7A3F" w:rsidRDefault="009C7A3F" w:rsidP="009C7A3F">
      <w:pPr>
        <w:tabs>
          <w:tab w:val="left" w:pos="540"/>
        </w:tabs>
        <w:spacing w:before="120" w:after="0" w:line="240" w:lineRule="auto"/>
        <w:rPr>
          <w:rFonts w:ascii="Arial" w:eastAsia="Times New Roman" w:hAnsi="Arial" w:cs="Arial"/>
          <w:b/>
          <w:sz w:val="20"/>
          <w:szCs w:val="20"/>
          <w:lang w:eastAsia="pl-PL"/>
        </w:rPr>
      </w:pPr>
    </w:p>
    <w:p w:rsidR="009C7A3F" w:rsidRDefault="009C7A3F" w:rsidP="009C7A3F">
      <w:pPr>
        <w:tabs>
          <w:tab w:val="left" w:pos="540"/>
        </w:tabs>
        <w:spacing w:before="120" w:after="0" w:line="240" w:lineRule="auto"/>
        <w:jc w:val="right"/>
        <w:rPr>
          <w:rFonts w:ascii="Arial" w:eastAsia="Times New Roman" w:hAnsi="Arial" w:cs="Arial"/>
          <w:b/>
          <w:caps/>
          <w:sz w:val="20"/>
          <w:szCs w:val="20"/>
          <w:lang w:eastAsia="pl-PL"/>
        </w:rPr>
      </w:pPr>
      <w:r>
        <w:rPr>
          <w:rFonts w:ascii="Arial" w:eastAsia="Times New Roman" w:hAnsi="Arial" w:cs="Arial"/>
          <w:b/>
          <w:sz w:val="20"/>
          <w:szCs w:val="20"/>
          <w:lang w:eastAsia="pl-PL"/>
        </w:rPr>
        <w:t>Załącznik nr 3 do SIWZ</w:t>
      </w:r>
    </w:p>
    <w:p w:rsidR="009C7A3F" w:rsidRDefault="009C7A3F" w:rsidP="009C7A3F">
      <w:pPr>
        <w:tabs>
          <w:tab w:val="left" w:pos="540"/>
        </w:tabs>
        <w:spacing w:before="120" w:after="0" w:line="240" w:lineRule="auto"/>
        <w:rPr>
          <w:rFonts w:ascii="Arial" w:eastAsia="Times New Roman" w:hAnsi="Arial" w:cs="Arial"/>
          <w:b/>
          <w:sz w:val="20"/>
          <w:szCs w:val="20"/>
          <w:lang w:eastAsia="pl-PL"/>
        </w:rPr>
      </w:pPr>
      <w:r>
        <w:rPr>
          <w:rFonts w:ascii="Arial" w:hAnsi="Arial" w:cs="Arial"/>
          <w:sz w:val="20"/>
          <w:szCs w:val="20"/>
        </w:rPr>
        <w:t>WOiRZL-II.272.37.2014</w:t>
      </w:r>
      <w:r w:rsidRPr="001C71AA">
        <w:rPr>
          <w:rFonts w:ascii="Arial" w:hAnsi="Arial" w:cs="Arial"/>
          <w:sz w:val="20"/>
          <w:szCs w:val="20"/>
        </w:rPr>
        <w:t>.KW</w:t>
      </w:r>
    </w:p>
    <w:p w:rsidR="009C7A3F" w:rsidRDefault="009C7A3F" w:rsidP="009C7A3F">
      <w:pPr>
        <w:spacing w:before="120" w:after="0" w:line="240" w:lineRule="auto"/>
        <w:jc w:val="center"/>
        <w:rPr>
          <w:rFonts w:ascii="Arial" w:eastAsia="Times New Roman" w:hAnsi="Arial" w:cs="Arial"/>
          <w:b/>
          <w:caps/>
          <w:sz w:val="20"/>
          <w:szCs w:val="20"/>
          <w:lang w:eastAsia="pl-PL"/>
        </w:rPr>
      </w:pPr>
    </w:p>
    <w:p w:rsidR="009C7A3F" w:rsidRDefault="009C7A3F" w:rsidP="009C7A3F">
      <w:pPr>
        <w:spacing w:before="120" w:after="0" w:line="240" w:lineRule="auto"/>
        <w:jc w:val="center"/>
        <w:rPr>
          <w:rFonts w:ascii="Arial" w:eastAsia="Times New Roman" w:hAnsi="Arial" w:cs="Arial"/>
          <w:b/>
          <w:caps/>
          <w:sz w:val="20"/>
          <w:szCs w:val="20"/>
          <w:lang w:eastAsia="pl-PL"/>
        </w:rPr>
      </w:pPr>
    </w:p>
    <w:p w:rsidR="009C7A3F" w:rsidRDefault="009C7A3F" w:rsidP="009C7A3F">
      <w:pPr>
        <w:spacing w:before="120" w:after="0" w:line="240" w:lineRule="auto"/>
        <w:rPr>
          <w:rFonts w:ascii="Arial" w:eastAsia="Times New Roman" w:hAnsi="Arial" w:cs="Arial"/>
          <w:b/>
          <w:caps/>
          <w:sz w:val="20"/>
          <w:szCs w:val="20"/>
          <w:lang w:eastAsia="pl-PL"/>
        </w:rPr>
      </w:pPr>
    </w:p>
    <w:p w:rsidR="009C7A3F" w:rsidRDefault="009C7A3F" w:rsidP="009C7A3F">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OświadczeniE</w:t>
      </w:r>
    </w:p>
    <w:p w:rsidR="009C7A3F" w:rsidRDefault="009C7A3F" w:rsidP="009C7A3F">
      <w:pPr>
        <w:spacing w:before="120" w:after="0" w:line="240" w:lineRule="auto"/>
        <w:jc w:val="center"/>
        <w:rPr>
          <w:rFonts w:ascii="Arial" w:eastAsia="Times New Roman" w:hAnsi="Arial" w:cs="Arial"/>
          <w:b/>
          <w:caps/>
          <w:sz w:val="20"/>
          <w:szCs w:val="20"/>
          <w:lang w:eastAsia="pl-PL"/>
        </w:rPr>
      </w:pPr>
      <w:r>
        <w:rPr>
          <w:rFonts w:ascii="Arial" w:eastAsia="Times New Roman" w:hAnsi="Arial" w:cs="Arial"/>
          <w:b/>
          <w:caps/>
          <w:sz w:val="20"/>
          <w:szCs w:val="20"/>
          <w:lang w:eastAsia="pl-PL"/>
        </w:rPr>
        <w:t>o niepodleganiu wykluczeniu z postępowania</w:t>
      </w:r>
    </w:p>
    <w:p w:rsidR="009C7A3F" w:rsidRDefault="009C7A3F" w:rsidP="009C7A3F">
      <w:pPr>
        <w:spacing w:before="120" w:after="0" w:line="240" w:lineRule="auto"/>
        <w:rPr>
          <w:rFonts w:ascii="Arial" w:eastAsia="Times New Roman" w:hAnsi="Arial" w:cs="Arial"/>
          <w:b/>
          <w:caps/>
          <w:sz w:val="20"/>
          <w:szCs w:val="20"/>
          <w:lang w:eastAsia="pl-PL"/>
        </w:rPr>
      </w:pPr>
    </w:p>
    <w:p w:rsidR="009C7A3F" w:rsidRDefault="009C7A3F" w:rsidP="009C7A3F">
      <w:pPr>
        <w:autoSpaceDE w:val="0"/>
        <w:autoSpaceDN w:val="0"/>
        <w:adjustRightInd w:val="0"/>
        <w:spacing w:before="120" w:after="0" w:line="240" w:lineRule="auto"/>
        <w:rPr>
          <w:rFonts w:ascii="Arial" w:hAnsi="Arial" w:cs="Arial"/>
          <w:sz w:val="20"/>
        </w:rPr>
      </w:pPr>
    </w:p>
    <w:p w:rsidR="009C7A3F" w:rsidRDefault="009C7A3F" w:rsidP="009C7A3F">
      <w:pPr>
        <w:autoSpaceDE w:val="0"/>
        <w:autoSpaceDN w:val="0"/>
        <w:adjustRightInd w:val="0"/>
        <w:spacing w:before="120" w:after="0" w:line="240" w:lineRule="auto"/>
        <w:rPr>
          <w:rFonts w:ascii="Arial" w:hAnsi="Arial" w:cs="Arial"/>
          <w:sz w:val="20"/>
          <w:szCs w:val="20"/>
        </w:rPr>
      </w:pPr>
      <w:r>
        <w:rPr>
          <w:rFonts w:ascii="Arial" w:hAnsi="Arial" w:cs="Arial"/>
          <w:sz w:val="20"/>
        </w:rPr>
        <w:t xml:space="preserve">Oświadczam, że brak jest podstaw do wykluczenia reprezentowanego przeze mnie wykonawcy </w:t>
      </w:r>
      <w:r>
        <w:rPr>
          <w:rFonts w:ascii="Arial" w:hAnsi="Arial" w:cs="Arial"/>
          <w:sz w:val="20"/>
        </w:rPr>
        <w:br/>
        <w:t>z przedmiotowego postępowania o udzielenie zamówienia w oparciu o art. 24 ust. 1 i 2 ustawy z dnia 29 stycznia 2004 r. Prawo zamówień publicznych ( Dz. U. z 2013 r., poz. 907 ze. zm.).</w:t>
      </w:r>
    </w:p>
    <w:p w:rsidR="009C7A3F" w:rsidRDefault="009C7A3F" w:rsidP="009C7A3F">
      <w:pPr>
        <w:tabs>
          <w:tab w:val="left" w:pos="5740"/>
        </w:tabs>
        <w:spacing w:before="120" w:after="0" w:line="240" w:lineRule="auto"/>
        <w:rPr>
          <w:rFonts w:ascii="Arial" w:eastAsia="Times New Roman" w:hAnsi="Arial" w:cs="Arial"/>
          <w:sz w:val="20"/>
          <w:szCs w:val="20"/>
          <w:lang w:eastAsia="pl-PL"/>
        </w:rPr>
      </w:pPr>
    </w:p>
    <w:p w:rsidR="009C7A3F" w:rsidRDefault="009C7A3F" w:rsidP="009C7A3F">
      <w:pPr>
        <w:tabs>
          <w:tab w:val="left" w:pos="5740"/>
        </w:tabs>
        <w:spacing w:before="120" w:after="0" w:line="240" w:lineRule="auto"/>
        <w:rPr>
          <w:rFonts w:ascii="Arial" w:eastAsia="Times New Roman" w:hAnsi="Arial" w:cs="Arial"/>
          <w:sz w:val="20"/>
          <w:szCs w:val="20"/>
          <w:lang w:eastAsia="pl-PL"/>
        </w:rPr>
      </w:pPr>
    </w:p>
    <w:p w:rsidR="009C7A3F" w:rsidRDefault="009C7A3F" w:rsidP="009C7A3F">
      <w:pPr>
        <w:tabs>
          <w:tab w:val="left" w:pos="5740"/>
        </w:tabs>
        <w:spacing w:before="120" w:after="0" w:line="240" w:lineRule="auto"/>
        <w:rPr>
          <w:rFonts w:ascii="Arial" w:eastAsia="Times New Roman" w:hAnsi="Arial" w:cs="Arial"/>
          <w:sz w:val="20"/>
          <w:szCs w:val="20"/>
          <w:lang w:eastAsia="pl-PL"/>
        </w:rPr>
      </w:pPr>
    </w:p>
    <w:p w:rsidR="009C7A3F" w:rsidRDefault="009C7A3F" w:rsidP="009C7A3F">
      <w:pPr>
        <w:tabs>
          <w:tab w:val="left" w:pos="5740"/>
        </w:tabs>
        <w:spacing w:before="120" w:after="0" w:line="240" w:lineRule="auto"/>
        <w:rPr>
          <w:rFonts w:ascii="Arial" w:eastAsia="Times New Roman" w:hAnsi="Arial" w:cs="Arial"/>
          <w:sz w:val="20"/>
          <w:szCs w:val="20"/>
          <w:lang w:eastAsia="pl-PL"/>
        </w:rPr>
      </w:pPr>
    </w:p>
    <w:p w:rsidR="009C7A3F" w:rsidRDefault="009C7A3F" w:rsidP="009C7A3F">
      <w:pPr>
        <w:tabs>
          <w:tab w:val="left" w:pos="5740"/>
        </w:tabs>
        <w:spacing w:before="120" w:after="0" w:line="240" w:lineRule="auto"/>
        <w:jc w:val="right"/>
        <w:rPr>
          <w:rFonts w:ascii="Arial" w:eastAsia="Times New Roman" w:hAnsi="Arial" w:cs="Arial"/>
          <w:sz w:val="20"/>
          <w:szCs w:val="20"/>
          <w:lang w:eastAsia="pl-PL"/>
        </w:rPr>
      </w:pPr>
    </w:p>
    <w:p w:rsidR="009C7A3F" w:rsidRDefault="009C7A3F" w:rsidP="009C7A3F">
      <w:pPr>
        <w:tabs>
          <w:tab w:val="left" w:pos="5740"/>
        </w:tabs>
        <w:spacing w:before="120" w:after="0" w:line="240" w:lineRule="auto"/>
        <w:jc w:val="right"/>
        <w:rPr>
          <w:rFonts w:ascii="Arial" w:eastAsia="Times New Roman" w:hAnsi="Arial" w:cs="Arial"/>
          <w:sz w:val="20"/>
          <w:szCs w:val="20"/>
          <w:lang w:eastAsia="pl-PL"/>
        </w:rPr>
      </w:pPr>
    </w:p>
    <w:p w:rsidR="009C7A3F" w:rsidRDefault="009C7A3F" w:rsidP="009C7A3F">
      <w:pPr>
        <w:tabs>
          <w:tab w:val="left" w:pos="1800"/>
        </w:tabs>
        <w:spacing w:before="120"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9C7A3F" w:rsidRDefault="009C7A3F" w:rsidP="009C7A3F">
      <w:pPr>
        <w:tabs>
          <w:tab w:val="left" w:pos="5740"/>
        </w:tabs>
        <w:spacing w:before="120" w:after="0" w:line="240" w:lineRule="auto"/>
        <w:jc w:val="right"/>
        <w:rPr>
          <w:rFonts w:ascii="Arial" w:eastAsia="Times New Roman" w:hAnsi="Arial" w:cs="Arial"/>
          <w:i/>
          <w:iCs/>
          <w:sz w:val="20"/>
          <w:szCs w:val="20"/>
          <w:lang w:eastAsia="pl-PL"/>
        </w:rPr>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9C7A3F" w:rsidRDefault="009C7A3F" w:rsidP="009C7A3F">
      <w:pPr>
        <w:tabs>
          <w:tab w:val="left" w:pos="5740"/>
        </w:tabs>
        <w:spacing w:before="120" w:after="0" w:line="240" w:lineRule="auto"/>
        <w:jc w:val="right"/>
        <w:rPr>
          <w:rFonts w:ascii="Arial" w:eastAsia="Times New Roman" w:hAnsi="Arial" w:cs="Arial"/>
          <w:i/>
          <w:iCs/>
          <w:sz w:val="20"/>
          <w:szCs w:val="20"/>
          <w:lang w:eastAsia="pl-PL"/>
        </w:rPr>
      </w:pPr>
    </w:p>
    <w:p w:rsidR="009C7A3F" w:rsidRPr="00D7435A" w:rsidRDefault="009C7A3F" w:rsidP="009C7A3F">
      <w:pPr>
        <w:tabs>
          <w:tab w:val="left" w:pos="5740"/>
        </w:tabs>
        <w:spacing w:before="120" w:after="0" w:line="240" w:lineRule="auto"/>
        <w:jc w:val="right"/>
        <w:rPr>
          <w:rFonts w:ascii="Arial" w:eastAsia="Times New Roman" w:hAnsi="Arial" w:cs="Arial"/>
          <w:i/>
          <w:iCs/>
          <w:sz w:val="20"/>
          <w:szCs w:val="20"/>
          <w:lang w:eastAsia="pl-PL"/>
        </w:rPr>
      </w:pPr>
    </w:p>
    <w:p w:rsidR="009C7A3F" w:rsidRDefault="009C7A3F" w:rsidP="009C7A3F">
      <w:pPr>
        <w:tabs>
          <w:tab w:val="left" w:pos="1800"/>
        </w:tabs>
        <w:spacing w:before="120"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 , dnia ......................      …….………........................................................</w:t>
      </w:r>
    </w:p>
    <w:p w:rsidR="009C7A3F" w:rsidRDefault="009C7A3F" w:rsidP="009C7A3F">
      <w:pPr>
        <w:tabs>
          <w:tab w:val="left" w:pos="5740"/>
        </w:tabs>
        <w:spacing w:before="120" w:after="0" w:line="240" w:lineRule="auto"/>
        <w:jc w:val="right"/>
        <w:rPr>
          <w:rFonts w:ascii="Arial" w:eastAsia="Times New Roman" w:hAnsi="Arial" w:cs="Arial"/>
          <w:i/>
          <w:iCs/>
          <w:sz w:val="20"/>
          <w:szCs w:val="20"/>
          <w:lang w:eastAsia="pl-PL"/>
        </w:rPr>
      </w:pPr>
      <w:r>
        <w:rPr>
          <w:rFonts w:ascii="Arial" w:eastAsia="Times New Roman" w:hAnsi="Arial" w:cs="Arial"/>
          <w:sz w:val="20"/>
          <w:szCs w:val="20"/>
          <w:lang w:eastAsia="pl-PL"/>
        </w:rPr>
        <w:t xml:space="preserve">                                                                           </w:t>
      </w:r>
      <w:r>
        <w:rPr>
          <w:rFonts w:ascii="Arial" w:eastAsia="Times New Roman" w:hAnsi="Arial" w:cs="Arial"/>
          <w:i/>
          <w:iCs/>
          <w:sz w:val="20"/>
          <w:szCs w:val="20"/>
          <w:lang w:eastAsia="pl-PL"/>
        </w:rPr>
        <w:t>(podpis osoby upoważnionej do reprezentacji)</w:t>
      </w:r>
    </w:p>
    <w:p w:rsidR="009C7A3F" w:rsidRDefault="009C7A3F" w:rsidP="009C7A3F">
      <w:pPr>
        <w:spacing w:before="120" w:after="0" w:line="240" w:lineRule="auto"/>
      </w:pPr>
    </w:p>
    <w:p w:rsidR="009C7A3F" w:rsidRDefault="009C7A3F" w:rsidP="009C7A3F">
      <w:pPr>
        <w:rPr>
          <w:rFonts w:ascii="Arial" w:hAnsi="Arial" w:cs="Arial"/>
          <w:b/>
          <w:sz w:val="20"/>
          <w:szCs w:val="20"/>
        </w:rPr>
      </w:pPr>
      <w:r>
        <w:rPr>
          <w:rFonts w:ascii="Arial" w:hAnsi="Arial" w:cs="Arial"/>
          <w:b/>
          <w:sz w:val="20"/>
          <w:szCs w:val="20"/>
        </w:rPr>
        <w:br w:type="page"/>
      </w:r>
    </w:p>
    <w:p w:rsidR="009C7A3F" w:rsidRDefault="009C7A3F" w:rsidP="009C7A3F">
      <w:pPr>
        <w:tabs>
          <w:tab w:val="left" w:pos="540"/>
        </w:tabs>
        <w:spacing w:before="120" w:after="0" w:line="240" w:lineRule="auto"/>
        <w:jc w:val="right"/>
        <w:rPr>
          <w:rFonts w:ascii="Arial" w:hAnsi="Arial" w:cs="Arial"/>
          <w:b/>
          <w:sz w:val="20"/>
          <w:szCs w:val="20"/>
        </w:rPr>
      </w:pPr>
    </w:p>
    <w:p w:rsidR="009C7A3F" w:rsidRDefault="009C7A3F" w:rsidP="009C7A3F">
      <w:pPr>
        <w:tabs>
          <w:tab w:val="left" w:pos="540"/>
        </w:tabs>
        <w:spacing w:before="120" w:after="0" w:line="240" w:lineRule="auto"/>
        <w:jc w:val="right"/>
        <w:rPr>
          <w:rFonts w:ascii="Arial" w:hAnsi="Arial" w:cs="Arial"/>
          <w:b/>
          <w:sz w:val="20"/>
          <w:szCs w:val="20"/>
        </w:rPr>
      </w:pPr>
      <w:r>
        <w:rPr>
          <w:rFonts w:ascii="Arial" w:hAnsi="Arial" w:cs="Arial"/>
          <w:b/>
          <w:sz w:val="20"/>
          <w:szCs w:val="20"/>
        </w:rPr>
        <w:t xml:space="preserve">Załącznik nr 4 </w:t>
      </w:r>
      <w:r>
        <w:rPr>
          <w:rFonts w:ascii="Arial" w:hAnsi="Arial" w:cs="Arial"/>
          <w:b/>
          <w:bCs/>
          <w:sz w:val="20"/>
          <w:szCs w:val="20"/>
        </w:rPr>
        <w:t>do SIWZ</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WOiRZL-II.272.37.2014</w:t>
      </w:r>
      <w:r w:rsidRPr="001C71AA">
        <w:rPr>
          <w:rFonts w:ascii="Arial" w:hAnsi="Arial" w:cs="Arial"/>
          <w:sz w:val="20"/>
          <w:szCs w:val="20"/>
        </w:rPr>
        <w:t>.KW</w:t>
      </w:r>
    </w:p>
    <w:p w:rsidR="009C7A3F" w:rsidRDefault="009C7A3F" w:rsidP="009C7A3F">
      <w:pPr>
        <w:spacing w:before="120" w:after="0" w:line="240" w:lineRule="auto"/>
        <w:rPr>
          <w:rFonts w:ascii="Arial" w:hAnsi="Arial" w:cs="Arial"/>
          <w:b/>
          <w:caps/>
          <w:sz w:val="20"/>
          <w:szCs w:val="20"/>
        </w:rPr>
      </w:pPr>
    </w:p>
    <w:p w:rsidR="009C7A3F" w:rsidRDefault="009C7A3F" w:rsidP="009C7A3F">
      <w:pPr>
        <w:spacing w:before="120" w:after="0" w:line="240" w:lineRule="auto"/>
        <w:jc w:val="center"/>
        <w:rPr>
          <w:rFonts w:ascii="Arial" w:hAnsi="Arial" w:cs="Arial"/>
          <w:b/>
          <w:sz w:val="20"/>
          <w:szCs w:val="20"/>
        </w:rPr>
      </w:pPr>
      <w:r>
        <w:rPr>
          <w:rFonts w:ascii="Arial" w:hAnsi="Arial" w:cs="Arial"/>
          <w:b/>
          <w:sz w:val="20"/>
          <w:szCs w:val="20"/>
        </w:rPr>
        <w:t>LISTA PODMIOTÓW NALEŻĄCYCH DO TEJ SAMEJ GRUPY KAPITAŁOWEJ/</w:t>
      </w:r>
      <w:r>
        <w:rPr>
          <w:rFonts w:ascii="Arial" w:hAnsi="Arial" w:cs="Arial"/>
          <w:b/>
          <w:sz w:val="20"/>
          <w:szCs w:val="20"/>
        </w:rPr>
        <w:br/>
        <w:t>INFORMACJA O TYM, ŻE WYKONAWCA NIE NALEŻY DO GRUPY KAPITAŁOWEJ</w:t>
      </w:r>
      <w:r>
        <w:rPr>
          <w:rStyle w:val="Odwoanieprzypisudolnego"/>
          <w:rFonts w:ascii="Arial" w:hAnsi="Arial"/>
          <w:b/>
          <w:sz w:val="20"/>
          <w:szCs w:val="20"/>
        </w:rPr>
        <w:footnoteReference w:id="6"/>
      </w:r>
      <w:r>
        <w:rPr>
          <w:rFonts w:ascii="Arial" w:hAnsi="Arial" w:cs="Arial"/>
          <w:b/>
          <w:sz w:val="20"/>
          <w:szCs w:val="20"/>
        </w:rPr>
        <w:t>.</w:t>
      </w:r>
    </w:p>
    <w:p w:rsidR="009C7A3F" w:rsidRDefault="009C7A3F" w:rsidP="009C7A3F">
      <w:pPr>
        <w:spacing w:before="120" w:after="0" w:line="240" w:lineRule="auto"/>
        <w:rPr>
          <w:rFonts w:ascii="Arial" w:hAnsi="Arial" w:cs="Arial"/>
          <w:sz w:val="20"/>
          <w:szCs w:val="20"/>
        </w:rPr>
      </w:pPr>
    </w:p>
    <w:p w:rsidR="009C7A3F" w:rsidRDefault="009C7A3F" w:rsidP="009C7A3F">
      <w:pPr>
        <w:spacing w:before="120" w:after="0" w:line="240" w:lineRule="auto"/>
        <w:rPr>
          <w:rFonts w:ascii="Arial" w:hAnsi="Arial" w:cs="Arial"/>
          <w:sz w:val="20"/>
          <w:szCs w:val="20"/>
        </w:rPr>
      </w:pPr>
      <w:r>
        <w:rPr>
          <w:rFonts w:ascii="Arial" w:hAnsi="Arial" w:cs="Arial"/>
          <w:sz w:val="20"/>
          <w:szCs w:val="20"/>
        </w:rPr>
        <w:t xml:space="preserve">Zgodnie z art. 26 ust. 2 pkt. 2d ustawy z dnia 29 stycznia 2004 roku - Prawo zamówień publicznych (Dz. U. z 2013 r., poz. 907 z </w:t>
      </w:r>
      <w:proofErr w:type="spellStart"/>
      <w:r>
        <w:rPr>
          <w:rFonts w:ascii="Arial" w:hAnsi="Arial" w:cs="Arial"/>
          <w:sz w:val="20"/>
          <w:szCs w:val="20"/>
        </w:rPr>
        <w:t>późn</w:t>
      </w:r>
      <w:proofErr w:type="spellEnd"/>
      <w:r>
        <w:rPr>
          <w:rFonts w:ascii="Arial" w:hAnsi="Arial" w:cs="Arial"/>
          <w:sz w:val="20"/>
          <w:szCs w:val="20"/>
        </w:rPr>
        <w:t>. zm. dalej: ustawa PZP):</w:t>
      </w:r>
    </w:p>
    <w:p w:rsidR="009C7A3F" w:rsidRDefault="009C7A3F" w:rsidP="009C7A3F">
      <w:pPr>
        <w:spacing w:before="120" w:after="0" w:line="240" w:lineRule="auto"/>
        <w:rPr>
          <w:rFonts w:ascii="Arial" w:hAnsi="Arial" w:cs="Arial"/>
          <w:sz w:val="20"/>
          <w:szCs w:val="20"/>
        </w:rPr>
      </w:pPr>
    </w:p>
    <w:p w:rsidR="009C7A3F" w:rsidRDefault="009C7A3F" w:rsidP="009C7A3F">
      <w:pPr>
        <w:widowControl w:val="0"/>
        <w:numPr>
          <w:ilvl w:val="0"/>
          <w:numId w:val="13"/>
        </w:numPr>
        <w:adjustRightInd w:val="0"/>
        <w:spacing w:before="120" w:after="0" w:line="240" w:lineRule="auto"/>
        <w:ind w:left="426" w:hanging="426"/>
        <w:textAlignment w:val="baseline"/>
        <w:rPr>
          <w:rFonts w:ascii="Arial" w:hAnsi="Arial" w:cs="Arial"/>
          <w:sz w:val="20"/>
          <w:szCs w:val="20"/>
        </w:rPr>
      </w:pPr>
      <w:r>
        <w:rPr>
          <w:rFonts w:ascii="Arial" w:hAnsi="Arial" w:cs="Arial"/>
          <w:b/>
          <w:sz w:val="20"/>
          <w:szCs w:val="20"/>
          <w:u w:val="single"/>
        </w:rPr>
        <w:t>Składamy listę podmiotów, razem z którymi należymy do tej samej grupy kapitałowej,</w:t>
      </w:r>
      <w:r>
        <w:rPr>
          <w:rFonts w:ascii="Arial" w:hAnsi="Arial" w:cs="Arial"/>
          <w:b/>
          <w:sz w:val="20"/>
          <w:szCs w:val="20"/>
          <w:u w:val="single"/>
        </w:rPr>
        <w:br/>
      </w:r>
      <w:r>
        <w:rPr>
          <w:rFonts w:ascii="Arial" w:hAnsi="Arial" w:cs="Arial"/>
          <w:sz w:val="20"/>
          <w:szCs w:val="20"/>
        </w:rPr>
        <w:t xml:space="preserve">o której mowa w art. 24 ust. 2 pkt. 5 ustawy PZP w rozumieniu ustawy z dnia 16 lutego 2007 r. O ochronie konkurencji i konsumentów (Dz. U. nr 50 poz. 331 z </w:t>
      </w:r>
      <w:proofErr w:type="spellStart"/>
      <w:r>
        <w:rPr>
          <w:rFonts w:ascii="Arial" w:hAnsi="Arial" w:cs="Arial"/>
          <w:sz w:val="20"/>
          <w:szCs w:val="20"/>
        </w:rPr>
        <w:t>późn</w:t>
      </w:r>
      <w:proofErr w:type="spellEnd"/>
      <w:r>
        <w:rPr>
          <w:rFonts w:ascii="Arial" w:hAnsi="Arial" w:cs="Arial"/>
          <w:sz w:val="20"/>
          <w:szCs w:val="20"/>
        </w:rPr>
        <w:t>. zm.).</w:t>
      </w:r>
    </w:p>
    <w:p w:rsidR="009C7A3F" w:rsidRDefault="009C7A3F" w:rsidP="009C7A3F">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52"/>
        <w:gridCol w:w="5766"/>
      </w:tblGrid>
      <w:tr w:rsidR="009C7A3F" w:rsidTr="00F32F2D">
        <w:tc>
          <w:tcPr>
            <w:tcW w:w="567" w:type="dxa"/>
            <w:tcBorders>
              <w:top w:val="single" w:sz="4" w:space="0" w:color="auto"/>
              <w:left w:val="single" w:sz="4" w:space="0" w:color="auto"/>
              <w:bottom w:val="single" w:sz="4" w:space="0" w:color="auto"/>
              <w:right w:val="single" w:sz="4" w:space="0" w:color="auto"/>
            </w:tcBorders>
            <w:hideMark/>
          </w:tcPr>
          <w:p w:rsidR="009C7A3F" w:rsidRDefault="009C7A3F" w:rsidP="00F32F2D">
            <w:pPr>
              <w:spacing w:before="120" w:after="0" w:line="240" w:lineRule="auto"/>
              <w:jc w:val="center"/>
              <w:rPr>
                <w:rFonts w:ascii="Arial" w:hAnsi="Arial" w:cs="Arial"/>
                <w:sz w:val="20"/>
                <w:szCs w:val="20"/>
              </w:rPr>
            </w:pPr>
            <w:r>
              <w:rPr>
                <w:rFonts w:ascii="Arial" w:hAnsi="Arial" w:cs="Arial"/>
                <w:sz w:val="20"/>
                <w:szCs w:val="20"/>
              </w:rPr>
              <w:t>Lp.</w:t>
            </w:r>
          </w:p>
        </w:tc>
        <w:tc>
          <w:tcPr>
            <w:tcW w:w="2952" w:type="dxa"/>
            <w:tcBorders>
              <w:top w:val="single" w:sz="4" w:space="0" w:color="auto"/>
              <w:left w:val="single" w:sz="4" w:space="0" w:color="auto"/>
              <w:bottom w:val="single" w:sz="4" w:space="0" w:color="auto"/>
              <w:right w:val="single" w:sz="4" w:space="0" w:color="auto"/>
            </w:tcBorders>
            <w:hideMark/>
          </w:tcPr>
          <w:p w:rsidR="009C7A3F" w:rsidRDefault="009C7A3F" w:rsidP="00F32F2D">
            <w:pPr>
              <w:spacing w:before="120" w:after="0" w:line="240" w:lineRule="auto"/>
              <w:jc w:val="center"/>
              <w:rPr>
                <w:rFonts w:ascii="Arial" w:hAnsi="Arial" w:cs="Arial"/>
                <w:sz w:val="20"/>
                <w:szCs w:val="20"/>
              </w:rPr>
            </w:pPr>
            <w:r>
              <w:rPr>
                <w:rFonts w:ascii="Arial" w:hAnsi="Arial" w:cs="Arial"/>
                <w:sz w:val="20"/>
                <w:szCs w:val="20"/>
              </w:rPr>
              <w:t>Nazwa podmiotu</w:t>
            </w:r>
          </w:p>
        </w:tc>
        <w:tc>
          <w:tcPr>
            <w:tcW w:w="5766" w:type="dxa"/>
            <w:tcBorders>
              <w:top w:val="single" w:sz="4" w:space="0" w:color="auto"/>
              <w:left w:val="single" w:sz="4" w:space="0" w:color="auto"/>
              <w:bottom w:val="single" w:sz="4" w:space="0" w:color="auto"/>
              <w:right w:val="single" w:sz="4" w:space="0" w:color="auto"/>
            </w:tcBorders>
            <w:hideMark/>
          </w:tcPr>
          <w:p w:rsidR="009C7A3F" w:rsidRDefault="009C7A3F" w:rsidP="00F32F2D">
            <w:pPr>
              <w:spacing w:before="120" w:after="0" w:line="240" w:lineRule="auto"/>
              <w:jc w:val="center"/>
              <w:rPr>
                <w:rFonts w:ascii="Arial" w:hAnsi="Arial" w:cs="Arial"/>
                <w:sz w:val="20"/>
                <w:szCs w:val="20"/>
              </w:rPr>
            </w:pPr>
            <w:r>
              <w:rPr>
                <w:rFonts w:ascii="Arial" w:hAnsi="Arial" w:cs="Arial"/>
                <w:sz w:val="20"/>
                <w:szCs w:val="20"/>
              </w:rPr>
              <w:t>Adres podmiotu</w:t>
            </w:r>
          </w:p>
        </w:tc>
      </w:tr>
      <w:tr w:rsidR="009C7A3F" w:rsidTr="00F32F2D">
        <w:tc>
          <w:tcPr>
            <w:tcW w:w="567" w:type="dxa"/>
            <w:tcBorders>
              <w:top w:val="single" w:sz="4" w:space="0" w:color="auto"/>
              <w:left w:val="single" w:sz="4" w:space="0" w:color="auto"/>
              <w:bottom w:val="single" w:sz="4" w:space="0" w:color="auto"/>
              <w:right w:val="single" w:sz="4" w:space="0" w:color="auto"/>
            </w:tcBorders>
            <w:hideMark/>
          </w:tcPr>
          <w:p w:rsidR="009C7A3F" w:rsidRDefault="009C7A3F" w:rsidP="00F32F2D">
            <w:pPr>
              <w:spacing w:before="120" w:after="0" w:line="240" w:lineRule="auto"/>
              <w:jc w:val="center"/>
              <w:rPr>
                <w:rFonts w:ascii="Arial" w:hAnsi="Arial" w:cs="Arial"/>
                <w:sz w:val="20"/>
                <w:szCs w:val="20"/>
              </w:rPr>
            </w:pPr>
            <w:r>
              <w:rPr>
                <w:rFonts w:ascii="Arial" w:hAnsi="Arial" w:cs="Arial"/>
                <w:sz w:val="20"/>
                <w:szCs w:val="20"/>
              </w:rPr>
              <w:t>1.</w:t>
            </w:r>
          </w:p>
        </w:tc>
        <w:tc>
          <w:tcPr>
            <w:tcW w:w="2952" w:type="dxa"/>
            <w:tcBorders>
              <w:top w:val="single" w:sz="4" w:space="0" w:color="auto"/>
              <w:left w:val="single" w:sz="4" w:space="0" w:color="auto"/>
              <w:bottom w:val="single" w:sz="4" w:space="0" w:color="auto"/>
              <w:right w:val="single" w:sz="4" w:space="0" w:color="auto"/>
            </w:tcBorders>
          </w:tcPr>
          <w:p w:rsidR="009C7A3F" w:rsidRDefault="009C7A3F" w:rsidP="00F32F2D">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9C7A3F" w:rsidRDefault="009C7A3F" w:rsidP="00F32F2D">
            <w:pPr>
              <w:spacing w:before="120" w:after="0" w:line="240" w:lineRule="auto"/>
              <w:rPr>
                <w:rFonts w:ascii="Arial" w:hAnsi="Arial" w:cs="Arial"/>
                <w:sz w:val="20"/>
                <w:szCs w:val="20"/>
              </w:rPr>
            </w:pPr>
          </w:p>
        </w:tc>
      </w:tr>
      <w:tr w:rsidR="009C7A3F" w:rsidTr="00F32F2D">
        <w:tc>
          <w:tcPr>
            <w:tcW w:w="567" w:type="dxa"/>
            <w:tcBorders>
              <w:top w:val="single" w:sz="4" w:space="0" w:color="auto"/>
              <w:left w:val="single" w:sz="4" w:space="0" w:color="auto"/>
              <w:bottom w:val="single" w:sz="4" w:space="0" w:color="auto"/>
              <w:right w:val="single" w:sz="4" w:space="0" w:color="auto"/>
            </w:tcBorders>
            <w:hideMark/>
          </w:tcPr>
          <w:p w:rsidR="009C7A3F" w:rsidRDefault="009C7A3F" w:rsidP="00F32F2D">
            <w:pPr>
              <w:spacing w:before="120" w:after="0" w:line="240" w:lineRule="auto"/>
              <w:jc w:val="center"/>
              <w:rPr>
                <w:rFonts w:ascii="Arial" w:hAnsi="Arial" w:cs="Arial"/>
                <w:sz w:val="20"/>
                <w:szCs w:val="20"/>
              </w:rPr>
            </w:pPr>
            <w:r>
              <w:rPr>
                <w:rFonts w:ascii="Arial" w:hAnsi="Arial" w:cs="Arial"/>
                <w:sz w:val="20"/>
                <w:szCs w:val="20"/>
              </w:rPr>
              <w:t>2.</w:t>
            </w:r>
          </w:p>
        </w:tc>
        <w:tc>
          <w:tcPr>
            <w:tcW w:w="2952" w:type="dxa"/>
            <w:tcBorders>
              <w:top w:val="single" w:sz="4" w:space="0" w:color="auto"/>
              <w:left w:val="single" w:sz="4" w:space="0" w:color="auto"/>
              <w:bottom w:val="single" w:sz="4" w:space="0" w:color="auto"/>
              <w:right w:val="single" w:sz="4" w:space="0" w:color="auto"/>
            </w:tcBorders>
          </w:tcPr>
          <w:p w:rsidR="009C7A3F" w:rsidRDefault="009C7A3F" w:rsidP="00F32F2D">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9C7A3F" w:rsidRDefault="009C7A3F" w:rsidP="00F32F2D">
            <w:pPr>
              <w:spacing w:before="120" w:after="0" w:line="240" w:lineRule="auto"/>
              <w:rPr>
                <w:rFonts w:ascii="Arial" w:hAnsi="Arial" w:cs="Arial"/>
                <w:sz w:val="20"/>
                <w:szCs w:val="20"/>
              </w:rPr>
            </w:pPr>
          </w:p>
        </w:tc>
      </w:tr>
      <w:tr w:rsidR="009C7A3F" w:rsidTr="00F32F2D">
        <w:tc>
          <w:tcPr>
            <w:tcW w:w="567" w:type="dxa"/>
            <w:tcBorders>
              <w:top w:val="single" w:sz="4" w:space="0" w:color="auto"/>
              <w:left w:val="single" w:sz="4" w:space="0" w:color="auto"/>
              <w:bottom w:val="single" w:sz="4" w:space="0" w:color="auto"/>
              <w:right w:val="single" w:sz="4" w:space="0" w:color="auto"/>
            </w:tcBorders>
            <w:hideMark/>
          </w:tcPr>
          <w:p w:rsidR="009C7A3F" w:rsidRDefault="009C7A3F" w:rsidP="00F32F2D">
            <w:pPr>
              <w:spacing w:before="120" w:after="0" w:line="240" w:lineRule="auto"/>
              <w:jc w:val="center"/>
              <w:rPr>
                <w:rFonts w:ascii="Arial" w:hAnsi="Arial" w:cs="Arial"/>
                <w:sz w:val="20"/>
                <w:szCs w:val="20"/>
              </w:rPr>
            </w:pPr>
            <w:r>
              <w:rPr>
                <w:rFonts w:ascii="Arial" w:hAnsi="Arial" w:cs="Arial"/>
                <w:sz w:val="20"/>
                <w:szCs w:val="20"/>
              </w:rPr>
              <w:t>3.</w:t>
            </w:r>
          </w:p>
        </w:tc>
        <w:tc>
          <w:tcPr>
            <w:tcW w:w="2952" w:type="dxa"/>
            <w:tcBorders>
              <w:top w:val="single" w:sz="4" w:space="0" w:color="auto"/>
              <w:left w:val="single" w:sz="4" w:space="0" w:color="auto"/>
              <w:bottom w:val="single" w:sz="4" w:space="0" w:color="auto"/>
              <w:right w:val="single" w:sz="4" w:space="0" w:color="auto"/>
            </w:tcBorders>
          </w:tcPr>
          <w:p w:rsidR="009C7A3F" w:rsidRDefault="009C7A3F" w:rsidP="00F32F2D">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9C7A3F" w:rsidRDefault="009C7A3F" w:rsidP="00F32F2D">
            <w:pPr>
              <w:spacing w:before="120" w:after="0" w:line="240" w:lineRule="auto"/>
              <w:rPr>
                <w:rFonts w:ascii="Arial" w:hAnsi="Arial" w:cs="Arial"/>
                <w:sz w:val="20"/>
                <w:szCs w:val="20"/>
              </w:rPr>
            </w:pPr>
          </w:p>
        </w:tc>
      </w:tr>
      <w:tr w:rsidR="009C7A3F" w:rsidTr="00F32F2D">
        <w:tc>
          <w:tcPr>
            <w:tcW w:w="567" w:type="dxa"/>
            <w:tcBorders>
              <w:top w:val="single" w:sz="4" w:space="0" w:color="auto"/>
              <w:left w:val="single" w:sz="4" w:space="0" w:color="auto"/>
              <w:bottom w:val="single" w:sz="4" w:space="0" w:color="auto"/>
              <w:right w:val="single" w:sz="4" w:space="0" w:color="auto"/>
            </w:tcBorders>
            <w:hideMark/>
          </w:tcPr>
          <w:p w:rsidR="009C7A3F" w:rsidRDefault="009C7A3F" w:rsidP="00F32F2D">
            <w:pPr>
              <w:spacing w:before="120" w:after="0" w:line="240" w:lineRule="auto"/>
              <w:jc w:val="center"/>
              <w:rPr>
                <w:rFonts w:ascii="Arial" w:hAnsi="Arial" w:cs="Arial"/>
                <w:sz w:val="20"/>
                <w:szCs w:val="20"/>
              </w:rPr>
            </w:pPr>
            <w:r>
              <w:rPr>
                <w:rFonts w:ascii="Arial" w:hAnsi="Arial" w:cs="Arial"/>
                <w:sz w:val="20"/>
                <w:szCs w:val="20"/>
              </w:rPr>
              <w:t>…..</w:t>
            </w:r>
          </w:p>
        </w:tc>
        <w:tc>
          <w:tcPr>
            <w:tcW w:w="2952" w:type="dxa"/>
            <w:tcBorders>
              <w:top w:val="single" w:sz="4" w:space="0" w:color="auto"/>
              <w:left w:val="single" w:sz="4" w:space="0" w:color="auto"/>
              <w:bottom w:val="single" w:sz="4" w:space="0" w:color="auto"/>
              <w:right w:val="single" w:sz="4" w:space="0" w:color="auto"/>
            </w:tcBorders>
          </w:tcPr>
          <w:p w:rsidR="009C7A3F" w:rsidRDefault="009C7A3F" w:rsidP="00F32F2D">
            <w:pPr>
              <w:spacing w:before="120" w:after="0" w:line="240" w:lineRule="auto"/>
              <w:rPr>
                <w:rFonts w:ascii="Arial" w:hAnsi="Arial" w:cs="Arial"/>
                <w:sz w:val="20"/>
                <w:szCs w:val="20"/>
              </w:rPr>
            </w:pPr>
          </w:p>
        </w:tc>
        <w:tc>
          <w:tcPr>
            <w:tcW w:w="5766" w:type="dxa"/>
            <w:tcBorders>
              <w:top w:val="single" w:sz="4" w:space="0" w:color="auto"/>
              <w:left w:val="single" w:sz="4" w:space="0" w:color="auto"/>
              <w:bottom w:val="single" w:sz="4" w:space="0" w:color="auto"/>
              <w:right w:val="single" w:sz="4" w:space="0" w:color="auto"/>
            </w:tcBorders>
          </w:tcPr>
          <w:p w:rsidR="009C7A3F" w:rsidRDefault="009C7A3F" w:rsidP="00F32F2D">
            <w:pPr>
              <w:spacing w:before="120" w:after="0" w:line="240" w:lineRule="auto"/>
              <w:rPr>
                <w:rFonts w:ascii="Arial" w:hAnsi="Arial" w:cs="Arial"/>
                <w:sz w:val="20"/>
                <w:szCs w:val="20"/>
              </w:rPr>
            </w:pPr>
          </w:p>
        </w:tc>
      </w:tr>
    </w:tbl>
    <w:p w:rsidR="009C7A3F" w:rsidRDefault="009C7A3F" w:rsidP="009C7A3F">
      <w:pPr>
        <w:tabs>
          <w:tab w:val="left" w:pos="1800"/>
        </w:tabs>
        <w:spacing w:before="120" w:after="0" w:line="240" w:lineRule="auto"/>
        <w:rPr>
          <w:rFonts w:ascii="Arial" w:hAnsi="Arial" w:cs="Arial"/>
          <w:i/>
          <w:sz w:val="20"/>
          <w:szCs w:val="20"/>
        </w:rPr>
      </w:pPr>
    </w:p>
    <w:p w:rsidR="009C7A3F" w:rsidRDefault="009C7A3F" w:rsidP="009C7A3F">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9C7A3F" w:rsidRDefault="009C7A3F" w:rsidP="009C7A3F">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9C7A3F" w:rsidRDefault="009C7A3F" w:rsidP="009C7A3F">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9C7A3F" w:rsidRDefault="009C7A3F" w:rsidP="009C7A3F">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9C7A3F" w:rsidRDefault="009C7A3F" w:rsidP="009C7A3F">
      <w:pPr>
        <w:tabs>
          <w:tab w:val="left" w:pos="5740"/>
        </w:tabs>
        <w:spacing w:before="120" w:after="0" w:line="240" w:lineRule="auto"/>
        <w:jc w:val="right"/>
        <w:rPr>
          <w:rFonts w:ascii="Arial" w:hAnsi="Arial" w:cs="Arial"/>
          <w:i/>
          <w:iCs/>
          <w:sz w:val="20"/>
          <w:szCs w:val="20"/>
        </w:rPr>
      </w:pPr>
    </w:p>
    <w:p w:rsidR="009C7A3F" w:rsidRDefault="009C7A3F" w:rsidP="009C7A3F">
      <w:pPr>
        <w:spacing w:before="120" w:after="0" w:line="240" w:lineRule="auto"/>
        <w:jc w:val="center"/>
        <w:rPr>
          <w:rFonts w:ascii="Arial" w:hAnsi="Arial" w:cs="Arial"/>
          <w:sz w:val="20"/>
          <w:szCs w:val="20"/>
        </w:rPr>
      </w:pPr>
      <w:r>
        <w:rPr>
          <w:rFonts w:ascii="Arial" w:hAnsi="Arial" w:cs="Arial"/>
          <w:sz w:val="20"/>
          <w:szCs w:val="20"/>
        </w:rPr>
        <w:pict>
          <v:rect id="_x0000_i1025" style="width:453.6pt;height:1.5pt" o:hralign="center" o:hrstd="t" o:hr="t" fillcolor="#a0a0a0" stroked="f"/>
        </w:pict>
      </w:r>
    </w:p>
    <w:p w:rsidR="009C7A3F" w:rsidRDefault="009C7A3F" w:rsidP="009C7A3F">
      <w:pPr>
        <w:widowControl w:val="0"/>
        <w:numPr>
          <w:ilvl w:val="0"/>
          <w:numId w:val="13"/>
        </w:numPr>
        <w:adjustRightInd w:val="0"/>
        <w:spacing w:before="120" w:after="0" w:line="240" w:lineRule="auto"/>
        <w:textAlignment w:val="baseline"/>
        <w:rPr>
          <w:rFonts w:ascii="Arial" w:hAnsi="Arial" w:cs="Arial"/>
          <w:sz w:val="20"/>
          <w:szCs w:val="20"/>
          <w:u w:val="single"/>
        </w:rPr>
      </w:pPr>
      <w:r>
        <w:rPr>
          <w:rFonts w:ascii="Arial" w:hAnsi="Arial" w:cs="Arial"/>
          <w:b/>
          <w:sz w:val="20"/>
          <w:szCs w:val="20"/>
          <w:u w:val="single"/>
        </w:rPr>
        <w:t>Informujemy, że nie należymy do grupy kapitałowej</w:t>
      </w:r>
      <w:r>
        <w:rPr>
          <w:rFonts w:ascii="Arial" w:hAnsi="Arial" w:cs="Arial"/>
          <w:sz w:val="20"/>
          <w:szCs w:val="20"/>
          <w:u w:val="single"/>
        </w:rPr>
        <w:t>,</w:t>
      </w:r>
      <w:r>
        <w:rPr>
          <w:rFonts w:ascii="Arial" w:hAnsi="Arial" w:cs="Arial"/>
          <w:sz w:val="20"/>
          <w:szCs w:val="20"/>
        </w:rPr>
        <w:t xml:space="preserve"> o której mowa w art. 24 ust. 2 pkt. 5 ustawy PZP w rozumieniu ustawy z dnia 16 lutego 2007 r. O ochronie konkurencji i konsumentów (Dz. U. nr 50 poz. 331 z </w:t>
      </w:r>
      <w:proofErr w:type="spellStart"/>
      <w:r>
        <w:rPr>
          <w:rFonts w:ascii="Arial" w:hAnsi="Arial" w:cs="Arial"/>
          <w:sz w:val="20"/>
          <w:szCs w:val="20"/>
        </w:rPr>
        <w:t>późn</w:t>
      </w:r>
      <w:proofErr w:type="spellEnd"/>
      <w:r>
        <w:rPr>
          <w:rFonts w:ascii="Arial" w:hAnsi="Arial" w:cs="Arial"/>
          <w:sz w:val="20"/>
          <w:szCs w:val="20"/>
        </w:rPr>
        <w:t>. zm.).</w:t>
      </w:r>
    </w:p>
    <w:p w:rsidR="009C7A3F" w:rsidRDefault="009C7A3F" w:rsidP="009C7A3F">
      <w:pPr>
        <w:spacing w:before="120" w:after="0" w:line="240" w:lineRule="auto"/>
        <w:rPr>
          <w:rFonts w:ascii="Arial" w:hAnsi="Arial" w:cs="Arial"/>
          <w:i/>
          <w:sz w:val="20"/>
          <w:szCs w:val="20"/>
        </w:rPr>
      </w:pPr>
    </w:p>
    <w:p w:rsidR="009C7A3F" w:rsidRDefault="009C7A3F" w:rsidP="009C7A3F">
      <w:pPr>
        <w:spacing w:before="120" w:after="0" w:line="240" w:lineRule="auto"/>
        <w:rPr>
          <w:rFonts w:ascii="Arial" w:hAnsi="Arial" w:cs="Arial"/>
          <w:i/>
          <w:sz w:val="20"/>
          <w:szCs w:val="20"/>
        </w:rPr>
      </w:pPr>
    </w:p>
    <w:p w:rsidR="009C7A3F" w:rsidRDefault="009C7A3F" w:rsidP="009C7A3F">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9C7A3F" w:rsidRDefault="009C7A3F" w:rsidP="009C7A3F">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9C7A3F" w:rsidRDefault="009C7A3F" w:rsidP="009C7A3F">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9C7A3F" w:rsidRDefault="009C7A3F" w:rsidP="009C7A3F">
      <w:pPr>
        <w:tabs>
          <w:tab w:val="left" w:pos="5740"/>
        </w:tabs>
        <w:spacing w:before="12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9C7A3F" w:rsidRDefault="009C7A3F" w:rsidP="009C7A3F">
      <w:pPr>
        <w:spacing w:before="120" w:after="0" w:line="240" w:lineRule="auto"/>
      </w:pPr>
    </w:p>
    <w:p w:rsidR="009C7A3F" w:rsidRDefault="009C7A3F" w:rsidP="009C7A3F">
      <w:r>
        <w:br w:type="page"/>
      </w:r>
    </w:p>
    <w:p w:rsidR="009C7A3F" w:rsidRDefault="009C7A3F" w:rsidP="009C7A3F">
      <w:pPr>
        <w:spacing w:before="120" w:after="0" w:line="240" w:lineRule="auto"/>
      </w:pPr>
    </w:p>
    <w:p w:rsidR="009C7A3F" w:rsidRPr="002F07D1" w:rsidRDefault="009C7A3F" w:rsidP="009C7A3F">
      <w:pPr>
        <w:tabs>
          <w:tab w:val="left" w:pos="5740"/>
        </w:tabs>
        <w:spacing w:before="120" w:after="0" w:line="240" w:lineRule="auto"/>
        <w:jc w:val="right"/>
        <w:rPr>
          <w:rFonts w:ascii="Arial" w:eastAsia="Times New Roman" w:hAnsi="Arial" w:cs="Arial"/>
          <w:b/>
          <w:sz w:val="20"/>
          <w:szCs w:val="20"/>
          <w:lang w:eastAsia="pl-PL"/>
        </w:rPr>
      </w:pPr>
      <w:r w:rsidRPr="00B94B91">
        <w:rPr>
          <w:rFonts w:ascii="Arial" w:eastAsia="Times New Roman" w:hAnsi="Arial" w:cs="Arial"/>
          <w:b/>
          <w:sz w:val="20"/>
          <w:szCs w:val="20"/>
          <w:lang w:eastAsia="pl-PL"/>
        </w:rPr>
        <w:t xml:space="preserve">Załącznik </w:t>
      </w:r>
      <w:r w:rsidRPr="008E3475">
        <w:rPr>
          <w:rFonts w:ascii="Arial" w:eastAsia="Times New Roman" w:hAnsi="Arial" w:cs="Arial"/>
          <w:b/>
          <w:sz w:val="20"/>
          <w:szCs w:val="20"/>
          <w:lang w:eastAsia="pl-PL"/>
        </w:rPr>
        <w:t xml:space="preserve">nr </w:t>
      </w:r>
      <w:r>
        <w:rPr>
          <w:rFonts w:ascii="Arial" w:eastAsia="Times New Roman" w:hAnsi="Arial" w:cs="Arial"/>
          <w:b/>
          <w:sz w:val="20"/>
          <w:szCs w:val="20"/>
          <w:lang w:eastAsia="pl-PL"/>
        </w:rPr>
        <w:t>5</w:t>
      </w:r>
      <w:r w:rsidRPr="008E3475">
        <w:rPr>
          <w:rFonts w:ascii="Arial" w:eastAsia="Times New Roman" w:hAnsi="Arial" w:cs="Arial"/>
          <w:b/>
          <w:sz w:val="20"/>
          <w:szCs w:val="20"/>
          <w:lang w:eastAsia="pl-PL"/>
        </w:rPr>
        <w:t xml:space="preserve"> do</w:t>
      </w:r>
      <w:r>
        <w:rPr>
          <w:rFonts w:ascii="Arial" w:eastAsia="Times New Roman" w:hAnsi="Arial" w:cs="Arial"/>
          <w:b/>
          <w:sz w:val="20"/>
          <w:szCs w:val="20"/>
          <w:lang w:eastAsia="pl-PL"/>
        </w:rPr>
        <w:t xml:space="preserve"> SIWZ</w:t>
      </w:r>
    </w:p>
    <w:p w:rsidR="009C7A3F" w:rsidRPr="00345C31" w:rsidRDefault="009C7A3F" w:rsidP="009C7A3F">
      <w:pPr>
        <w:spacing w:before="120" w:after="0" w:line="240" w:lineRule="auto"/>
        <w:rPr>
          <w:b/>
        </w:rPr>
      </w:pPr>
      <w:r>
        <w:rPr>
          <w:rFonts w:ascii="Arial" w:hAnsi="Arial" w:cs="Arial"/>
          <w:sz w:val="20"/>
          <w:szCs w:val="20"/>
        </w:rPr>
        <w:t>WOiRZL-II.272.37.2014</w:t>
      </w:r>
      <w:r w:rsidRPr="001C71AA">
        <w:rPr>
          <w:rFonts w:ascii="Arial" w:hAnsi="Arial" w:cs="Arial"/>
          <w:sz w:val="20"/>
          <w:szCs w:val="20"/>
        </w:rPr>
        <w:t>.KW</w:t>
      </w:r>
    </w:p>
    <w:p w:rsidR="009C7A3F" w:rsidRPr="00B94B91" w:rsidRDefault="009C7A3F" w:rsidP="009C7A3F">
      <w:pPr>
        <w:spacing w:before="120" w:after="0" w:line="240" w:lineRule="auto"/>
        <w:rPr>
          <w:rFonts w:ascii="Arial" w:eastAsia="Times New Roman" w:hAnsi="Arial" w:cs="Arial"/>
          <w:sz w:val="20"/>
          <w:szCs w:val="20"/>
          <w:lang w:eastAsia="pl-PL"/>
        </w:rPr>
      </w:pPr>
    </w:p>
    <w:tbl>
      <w:tblPr>
        <w:tblStyle w:val="Tabela-Siatka"/>
        <w:tblW w:w="0" w:type="auto"/>
        <w:tblLook w:val="01E0" w:firstRow="1" w:lastRow="1" w:firstColumn="1" w:lastColumn="1" w:noHBand="0" w:noVBand="0"/>
      </w:tblPr>
      <w:tblGrid>
        <w:gridCol w:w="3368"/>
        <w:gridCol w:w="5918"/>
      </w:tblGrid>
      <w:tr w:rsidR="009C7A3F" w:rsidRPr="00B94B91" w:rsidTr="00F32F2D">
        <w:trPr>
          <w:trHeight w:val="1237"/>
        </w:trPr>
        <w:tc>
          <w:tcPr>
            <w:tcW w:w="3369" w:type="dxa"/>
            <w:tcBorders>
              <w:top w:val="single" w:sz="4" w:space="0" w:color="auto"/>
              <w:left w:val="single" w:sz="4" w:space="0" w:color="auto"/>
              <w:bottom w:val="single" w:sz="4" w:space="0" w:color="auto"/>
              <w:right w:val="single" w:sz="4" w:space="0" w:color="auto"/>
            </w:tcBorders>
          </w:tcPr>
          <w:p w:rsidR="009C7A3F" w:rsidRPr="00B94B91" w:rsidRDefault="009C7A3F" w:rsidP="00F32F2D">
            <w:pPr>
              <w:spacing w:before="120"/>
              <w:jc w:val="center"/>
              <w:rPr>
                <w:rFonts w:ascii="Arial" w:eastAsia="Times New Roman" w:hAnsi="Arial" w:cs="Arial"/>
              </w:rPr>
            </w:pPr>
          </w:p>
          <w:p w:rsidR="009C7A3F" w:rsidRPr="00B94B91" w:rsidRDefault="009C7A3F" w:rsidP="00F32F2D">
            <w:pPr>
              <w:spacing w:before="120"/>
              <w:jc w:val="center"/>
              <w:rPr>
                <w:rFonts w:ascii="Arial" w:eastAsia="Times New Roman" w:hAnsi="Arial" w:cs="Arial"/>
              </w:rPr>
            </w:pPr>
          </w:p>
          <w:p w:rsidR="009C7A3F" w:rsidRPr="00152AD2" w:rsidRDefault="009C7A3F" w:rsidP="00F32F2D">
            <w:pPr>
              <w:spacing w:before="120"/>
              <w:jc w:val="center"/>
              <w:rPr>
                <w:rFonts w:ascii="Arial" w:eastAsia="Times New Roman" w:hAnsi="Arial" w:cs="Arial"/>
                <w:b/>
                <w:u w:val="single"/>
                <w:vertAlign w:val="subscript"/>
              </w:rPr>
            </w:pPr>
            <w:r w:rsidRPr="00152AD2">
              <w:rPr>
                <w:rFonts w:ascii="Arial" w:eastAsia="Times New Roman" w:hAnsi="Arial" w:cs="Arial"/>
                <w:vertAlign w:val="subscript"/>
              </w:rPr>
              <w:t>Pieczęć Wykonawcy</w:t>
            </w:r>
          </w:p>
        </w:tc>
        <w:tc>
          <w:tcPr>
            <w:tcW w:w="5919" w:type="dxa"/>
            <w:tcBorders>
              <w:top w:val="single" w:sz="4" w:space="0" w:color="auto"/>
              <w:left w:val="single" w:sz="4" w:space="0" w:color="auto"/>
              <w:bottom w:val="single" w:sz="4" w:space="0" w:color="auto"/>
              <w:right w:val="single" w:sz="4" w:space="0" w:color="auto"/>
            </w:tcBorders>
          </w:tcPr>
          <w:p w:rsidR="009C7A3F" w:rsidRPr="00B94B91" w:rsidRDefault="009C7A3F" w:rsidP="00F32F2D">
            <w:pPr>
              <w:spacing w:before="120"/>
              <w:rPr>
                <w:rFonts w:ascii="Arial" w:eastAsia="Times New Roman" w:hAnsi="Arial" w:cs="Arial"/>
                <w:b/>
              </w:rPr>
            </w:pPr>
          </w:p>
          <w:p w:rsidR="009C7A3F" w:rsidRPr="00B94B91" w:rsidRDefault="009C7A3F" w:rsidP="00F32F2D">
            <w:pPr>
              <w:spacing w:before="120"/>
              <w:jc w:val="center"/>
              <w:rPr>
                <w:rFonts w:ascii="Arial" w:eastAsia="Times New Roman" w:hAnsi="Arial" w:cs="Arial"/>
              </w:rPr>
            </w:pPr>
            <w:r>
              <w:rPr>
                <w:rFonts w:ascii="Arial" w:eastAsia="Times New Roman" w:hAnsi="Arial" w:cs="Arial"/>
                <w:b/>
              </w:rPr>
              <w:t>Doświadczenie wykonawcy</w:t>
            </w:r>
            <w:r>
              <w:rPr>
                <w:rStyle w:val="Odwoanieprzypisudolnego"/>
                <w:rFonts w:ascii="Arial" w:eastAsia="Times New Roman" w:hAnsi="Arial"/>
                <w:b/>
              </w:rPr>
              <w:footnoteReference w:id="7"/>
            </w:r>
          </w:p>
          <w:p w:rsidR="009C7A3F" w:rsidRPr="00B94B91" w:rsidRDefault="009C7A3F" w:rsidP="00F32F2D">
            <w:pPr>
              <w:spacing w:before="120"/>
              <w:jc w:val="center"/>
              <w:rPr>
                <w:rFonts w:ascii="Arial" w:eastAsia="Times New Roman" w:hAnsi="Arial" w:cs="Arial"/>
                <w:b/>
                <w:u w:val="single"/>
              </w:rPr>
            </w:pPr>
            <w:r w:rsidRPr="00B94B91">
              <w:rPr>
                <w:rFonts w:ascii="Arial" w:eastAsia="Times New Roman" w:hAnsi="Arial" w:cs="Arial"/>
              </w:rPr>
              <w:t>(Rozdział VIII pkt 1.2) SIWZ)</w:t>
            </w:r>
          </w:p>
        </w:tc>
      </w:tr>
    </w:tbl>
    <w:p w:rsidR="009C7A3F" w:rsidRPr="008E10FB" w:rsidRDefault="009C7A3F" w:rsidP="009C7A3F">
      <w:pPr>
        <w:autoSpaceDE w:val="0"/>
        <w:autoSpaceDN w:val="0"/>
        <w:adjustRightInd w:val="0"/>
        <w:spacing w:before="120" w:after="0" w:line="240" w:lineRule="auto"/>
        <w:rPr>
          <w:rFonts w:ascii="Arial" w:eastAsia="Times New Roman" w:hAnsi="Arial" w:cs="Arial"/>
          <w:sz w:val="20"/>
          <w:szCs w:val="20"/>
          <w:lang w:eastAsia="pl-PL"/>
        </w:rPr>
      </w:pPr>
      <w:r w:rsidRPr="008E10FB">
        <w:rPr>
          <w:rFonts w:ascii="Arial" w:eastAsia="Times New Roman" w:hAnsi="Arial" w:cs="Arial"/>
          <w:sz w:val="20"/>
          <w:szCs w:val="20"/>
          <w:lang w:eastAsia="pl-PL"/>
        </w:rPr>
        <w:t>Składając ofertę w przetargu nieograniczonym na:</w:t>
      </w:r>
    </w:p>
    <w:p w:rsidR="009C7A3F" w:rsidRDefault="009C7A3F" w:rsidP="009C7A3F">
      <w:pPr>
        <w:spacing w:before="120" w:after="0" w:line="240" w:lineRule="auto"/>
        <w:rPr>
          <w:rFonts w:ascii="Arial" w:hAnsi="Arial" w:cs="Arial"/>
          <w:b/>
          <w:sz w:val="20"/>
          <w:szCs w:val="20"/>
        </w:rPr>
      </w:pPr>
      <w:r w:rsidRPr="00D62DDF">
        <w:rPr>
          <w:rFonts w:ascii="Arial" w:hAnsi="Arial" w:cs="Arial"/>
          <w:b/>
          <w:bCs/>
          <w:sz w:val="20"/>
          <w:szCs w:val="20"/>
        </w:rPr>
        <w:t>„</w:t>
      </w:r>
      <w:r w:rsidRPr="00D62DDF">
        <w:rPr>
          <w:rFonts w:ascii="Arial" w:hAnsi="Arial" w:cs="Arial"/>
          <w:b/>
          <w:snapToGrid w:val="0"/>
          <w:sz w:val="20"/>
          <w:szCs w:val="20"/>
        </w:rPr>
        <w:t>Skład, druk, pakowanie, s</w:t>
      </w:r>
      <w:r>
        <w:rPr>
          <w:rFonts w:ascii="Arial" w:hAnsi="Arial" w:cs="Arial"/>
          <w:b/>
          <w:snapToGrid w:val="0"/>
          <w:sz w:val="20"/>
          <w:szCs w:val="20"/>
        </w:rPr>
        <w:t>kładowanie i dostarczenie do 114 miast i gmin na terenie W</w:t>
      </w:r>
      <w:r w:rsidRPr="00D62DDF">
        <w:rPr>
          <w:rFonts w:ascii="Arial" w:hAnsi="Arial" w:cs="Arial"/>
          <w:b/>
          <w:snapToGrid w:val="0"/>
          <w:sz w:val="20"/>
          <w:szCs w:val="20"/>
        </w:rPr>
        <w:t xml:space="preserve">ojewództwa </w:t>
      </w:r>
      <w:r>
        <w:rPr>
          <w:rFonts w:ascii="Arial" w:hAnsi="Arial" w:cs="Arial"/>
          <w:b/>
          <w:snapToGrid w:val="0"/>
          <w:sz w:val="20"/>
          <w:szCs w:val="20"/>
        </w:rPr>
        <w:t>Z</w:t>
      </w:r>
      <w:r w:rsidRPr="00D62DDF">
        <w:rPr>
          <w:rFonts w:ascii="Arial" w:hAnsi="Arial" w:cs="Arial"/>
          <w:b/>
          <w:snapToGrid w:val="0"/>
          <w:sz w:val="20"/>
          <w:szCs w:val="20"/>
        </w:rPr>
        <w:t>achodniopomorskiego</w:t>
      </w:r>
      <w:r w:rsidRPr="00D62DDF">
        <w:rPr>
          <w:rFonts w:ascii="Arial" w:hAnsi="Arial" w:cs="Arial"/>
          <w:b/>
          <w:sz w:val="20"/>
          <w:szCs w:val="20"/>
        </w:rPr>
        <w:t xml:space="preserve"> kart do głosowania w wyborach do Sejmiku Województwa Zachodniopomorskiego w 2014</w:t>
      </w:r>
      <w:r>
        <w:rPr>
          <w:rFonts w:ascii="Arial" w:hAnsi="Arial" w:cs="Arial"/>
          <w:b/>
          <w:sz w:val="20"/>
          <w:szCs w:val="20"/>
        </w:rPr>
        <w:t xml:space="preserve"> </w:t>
      </w:r>
      <w:r w:rsidRPr="00D62DDF">
        <w:rPr>
          <w:rFonts w:ascii="Arial" w:hAnsi="Arial" w:cs="Arial"/>
          <w:b/>
          <w:sz w:val="20"/>
          <w:szCs w:val="20"/>
        </w:rPr>
        <w:t xml:space="preserve">r.” </w:t>
      </w:r>
    </w:p>
    <w:p w:rsidR="009C7A3F" w:rsidRPr="008E10FB" w:rsidRDefault="009C7A3F" w:rsidP="009C7A3F">
      <w:pPr>
        <w:spacing w:before="120" w:after="0" w:line="240" w:lineRule="auto"/>
        <w:rPr>
          <w:rFonts w:ascii="Arial" w:eastAsia="TimesNewRomanPSMT" w:hAnsi="Arial" w:cs="Arial"/>
          <w:sz w:val="20"/>
          <w:szCs w:val="20"/>
          <w:lang w:eastAsia="pl-PL"/>
        </w:rPr>
      </w:pPr>
      <w:r w:rsidRPr="008E10FB">
        <w:rPr>
          <w:rFonts w:ascii="Arial" w:eastAsia="Times New Roman" w:hAnsi="Arial" w:cs="Arial"/>
          <w:sz w:val="20"/>
          <w:szCs w:val="20"/>
          <w:lang w:eastAsia="pl-PL"/>
        </w:rPr>
        <w:t xml:space="preserve">oświadczamy, że posiadamy niezbędną wiedzę i doświadczenie, tj. </w:t>
      </w:r>
      <w:r w:rsidRPr="008E10FB">
        <w:rPr>
          <w:rFonts w:ascii="Arial" w:eastAsia="Times New Roman" w:hAnsi="Arial" w:cs="Arial"/>
          <w:color w:val="000000"/>
          <w:sz w:val="20"/>
          <w:szCs w:val="20"/>
          <w:lang w:eastAsia="pl-PL"/>
        </w:rPr>
        <w:t xml:space="preserve">w okresie ostatnich trzech lat </w:t>
      </w:r>
      <w:r w:rsidRPr="008E10FB">
        <w:rPr>
          <w:rFonts w:ascii="Arial" w:hAnsi="Arial" w:cs="Arial"/>
          <w:sz w:val="20"/>
          <w:szCs w:val="20"/>
        </w:rPr>
        <w:t>przed upływem terminu składania ofert, a jeżeli okres prowadzenia działalności jest krótszy</w:t>
      </w:r>
      <w:r w:rsidRPr="008E10FB">
        <w:rPr>
          <w:rFonts w:ascii="Arial" w:eastAsia="Times New Roman" w:hAnsi="Arial" w:cs="Arial"/>
          <w:color w:val="000000"/>
          <w:sz w:val="20"/>
          <w:szCs w:val="20"/>
          <w:lang w:eastAsia="pl-PL"/>
        </w:rPr>
        <w:t xml:space="preserve"> </w:t>
      </w:r>
      <w:r w:rsidRPr="008E10FB">
        <w:rPr>
          <w:rFonts w:ascii="Arial" w:eastAsia="Times New Roman" w:hAnsi="Arial" w:cs="Arial"/>
          <w:sz w:val="20"/>
          <w:szCs w:val="20"/>
          <w:lang w:eastAsia="pl-PL"/>
        </w:rPr>
        <w:t xml:space="preserve">– w tym okresie, </w:t>
      </w:r>
      <w:r w:rsidRPr="008E10FB">
        <w:rPr>
          <w:rFonts w:ascii="Arial" w:eastAsia="TimesNewRomanPSMT" w:hAnsi="Arial" w:cs="Arial"/>
          <w:sz w:val="20"/>
          <w:szCs w:val="20"/>
          <w:lang w:eastAsia="pl-PL"/>
        </w:rPr>
        <w:t xml:space="preserve">wykonaliśmy należycie następujące </w:t>
      </w:r>
      <w:r>
        <w:rPr>
          <w:rFonts w:ascii="Arial" w:eastAsia="TimesNewRomanPSMT" w:hAnsi="Arial" w:cs="Arial"/>
          <w:sz w:val="20"/>
          <w:szCs w:val="20"/>
          <w:lang w:eastAsia="pl-PL"/>
        </w:rPr>
        <w:t xml:space="preserve">usługi </w:t>
      </w:r>
      <w:r w:rsidRPr="008E10FB">
        <w:rPr>
          <w:rFonts w:ascii="Arial" w:eastAsia="TimesNewRomanPSMT" w:hAnsi="Arial" w:cs="Arial"/>
          <w:sz w:val="20"/>
          <w:szCs w:val="20"/>
          <w:lang w:eastAsia="pl-PL"/>
        </w:rPr>
        <w:t>odpowiadające wymaganiom SIWZ:</w:t>
      </w:r>
    </w:p>
    <w:p w:rsidR="009C7A3F" w:rsidRPr="008E10FB" w:rsidRDefault="009C7A3F" w:rsidP="009C7A3F">
      <w:pPr>
        <w:spacing w:before="120" w:after="0" w:line="240" w:lineRule="auto"/>
        <w:jc w:val="center"/>
        <w:rPr>
          <w:rFonts w:ascii="Arial" w:eastAsia="TimesNewRomanPSMT" w:hAnsi="Arial" w:cs="Arial"/>
          <w:b/>
          <w:sz w:val="20"/>
          <w:szCs w:val="20"/>
          <w:lang w:eastAsia="pl-PL"/>
        </w:rPr>
      </w:pPr>
    </w:p>
    <w:tbl>
      <w:tblPr>
        <w:tblStyle w:val="Tabela-Siatka"/>
        <w:tblW w:w="10799" w:type="dxa"/>
        <w:tblInd w:w="-768" w:type="dxa"/>
        <w:tblLayout w:type="fixed"/>
        <w:tblLook w:val="01E0" w:firstRow="1" w:lastRow="1" w:firstColumn="1" w:lastColumn="1" w:noHBand="0" w:noVBand="0"/>
      </w:tblPr>
      <w:tblGrid>
        <w:gridCol w:w="612"/>
        <w:gridCol w:w="2391"/>
        <w:gridCol w:w="2551"/>
        <w:gridCol w:w="1985"/>
        <w:gridCol w:w="1984"/>
        <w:gridCol w:w="1276"/>
      </w:tblGrid>
      <w:tr w:rsidR="009C7A3F" w:rsidRPr="008E10FB" w:rsidTr="00F32F2D">
        <w:trPr>
          <w:trHeight w:val="1771"/>
        </w:trPr>
        <w:tc>
          <w:tcPr>
            <w:tcW w:w="612" w:type="dxa"/>
            <w:tcBorders>
              <w:top w:val="single" w:sz="4" w:space="0" w:color="auto"/>
              <w:left w:val="single" w:sz="4" w:space="0" w:color="auto"/>
              <w:bottom w:val="single" w:sz="4" w:space="0" w:color="auto"/>
              <w:right w:val="single" w:sz="4" w:space="0" w:color="auto"/>
            </w:tcBorders>
            <w:hideMark/>
          </w:tcPr>
          <w:p w:rsidR="009C7A3F" w:rsidRPr="008E10FB" w:rsidRDefault="009C7A3F" w:rsidP="00F32F2D">
            <w:pPr>
              <w:spacing w:before="120"/>
              <w:ind w:right="-284"/>
              <w:rPr>
                <w:rFonts w:ascii="Arial" w:eastAsia="Times New Roman" w:hAnsi="Arial" w:cs="Arial"/>
                <w:b/>
                <w:bCs/>
              </w:rPr>
            </w:pPr>
            <w:r w:rsidRPr="008E10FB">
              <w:rPr>
                <w:rFonts w:ascii="Arial" w:eastAsia="Times New Roman" w:hAnsi="Arial" w:cs="Arial"/>
                <w:b/>
                <w:bCs/>
              </w:rPr>
              <w:t>Lp.</w:t>
            </w:r>
          </w:p>
        </w:tc>
        <w:tc>
          <w:tcPr>
            <w:tcW w:w="2391" w:type="dxa"/>
            <w:tcBorders>
              <w:top w:val="single" w:sz="4" w:space="0" w:color="auto"/>
              <w:left w:val="single" w:sz="4" w:space="0" w:color="auto"/>
              <w:bottom w:val="single" w:sz="4" w:space="0" w:color="auto"/>
              <w:right w:val="single" w:sz="4" w:space="0" w:color="auto"/>
            </w:tcBorders>
            <w:vAlign w:val="center"/>
            <w:hideMark/>
          </w:tcPr>
          <w:p w:rsidR="009C7A3F" w:rsidRPr="008E10FB" w:rsidRDefault="009C7A3F" w:rsidP="00F32F2D">
            <w:pPr>
              <w:spacing w:before="0"/>
              <w:ind w:right="34"/>
              <w:jc w:val="center"/>
              <w:rPr>
                <w:rFonts w:ascii="Arial" w:eastAsia="Times New Roman" w:hAnsi="Arial" w:cs="Arial"/>
                <w:b/>
                <w:bCs/>
              </w:rPr>
            </w:pPr>
            <w:r w:rsidRPr="008E10FB">
              <w:rPr>
                <w:rFonts w:ascii="Arial" w:eastAsia="Times New Roman" w:hAnsi="Arial" w:cs="Arial"/>
                <w:b/>
                <w:bCs/>
              </w:rPr>
              <w:t xml:space="preserve">Nazwa zadania </w:t>
            </w:r>
          </w:p>
          <w:p w:rsidR="009C7A3F" w:rsidRPr="007275EC" w:rsidRDefault="009C7A3F" w:rsidP="00F32F2D">
            <w:pPr>
              <w:spacing w:before="0"/>
              <w:ind w:right="34"/>
              <w:jc w:val="center"/>
              <w:rPr>
                <w:rFonts w:ascii="Arial" w:eastAsia="Times New Roman" w:hAnsi="Arial" w:cs="Arial"/>
              </w:rPr>
            </w:pPr>
            <w:r w:rsidRPr="008E10FB">
              <w:rPr>
                <w:rFonts w:ascii="Arial" w:eastAsia="Times New Roman" w:hAnsi="Arial" w:cs="Arial"/>
              </w:rPr>
              <w:t>- podanie danych potwierdzających wymagania z  rozdziału V</w:t>
            </w:r>
            <w:r>
              <w:rPr>
                <w:rFonts w:ascii="Arial" w:eastAsia="Times New Roman" w:hAnsi="Arial" w:cs="Arial"/>
              </w:rPr>
              <w:t xml:space="preserve">III pkt 1 </w:t>
            </w:r>
            <w:proofErr w:type="spellStart"/>
            <w:r w:rsidRPr="008E10FB">
              <w:rPr>
                <w:rFonts w:ascii="Arial" w:eastAsia="Times New Roman" w:hAnsi="Arial" w:cs="Arial"/>
              </w:rPr>
              <w:t>ppkt</w:t>
            </w:r>
            <w:proofErr w:type="spellEnd"/>
            <w:r w:rsidRPr="008E10FB">
              <w:rPr>
                <w:rFonts w:ascii="Arial" w:eastAsia="Times New Roman" w:hAnsi="Arial" w:cs="Arial"/>
              </w:rPr>
              <w:t xml:space="preserve"> 2 SIWZ</w:t>
            </w:r>
            <w:r>
              <w:rPr>
                <w:rFonts w:ascii="Arial" w:eastAsia="Times New Roman" w:hAnsi="Arial" w:cs="Arial"/>
              </w:rPr>
              <w:t xml:space="preserve"> </w:t>
            </w:r>
          </w:p>
        </w:tc>
        <w:tc>
          <w:tcPr>
            <w:tcW w:w="2551" w:type="dxa"/>
            <w:tcBorders>
              <w:top w:val="single" w:sz="4" w:space="0" w:color="auto"/>
              <w:left w:val="single" w:sz="4" w:space="0" w:color="auto"/>
              <w:bottom w:val="single" w:sz="4" w:space="0" w:color="auto"/>
              <w:right w:val="single" w:sz="4" w:space="0" w:color="auto"/>
            </w:tcBorders>
          </w:tcPr>
          <w:p w:rsidR="009C7A3F" w:rsidRDefault="009C7A3F" w:rsidP="00F32F2D">
            <w:pPr>
              <w:spacing w:before="0"/>
              <w:jc w:val="center"/>
              <w:rPr>
                <w:rFonts w:ascii="Arial" w:eastAsia="Times New Roman" w:hAnsi="Arial" w:cs="Arial"/>
                <w:b/>
                <w:bCs/>
              </w:rPr>
            </w:pPr>
            <w:r>
              <w:rPr>
                <w:rFonts w:ascii="Arial" w:eastAsia="Times New Roman" w:hAnsi="Arial" w:cs="Arial"/>
                <w:b/>
                <w:bCs/>
              </w:rPr>
              <w:t>O</w:t>
            </w:r>
            <w:r w:rsidRPr="008E10FB">
              <w:rPr>
                <w:rFonts w:ascii="Arial" w:eastAsia="Times New Roman" w:hAnsi="Arial" w:cs="Arial"/>
                <w:b/>
                <w:bCs/>
              </w:rPr>
              <w:t>pis zadania</w:t>
            </w:r>
          </w:p>
          <w:p w:rsidR="009C7A3F" w:rsidRPr="008E10FB" w:rsidRDefault="009C7A3F" w:rsidP="00F32F2D">
            <w:pPr>
              <w:spacing w:before="0"/>
              <w:ind w:left="33"/>
              <w:jc w:val="center"/>
              <w:rPr>
                <w:rFonts w:ascii="Arial" w:eastAsia="Times New Roman" w:hAnsi="Arial" w:cs="Arial"/>
                <w:b/>
                <w:bCs/>
              </w:rPr>
            </w:pPr>
            <w:r w:rsidRPr="008E10FB">
              <w:rPr>
                <w:rFonts w:ascii="Arial" w:eastAsia="Times New Roman" w:hAnsi="Arial" w:cs="Arial"/>
              </w:rPr>
              <w:t>- podanie danych potwierdzających wymagania z  rozdziału V</w:t>
            </w:r>
            <w:r>
              <w:rPr>
                <w:rFonts w:ascii="Arial" w:eastAsia="Times New Roman" w:hAnsi="Arial" w:cs="Arial"/>
              </w:rPr>
              <w:t xml:space="preserve">III pkt 1 </w:t>
            </w:r>
            <w:proofErr w:type="spellStart"/>
            <w:r w:rsidRPr="008E10FB">
              <w:rPr>
                <w:rFonts w:ascii="Arial" w:eastAsia="Times New Roman" w:hAnsi="Arial" w:cs="Arial"/>
              </w:rPr>
              <w:t>ppkt</w:t>
            </w:r>
            <w:proofErr w:type="spellEnd"/>
            <w:r w:rsidRPr="008E10FB">
              <w:rPr>
                <w:rFonts w:ascii="Arial" w:eastAsia="Times New Roman" w:hAnsi="Arial" w:cs="Arial"/>
              </w:rPr>
              <w:t xml:space="preserve"> 2 SIWZ</w:t>
            </w:r>
            <w:r>
              <w:rPr>
                <w:rFonts w:ascii="Arial" w:eastAsia="Times New Roman" w:hAnsi="Arial" w:cs="Arial"/>
              </w:rPr>
              <w:t xml:space="preserve"> (w tym przede wszystkim, ilość stron itp.)</w:t>
            </w:r>
          </w:p>
        </w:tc>
        <w:tc>
          <w:tcPr>
            <w:tcW w:w="1985" w:type="dxa"/>
            <w:tcBorders>
              <w:top w:val="single" w:sz="4" w:space="0" w:color="auto"/>
              <w:left w:val="single" w:sz="4" w:space="0" w:color="auto"/>
              <w:bottom w:val="single" w:sz="4" w:space="0" w:color="auto"/>
              <w:right w:val="single" w:sz="4" w:space="0" w:color="auto"/>
            </w:tcBorders>
            <w:hideMark/>
          </w:tcPr>
          <w:p w:rsidR="009C7A3F" w:rsidRPr="008E10FB" w:rsidRDefault="009C7A3F" w:rsidP="00F32F2D">
            <w:pPr>
              <w:spacing w:before="0"/>
              <w:ind w:left="33"/>
              <w:jc w:val="center"/>
              <w:rPr>
                <w:rFonts w:ascii="Arial" w:eastAsia="Times New Roman" w:hAnsi="Arial" w:cs="Arial"/>
                <w:b/>
                <w:bCs/>
              </w:rPr>
            </w:pPr>
            <w:r w:rsidRPr="008E10FB">
              <w:rPr>
                <w:rFonts w:ascii="Arial" w:eastAsia="Times New Roman" w:hAnsi="Arial" w:cs="Arial"/>
                <w:b/>
                <w:bCs/>
              </w:rPr>
              <w:t>W</w:t>
            </w:r>
            <w:r>
              <w:rPr>
                <w:rFonts w:ascii="Arial" w:eastAsia="Times New Roman" w:hAnsi="Arial" w:cs="Arial"/>
                <w:b/>
                <w:bCs/>
              </w:rPr>
              <w:t xml:space="preserve">ielkość nakładu </w:t>
            </w:r>
          </w:p>
          <w:p w:rsidR="009C7A3F" w:rsidRPr="008E10FB" w:rsidRDefault="009C7A3F" w:rsidP="00F32F2D">
            <w:pPr>
              <w:spacing w:before="0"/>
              <w:ind w:left="33"/>
              <w:jc w:val="center"/>
              <w:rPr>
                <w:rFonts w:ascii="Arial" w:eastAsia="Times New Roman" w:hAnsi="Arial" w:cs="Arial"/>
                <w:b/>
                <w:bCs/>
              </w:rPr>
            </w:pPr>
            <w:r w:rsidRPr="008E10FB">
              <w:rPr>
                <w:rFonts w:ascii="Arial" w:eastAsia="Times New Roman" w:hAnsi="Arial" w:cs="Arial"/>
              </w:rPr>
              <w:t xml:space="preserve">- podanie danych potwierdzających wymagania z rozdziału VIII pkt 1 </w:t>
            </w:r>
            <w:proofErr w:type="spellStart"/>
            <w:r w:rsidRPr="008E10FB">
              <w:rPr>
                <w:rFonts w:ascii="Arial" w:eastAsia="Times New Roman" w:hAnsi="Arial" w:cs="Arial"/>
              </w:rPr>
              <w:t>ppkt</w:t>
            </w:r>
            <w:proofErr w:type="spellEnd"/>
            <w:r w:rsidRPr="008E10FB">
              <w:rPr>
                <w:rFonts w:ascii="Arial" w:eastAsia="Times New Roman" w:hAnsi="Arial" w:cs="Arial"/>
              </w:rPr>
              <w:t xml:space="preserve"> 2 SIWZ</w:t>
            </w:r>
          </w:p>
        </w:tc>
        <w:tc>
          <w:tcPr>
            <w:tcW w:w="1984" w:type="dxa"/>
            <w:tcBorders>
              <w:top w:val="single" w:sz="4" w:space="0" w:color="auto"/>
              <w:left w:val="single" w:sz="4" w:space="0" w:color="auto"/>
              <w:bottom w:val="single" w:sz="4" w:space="0" w:color="auto"/>
              <w:right w:val="single" w:sz="4" w:space="0" w:color="auto"/>
            </w:tcBorders>
            <w:hideMark/>
          </w:tcPr>
          <w:p w:rsidR="009C7A3F" w:rsidRDefault="009C7A3F" w:rsidP="00F32F2D">
            <w:pPr>
              <w:spacing w:before="0"/>
              <w:jc w:val="center"/>
              <w:rPr>
                <w:rFonts w:ascii="Arial" w:eastAsia="Times New Roman" w:hAnsi="Arial" w:cs="Arial"/>
                <w:b/>
                <w:bCs/>
              </w:rPr>
            </w:pPr>
            <w:r w:rsidRPr="008E10FB">
              <w:rPr>
                <w:rFonts w:ascii="Arial" w:eastAsia="Times New Roman" w:hAnsi="Arial" w:cs="Arial"/>
                <w:b/>
                <w:bCs/>
              </w:rPr>
              <w:t xml:space="preserve">Termin realizacji </w:t>
            </w:r>
          </w:p>
          <w:p w:rsidR="009C7A3F" w:rsidRPr="008E10FB" w:rsidRDefault="009C7A3F" w:rsidP="00F32F2D">
            <w:pPr>
              <w:spacing w:before="0"/>
              <w:jc w:val="center"/>
              <w:rPr>
                <w:rFonts w:ascii="Arial" w:eastAsia="Times New Roman" w:hAnsi="Arial" w:cs="Arial"/>
                <w:b/>
                <w:bCs/>
              </w:rPr>
            </w:pPr>
            <w:r>
              <w:rPr>
                <w:rFonts w:ascii="Arial" w:eastAsia="Times New Roman" w:hAnsi="Arial" w:cs="Arial"/>
                <w:b/>
                <w:bCs/>
              </w:rPr>
              <w:t>(w dniach)</w:t>
            </w:r>
          </w:p>
          <w:p w:rsidR="009C7A3F" w:rsidRPr="008E10FB" w:rsidRDefault="009C7A3F" w:rsidP="00F32F2D">
            <w:pPr>
              <w:spacing w:before="0"/>
              <w:jc w:val="center"/>
              <w:rPr>
                <w:rFonts w:ascii="Arial" w:eastAsia="Times New Roman" w:hAnsi="Arial" w:cs="Arial"/>
                <w:b/>
                <w:bCs/>
              </w:rPr>
            </w:pPr>
            <w:r w:rsidRPr="008E10FB">
              <w:rPr>
                <w:rFonts w:ascii="Arial" w:eastAsia="Times New Roman" w:hAnsi="Arial" w:cs="Arial"/>
              </w:rPr>
              <w:t xml:space="preserve">- podanie danych potwierdzających wymagania z rozdziału VIII pkt 1 </w:t>
            </w:r>
            <w:proofErr w:type="spellStart"/>
            <w:r w:rsidRPr="008E10FB">
              <w:rPr>
                <w:rFonts w:ascii="Arial" w:eastAsia="Times New Roman" w:hAnsi="Arial" w:cs="Arial"/>
              </w:rPr>
              <w:t>ppkt</w:t>
            </w:r>
            <w:proofErr w:type="spellEnd"/>
            <w:r w:rsidRPr="008E10FB">
              <w:rPr>
                <w:rFonts w:ascii="Arial" w:eastAsia="Times New Roman" w:hAnsi="Arial" w:cs="Arial"/>
              </w:rPr>
              <w:t xml:space="preserve"> 2 SIWZ</w:t>
            </w:r>
          </w:p>
        </w:tc>
        <w:tc>
          <w:tcPr>
            <w:tcW w:w="1276" w:type="dxa"/>
            <w:tcBorders>
              <w:top w:val="single" w:sz="4" w:space="0" w:color="auto"/>
              <w:left w:val="single" w:sz="4" w:space="0" w:color="auto"/>
              <w:bottom w:val="single" w:sz="4" w:space="0" w:color="auto"/>
              <w:right w:val="single" w:sz="4" w:space="0" w:color="auto"/>
            </w:tcBorders>
            <w:hideMark/>
          </w:tcPr>
          <w:p w:rsidR="009C7A3F" w:rsidRPr="008E10FB" w:rsidRDefault="009C7A3F" w:rsidP="00F32F2D">
            <w:pPr>
              <w:spacing w:before="0"/>
              <w:jc w:val="center"/>
              <w:rPr>
                <w:rFonts w:ascii="Arial" w:eastAsia="Times New Roman" w:hAnsi="Arial" w:cs="Arial"/>
                <w:b/>
                <w:bCs/>
              </w:rPr>
            </w:pPr>
            <w:r w:rsidRPr="008E10FB">
              <w:rPr>
                <w:rFonts w:ascii="Arial" w:eastAsia="Times New Roman" w:hAnsi="Arial" w:cs="Arial"/>
                <w:b/>
                <w:bCs/>
              </w:rPr>
              <w:t xml:space="preserve">Nazwa Zleceniodawcy </w:t>
            </w:r>
          </w:p>
        </w:tc>
      </w:tr>
      <w:tr w:rsidR="009C7A3F" w:rsidRPr="00B94B91" w:rsidTr="00F32F2D">
        <w:trPr>
          <w:trHeight w:val="476"/>
        </w:trPr>
        <w:tc>
          <w:tcPr>
            <w:tcW w:w="612" w:type="dxa"/>
            <w:tcBorders>
              <w:top w:val="single" w:sz="4" w:space="0" w:color="auto"/>
              <w:left w:val="single" w:sz="4" w:space="0" w:color="auto"/>
              <w:bottom w:val="single" w:sz="4" w:space="0" w:color="auto"/>
              <w:right w:val="single" w:sz="4" w:space="0" w:color="auto"/>
            </w:tcBorders>
            <w:vAlign w:val="center"/>
            <w:hideMark/>
          </w:tcPr>
          <w:p w:rsidR="009C7A3F" w:rsidRPr="00B94B91" w:rsidRDefault="009C7A3F" w:rsidP="00F32F2D">
            <w:pPr>
              <w:spacing w:before="120"/>
              <w:ind w:right="-284"/>
              <w:jc w:val="center"/>
              <w:rPr>
                <w:rFonts w:ascii="Arial" w:eastAsia="Times New Roman" w:hAnsi="Arial" w:cs="Arial"/>
                <w:b/>
                <w:bCs/>
              </w:rPr>
            </w:pPr>
            <w:r w:rsidRPr="00B94B91">
              <w:rPr>
                <w:rFonts w:ascii="Arial" w:eastAsia="Times New Roman" w:hAnsi="Arial" w:cs="Arial"/>
                <w:b/>
                <w:bCs/>
              </w:rPr>
              <w:t>1</w:t>
            </w:r>
          </w:p>
        </w:tc>
        <w:tc>
          <w:tcPr>
            <w:tcW w:w="2391" w:type="dxa"/>
            <w:tcBorders>
              <w:top w:val="single" w:sz="4" w:space="0" w:color="auto"/>
              <w:left w:val="single" w:sz="4" w:space="0" w:color="auto"/>
              <w:bottom w:val="single" w:sz="4" w:space="0" w:color="auto"/>
              <w:right w:val="single" w:sz="4" w:space="0" w:color="auto"/>
            </w:tcBorders>
            <w:vAlign w:val="center"/>
            <w:hideMark/>
          </w:tcPr>
          <w:p w:rsidR="009C7A3F" w:rsidRPr="00B94B91" w:rsidRDefault="009C7A3F" w:rsidP="00F32F2D">
            <w:pPr>
              <w:spacing w:before="120"/>
              <w:ind w:right="-284"/>
              <w:jc w:val="center"/>
              <w:rPr>
                <w:rFonts w:ascii="Arial" w:eastAsia="Times New Roman" w:hAnsi="Arial" w:cs="Arial"/>
                <w:b/>
                <w:bCs/>
              </w:rPr>
            </w:pPr>
            <w:r w:rsidRPr="00B94B91">
              <w:rPr>
                <w:rFonts w:ascii="Arial" w:eastAsia="Times New Roman" w:hAnsi="Arial" w:cs="Arial"/>
                <w:b/>
                <w:bCs/>
              </w:rPr>
              <w:t>2</w:t>
            </w:r>
          </w:p>
        </w:tc>
        <w:tc>
          <w:tcPr>
            <w:tcW w:w="2551"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jc w:val="center"/>
              <w:rPr>
                <w:rFonts w:ascii="Arial" w:eastAsia="Times New Roman" w:hAnsi="Arial" w:cs="Arial"/>
                <w:b/>
                <w:bCs/>
              </w:rPr>
            </w:pPr>
            <w:r w:rsidRPr="00B94B91">
              <w:rPr>
                <w:rFonts w:ascii="Arial" w:eastAsia="Times New Roman" w:hAnsi="Arial" w:cs="Arial"/>
                <w:b/>
                <w:bC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C7A3F" w:rsidRPr="00B94B91" w:rsidRDefault="009C7A3F" w:rsidP="00F32F2D">
            <w:pPr>
              <w:spacing w:before="120"/>
              <w:ind w:right="-284"/>
              <w:jc w:val="center"/>
              <w:rPr>
                <w:rFonts w:ascii="Arial" w:eastAsia="Times New Roman" w:hAnsi="Arial" w:cs="Arial"/>
                <w:b/>
                <w:bCs/>
              </w:rPr>
            </w:pPr>
            <w:r w:rsidRPr="00B94B91">
              <w:rPr>
                <w:rFonts w:ascii="Arial" w:eastAsia="Times New Roman" w:hAnsi="Arial" w:cs="Arial"/>
                <w:b/>
                <w:bC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C7A3F" w:rsidRPr="00B94B91" w:rsidRDefault="009C7A3F" w:rsidP="00F32F2D">
            <w:pPr>
              <w:spacing w:before="120"/>
              <w:ind w:right="-284"/>
              <w:jc w:val="center"/>
              <w:rPr>
                <w:rFonts w:ascii="Arial" w:eastAsia="Times New Roman" w:hAnsi="Arial" w:cs="Arial"/>
                <w:b/>
                <w:bCs/>
              </w:rPr>
            </w:pPr>
            <w:r w:rsidRPr="00B94B91">
              <w:rPr>
                <w:rFonts w:ascii="Arial" w:eastAsia="Times New Roman" w:hAnsi="Arial" w:cs="Arial"/>
                <w:b/>
                <w:bCs/>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7A3F" w:rsidRPr="00B94B91" w:rsidRDefault="009C7A3F" w:rsidP="00F32F2D">
            <w:pPr>
              <w:spacing w:before="120"/>
              <w:ind w:right="-284"/>
              <w:jc w:val="center"/>
              <w:rPr>
                <w:rFonts w:ascii="Arial" w:eastAsia="Times New Roman" w:hAnsi="Arial" w:cs="Arial"/>
                <w:b/>
                <w:bCs/>
              </w:rPr>
            </w:pPr>
            <w:r>
              <w:rPr>
                <w:rFonts w:ascii="Arial" w:eastAsia="Times New Roman" w:hAnsi="Arial" w:cs="Arial"/>
                <w:b/>
                <w:bCs/>
              </w:rPr>
              <w:t>6</w:t>
            </w:r>
          </w:p>
        </w:tc>
      </w:tr>
      <w:tr w:rsidR="009C7A3F" w:rsidRPr="00B94B91" w:rsidTr="00F32F2D">
        <w:trPr>
          <w:trHeight w:val="993"/>
        </w:trPr>
        <w:tc>
          <w:tcPr>
            <w:tcW w:w="612"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rPr>
                <w:rFonts w:ascii="Arial" w:eastAsia="Times New Roman" w:hAnsi="Arial" w:cs="Arial"/>
                <w:b/>
                <w:bCs/>
              </w:rPr>
            </w:pPr>
          </w:p>
          <w:p w:rsidR="009C7A3F" w:rsidRPr="00B94B91" w:rsidRDefault="009C7A3F" w:rsidP="00F32F2D">
            <w:pPr>
              <w:spacing w:before="120"/>
              <w:ind w:right="-284"/>
              <w:rPr>
                <w:rFonts w:ascii="Arial" w:eastAsia="Times New Roman" w:hAnsi="Arial" w:cs="Arial"/>
                <w:b/>
                <w:bCs/>
              </w:rPr>
            </w:pPr>
          </w:p>
          <w:p w:rsidR="009C7A3F" w:rsidRPr="00B94B91" w:rsidRDefault="009C7A3F" w:rsidP="00F32F2D">
            <w:pPr>
              <w:spacing w:before="120"/>
              <w:ind w:right="-284"/>
              <w:rPr>
                <w:rFonts w:ascii="Arial" w:eastAsia="Times New Roman" w:hAnsi="Arial" w:cs="Arial"/>
                <w:b/>
                <w:bCs/>
              </w:rPr>
            </w:pPr>
          </w:p>
        </w:tc>
        <w:tc>
          <w:tcPr>
            <w:tcW w:w="2391" w:type="dxa"/>
            <w:tcBorders>
              <w:top w:val="single" w:sz="4" w:space="0" w:color="auto"/>
              <w:left w:val="single" w:sz="4" w:space="0" w:color="auto"/>
              <w:bottom w:val="single" w:sz="4" w:space="0" w:color="auto"/>
              <w:right w:val="single" w:sz="4" w:space="0" w:color="auto"/>
            </w:tcBorders>
            <w:vAlign w:val="center"/>
          </w:tcPr>
          <w:p w:rsidR="009C7A3F" w:rsidRDefault="009C7A3F" w:rsidP="00F32F2D">
            <w:pPr>
              <w:spacing w:before="120"/>
              <w:ind w:right="-284"/>
              <w:rPr>
                <w:rFonts w:ascii="Arial" w:eastAsia="Times New Roman" w:hAnsi="Arial" w:cs="Arial"/>
                <w:b/>
                <w:bCs/>
              </w:rPr>
            </w:pPr>
          </w:p>
          <w:p w:rsidR="009C7A3F" w:rsidRPr="00B94B91" w:rsidRDefault="009C7A3F" w:rsidP="00F32F2D">
            <w:pPr>
              <w:spacing w:before="120"/>
              <w:ind w:right="-284"/>
              <w:rPr>
                <w:rFonts w:ascii="Arial" w:eastAsia="Times New Roman" w:hAnsi="Arial" w:cs="Arial"/>
                <w:b/>
                <w:bCs/>
              </w:rPr>
            </w:pPr>
          </w:p>
        </w:tc>
        <w:tc>
          <w:tcPr>
            <w:tcW w:w="2551" w:type="dxa"/>
            <w:tcBorders>
              <w:top w:val="single" w:sz="4" w:space="0" w:color="auto"/>
              <w:left w:val="single" w:sz="4" w:space="0" w:color="auto"/>
              <w:bottom w:val="single" w:sz="4" w:space="0" w:color="auto"/>
              <w:right w:val="single" w:sz="4" w:space="0" w:color="auto"/>
            </w:tcBorders>
          </w:tcPr>
          <w:p w:rsidR="009C7A3F" w:rsidRPr="00B94B91" w:rsidRDefault="009C7A3F" w:rsidP="00F32F2D">
            <w:pPr>
              <w:spacing w:before="120"/>
              <w:ind w:right="-284"/>
              <w:jc w:val="center"/>
              <w:rPr>
                <w:rFonts w:ascii="Arial" w:eastAsia="Times New Roman" w:hAnsi="Arial" w:cs="Arial"/>
                <w:b/>
                <w:bCs/>
              </w:rPr>
            </w:pPr>
          </w:p>
        </w:tc>
        <w:tc>
          <w:tcPr>
            <w:tcW w:w="1985"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jc w:val="center"/>
              <w:rPr>
                <w:rFonts w:ascii="Arial" w:eastAsia="Times New Roman" w:hAnsi="Arial" w:cs="Arial"/>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jc w:val="center"/>
              <w:rPr>
                <w:rFonts w:ascii="Arial" w:eastAsia="Times New Roman" w:hAnsi="Arial" w:cs="Arial"/>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jc w:val="center"/>
              <w:rPr>
                <w:rFonts w:ascii="Arial" w:eastAsia="Times New Roman" w:hAnsi="Arial" w:cs="Arial"/>
                <w:b/>
                <w:bCs/>
              </w:rPr>
            </w:pPr>
          </w:p>
        </w:tc>
      </w:tr>
      <w:tr w:rsidR="009C7A3F" w:rsidRPr="00B94B91" w:rsidTr="00F32F2D">
        <w:trPr>
          <w:trHeight w:val="1017"/>
        </w:trPr>
        <w:tc>
          <w:tcPr>
            <w:tcW w:w="612"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rPr>
                <w:rFonts w:ascii="Arial" w:eastAsia="Times New Roman" w:hAnsi="Arial" w:cs="Arial"/>
                <w:b/>
                <w:bCs/>
              </w:rPr>
            </w:pPr>
          </w:p>
          <w:p w:rsidR="009C7A3F" w:rsidRPr="00B94B91" w:rsidRDefault="009C7A3F" w:rsidP="00F32F2D">
            <w:pPr>
              <w:spacing w:before="120"/>
              <w:ind w:right="-284"/>
              <w:rPr>
                <w:rFonts w:ascii="Arial" w:eastAsia="Times New Roman" w:hAnsi="Arial" w:cs="Arial"/>
                <w:b/>
                <w:bCs/>
              </w:rPr>
            </w:pPr>
          </w:p>
          <w:p w:rsidR="009C7A3F" w:rsidRPr="00B94B91" w:rsidRDefault="009C7A3F" w:rsidP="00F32F2D">
            <w:pPr>
              <w:spacing w:before="120"/>
              <w:ind w:right="-284"/>
              <w:rPr>
                <w:rFonts w:ascii="Arial" w:eastAsia="Times New Roman" w:hAnsi="Arial" w:cs="Arial"/>
                <w:b/>
                <w:bCs/>
              </w:rPr>
            </w:pPr>
          </w:p>
        </w:tc>
        <w:tc>
          <w:tcPr>
            <w:tcW w:w="2391"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jc w:val="center"/>
              <w:rPr>
                <w:rFonts w:ascii="Arial" w:eastAsia="Times New Roman" w:hAnsi="Arial" w:cs="Arial"/>
                <w:b/>
                <w:bCs/>
              </w:rPr>
            </w:pPr>
          </w:p>
        </w:tc>
        <w:tc>
          <w:tcPr>
            <w:tcW w:w="2551" w:type="dxa"/>
            <w:tcBorders>
              <w:top w:val="single" w:sz="4" w:space="0" w:color="auto"/>
              <w:left w:val="single" w:sz="4" w:space="0" w:color="auto"/>
              <w:bottom w:val="single" w:sz="4" w:space="0" w:color="auto"/>
              <w:right w:val="single" w:sz="4" w:space="0" w:color="auto"/>
            </w:tcBorders>
          </w:tcPr>
          <w:p w:rsidR="009C7A3F" w:rsidRPr="00B94B91" w:rsidRDefault="009C7A3F" w:rsidP="00F32F2D">
            <w:pPr>
              <w:spacing w:before="120"/>
              <w:ind w:right="-284"/>
              <w:jc w:val="center"/>
              <w:rPr>
                <w:rFonts w:ascii="Arial" w:eastAsia="Times New Roman" w:hAnsi="Arial" w:cs="Arial"/>
                <w:b/>
                <w:bCs/>
              </w:rPr>
            </w:pPr>
          </w:p>
        </w:tc>
        <w:tc>
          <w:tcPr>
            <w:tcW w:w="1985"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jc w:val="center"/>
              <w:rPr>
                <w:rFonts w:ascii="Arial" w:eastAsia="Times New Roman" w:hAnsi="Arial" w:cs="Arial"/>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jc w:val="center"/>
              <w:rPr>
                <w:rFonts w:ascii="Arial" w:eastAsia="Times New Roman" w:hAnsi="Arial" w:cs="Arial"/>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9C7A3F" w:rsidRPr="00B94B91" w:rsidRDefault="009C7A3F" w:rsidP="00F32F2D">
            <w:pPr>
              <w:spacing w:before="120"/>
              <w:ind w:right="-284"/>
              <w:jc w:val="center"/>
              <w:rPr>
                <w:rFonts w:ascii="Arial" w:eastAsia="Times New Roman" w:hAnsi="Arial" w:cs="Arial"/>
                <w:b/>
                <w:bCs/>
              </w:rPr>
            </w:pPr>
          </w:p>
        </w:tc>
      </w:tr>
    </w:tbl>
    <w:p w:rsidR="009C7A3F" w:rsidRPr="002D1221" w:rsidRDefault="009C7A3F" w:rsidP="009C7A3F">
      <w:pPr>
        <w:spacing w:before="120" w:after="0" w:line="240" w:lineRule="auto"/>
        <w:ind w:right="-284"/>
        <w:rPr>
          <w:rFonts w:ascii="Arial" w:eastAsia="Times New Roman" w:hAnsi="Arial" w:cs="Arial"/>
          <w:bCs/>
          <w:iCs/>
          <w:sz w:val="20"/>
          <w:szCs w:val="20"/>
          <w:lang w:eastAsia="pl-PL"/>
        </w:rPr>
      </w:pPr>
      <w:r w:rsidRPr="003D66D7">
        <w:rPr>
          <w:rFonts w:ascii="Arial" w:eastAsia="Times New Roman" w:hAnsi="Arial" w:cs="Arial"/>
          <w:bCs/>
          <w:sz w:val="20"/>
          <w:szCs w:val="20"/>
          <w:lang w:eastAsia="pl-PL"/>
        </w:rPr>
        <w:t xml:space="preserve">Dołączyć dowody potwierdzające należyte wykonanie ww. </w:t>
      </w:r>
      <w:r>
        <w:rPr>
          <w:rFonts w:ascii="Arial" w:eastAsia="Times New Roman" w:hAnsi="Arial" w:cs="Arial"/>
          <w:bCs/>
          <w:sz w:val="20"/>
          <w:szCs w:val="20"/>
          <w:lang w:eastAsia="pl-PL"/>
        </w:rPr>
        <w:t>usług</w:t>
      </w:r>
      <w:r w:rsidRPr="003D66D7">
        <w:rPr>
          <w:rFonts w:ascii="Arial" w:eastAsia="Times New Roman" w:hAnsi="Arial" w:cs="Arial"/>
          <w:bCs/>
          <w:sz w:val="20"/>
          <w:szCs w:val="20"/>
          <w:lang w:eastAsia="pl-PL"/>
        </w:rPr>
        <w:t xml:space="preserve"> (np. poświadczenia, referencje, protokoły odbioru itp.).</w:t>
      </w:r>
    </w:p>
    <w:p w:rsidR="009C7A3F" w:rsidRDefault="009C7A3F" w:rsidP="009C7A3F">
      <w:pPr>
        <w:spacing w:before="120" w:after="0" w:line="240" w:lineRule="auto"/>
        <w:ind w:firstLine="708"/>
        <w:rPr>
          <w:rFonts w:ascii="Arial" w:eastAsia="Times New Roman" w:hAnsi="Arial" w:cs="Arial"/>
          <w:sz w:val="20"/>
          <w:szCs w:val="20"/>
          <w:lang w:eastAsia="pl-PL"/>
        </w:rPr>
      </w:pPr>
    </w:p>
    <w:p w:rsidR="009C7A3F" w:rsidRPr="00B94B91" w:rsidRDefault="009C7A3F" w:rsidP="009C7A3F">
      <w:pPr>
        <w:spacing w:before="120" w:after="0" w:line="240" w:lineRule="auto"/>
        <w:ind w:firstLine="708"/>
        <w:rPr>
          <w:rFonts w:ascii="Arial" w:eastAsia="Times New Roman" w:hAnsi="Arial" w:cs="Arial"/>
          <w:sz w:val="20"/>
          <w:szCs w:val="20"/>
          <w:lang w:eastAsia="pl-PL"/>
        </w:rPr>
      </w:pPr>
      <w:r w:rsidRPr="00B94B91">
        <w:rPr>
          <w:rFonts w:ascii="Arial" w:eastAsia="Times New Roman" w:hAnsi="Arial" w:cs="Arial"/>
          <w:sz w:val="20"/>
          <w:szCs w:val="20"/>
          <w:lang w:eastAsia="pl-PL"/>
        </w:rPr>
        <w:t>.................................. , dnia ......................      …….……….........................................................</w:t>
      </w:r>
    </w:p>
    <w:p w:rsidR="009C7A3F" w:rsidRPr="00A46C2F" w:rsidRDefault="009C7A3F" w:rsidP="00CC0CB1">
      <w:pPr>
        <w:tabs>
          <w:tab w:val="left" w:pos="5740"/>
        </w:tabs>
        <w:spacing w:before="120" w:after="0" w:line="240" w:lineRule="auto"/>
        <w:jc w:val="right"/>
        <w:rPr>
          <w:rFonts w:ascii="Arial" w:eastAsia="Times New Roman" w:hAnsi="Arial" w:cs="Arial"/>
          <w:i/>
          <w:iCs/>
          <w:sz w:val="20"/>
          <w:szCs w:val="20"/>
          <w:lang w:eastAsia="pl-PL"/>
        </w:rPr>
      </w:pPr>
      <w:r w:rsidRPr="00B94B91">
        <w:rPr>
          <w:rFonts w:ascii="Arial" w:eastAsia="Times New Roman" w:hAnsi="Arial" w:cs="Arial"/>
          <w:sz w:val="20"/>
          <w:szCs w:val="20"/>
          <w:lang w:eastAsia="pl-PL"/>
        </w:rPr>
        <w:t xml:space="preserve">                                                                           </w:t>
      </w:r>
      <w:r w:rsidRPr="00B94B91">
        <w:rPr>
          <w:rFonts w:ascii="Arial" w:eastAsia="Times New Roman" w:hAnsi="Arial" w:cs="Arial"/>
          <w:i/>
          <w:iCs/>
          <w:sz w:val="20"/>
          <w:szCs w:val="20"/>
          <w:lang w:eastAsia="pl-PL"/>
        </w:rPr>
        <w:t>(podpis osoby upoważnionej do reprezentacji)</w:t>
      </w:r>
    </w:p>
    <w:p w:rsidR="009C7A3F" w:rsidRPr="00B94B91" w:rsidRDefault="009C7A3F" w:rsidP="009C7A3F">
      <w:pPr>
        <w:tabs>
          <w:tab w:val="left" w:pos="1800"/>
        </w:tabs>
        <w:spacing w:before="120" w:after="0" w:line="240" w:lineRule="auto"/>
        <w:jc w:val="right"/>
        <w:rPr>
          <w:rFonts w:ascii="Arial" w:eastAsia="Times New Roman" w:hAnsi="Arial" w:cs="Arial"/>
          <w:sz w:val="20"/>
          <w:szCs w:val="20"/>
          <w:lang w:eastAsia="pl-PL"/>
        </w:rPr>
      </w:pPr>
      <w:r w:rsidRPr="00B94B91">
        <w:rPr>
          <w:rFonts w:ascii="Arial" w:eastAsia="Times New Roman" w:hAnsi="Arial" w:cs="Arial"/>
          <w:sz w:val="20"/>
          <w:szCs w:val="20"/>
          <w:lang w:eastAsia="pl-PL"/>
        </w:rPr>
        <w:t>.................................. , dnia ......................      …….……….........................................................</w:t>
      </w:r>
    </w:p>
    <w:p w:rsidR="009C7A3F" w:rsidRPr="00CC0CB1" w:rsidRDefault="009C7A3F" w:rsidP="00CC0CB1">
      <w:pPr>
        <w:tabs>
          <w:tab w:val="left" w:pos="5740"/>
        </w:tabs>
        <w:spacing w:before="120" w:after="0" w:line="240" w:lineRule="auto"/>
        <w:jc w:val="right"/>
        <w:rPr>
          <w:rFonts w:ascii="Arial" w:eastAsia="Times New Roman" w:hAnsi="Arial" w:cs="Arial"/>
          <w:b/>
          <w:sz w:val="20"/>
          <w:szCs w:val="20"/>
          <w:lang w:eastAsia="pl-PL"/>
        </w:rPr>
      </w:pPr>
      <w:r w:rsidRPr="00B94B91">
        <w:rPr>
          <w:rFonts w:ascii="Arial" w:eastAsia="Times New Roman" w:hAnsi="Arial" w:cs="Arial"/>
          <w:sz w:val="20"/>
          <w:szCs w:val="20"/>
          <w:lang w:eastAsia="pl-PL"/>
        </w:rPr>
        <w:t xml:space="preserve">                                                                           </w:t>
      </w:r>
      <w:r w:rsidRPr="00B94B91">
        <w:rPr>
          <w:rFonts w:ascii="Arial" w:eastAsia="Times New Roman" w:hAnsi="Arial" w:cs="Arial"/>
          <w:i/>
          <w:iCs/>
          <w:sz w:val="20"/>
          <w:szCs w:val="20"/>
          <w:lang w:eastAsia="pl-PL"/>
        </w:rPr>
        <w:t>(podpis osoby upoważnionej do reprezentacji)</w:t>
      </w:r>
    </w:p>
    <w:p w:rsidR="009C7A3F" w:rsidRDefault="009C7A3F" w:rsidP="00CC0CB1">
      <w:pPr>
        <w:spacing w:before="120" w:after="0" w:line="240" w:lineRule="auto"/>
        <w:rPr>
          <w:rFonts w:ascii="Arial" w:hAnsi="Arial" w:cs="Arial"/>
          <w:b/>
          <w:sz w:val="20"/>
          <w:szCs w:val="20"/>
        </w:rPr>
      </w:pPr>
    </w:p>
    <w:p w:rsidR="009C7A3F" w:rsidRDefault="009C7A3F" w:rsidP="009C7A3F">
      <w:pPr>
        <w:spacing w:before="120" w:after="0" w:line="240" w:lineRule="auto"/>
        <w:jc w:val="right"/>
        <w:rPr>
          <w:rFonts w:ascii="Arial" w:hAnsi="Arial" w:cs="Arial"/>
          <w:b/>
          <w:sz w:val="20"/>
          <w:szCs w:val="20"/>
        </w:rPr>
      </w:pPr>
      <w:r w:rsidRPr="00D0336E">
        <w:rPr>
          <w:rFonts w:ascii="Arial" w:hAnsi="Arial" w:cs="Arial"/>
          <w:b/>
          <w:sz w:val="20"/>
          <w:szCs w:val="20"/>
        </w:rPr>
        <w:t>Załącznik nr 6 – Szczegółowy opis przedmiotu zamówienia</w:t>
      </w:r>
    </w:p>
    <w:p w:rsidR="009C7A3F" w:rsidRPr="00CC0CB1" w:rsidRDefault="009C7A3F" w:rsidP="009C7A3F">
      <w:pPr>
        <w:spacing w:before="120" w:after="0" w:line="240" w:lineRule="auto"/>
        <w:rPr>
          <w:b/>
        </w:rPr>
      </w:pPr>
      <w:r>
        <w:rPr>
          <w:rFonts w:ascii="Arial" w:hAnsi="Arial" w:cs="Arial"/>
          <w:sz w:val="20"/>
          <w:szCs w:val="20"/>
        </w:rPr>
        <w:t>WOiRZL-II.272.37.2014</w:t>
      </w:r>
      <w:r w:rsidRPr="001C71AA">
        <w:rPr>
          <w:rFonts w:ascii="Arial" w:hAnsi="Arial" w:cs="Arial"/>
          <w:sz w:val="20"/>
          <w:szCs w:val="20"/>
        </w:rPr>
        <w:t>.KW</w:t>
      </w:r>
    </w:p>
    <w:p w:rsidR="009C7A3F" w:rsidRPr="00A405A4" w:rsidRDefault="009C7A3F" w:rsidP="009C7A3F">
      <w:pPr>
        <w:spacing w:before="120" w:after="0" w:line="240" w:lineRule="auto"/>
        <w:rPr>
          <w:rFonts w:ascii="Arial" w:hAnsi="Arial" w:cs="Arial"/>
          <w:sz w:val="20"/>
          <w:szCs w:val="20"/>
        </w:rPr>
      </w:pPr>
      <w:r w:rsidRPr="00A405A4">
        <w:rPr>
          <w:rFonts w:ascii="Arial" w:hAnsi="Arial" w:cs="Arial"/>
          <w:sz w:val="20"/>
          <w:szCs w:val="20"/>
        </w:rPr>
        <w:t xml:space="preserve">Nr CPV: </w:t>
      </w:r>
    </w:p>
    <w:p w:rsidR="009C7A3F" w:rsidRPr="00A405A4" w:rsidRDefault="009C7A3F" w:rsidP="009C7A3F">
      <w:pPr>
        <w:spacing w:before="120" w:after="0" w:line="240" w:lineRule="auto"/>
        <w:rPr>
          <w:rFonts w:ascii="Arial" w:hAnsi="Arial" w:cs="Arial"/>
          <w:sz w:val="20"/>
          <w:szCs w:val="20"/>
        </w:rPr>
      </w:pPr>
      <w:r w:rsidRPr="00A405A4">
        <w:rPr>
          <w:rFonts w:ascii="Arial" w:hAnsi="Arial" w:cs="Arial"/>
          <w:sz w:val="20"/>
          <w:szCs w:val="20"/>
        </w:rPr>
        <w:t>79800000-2 Usługi drukowania i powiązane</w:t>
      </w:r>
    </w:p>
    <w:p w:rsidR="009C7A3F" w:rsidRPr="00A405A4" w:rsidRDefault="009C7A3F" w:rsidP="009C7A3F">
      <w:pPr>
        <w:spacing w:before="120" w:after="0" w:line="240" w:lineRule="auto"/>
        <w:rPr>
          <w:rFonts w:ascii="Arial" w:hAnsi="Arial" w:cs="Arial"/>
          <w:sz w:val="20"/>
          <w:szCs w:val="20"/>
        </w:rPr>
      </w:pPr>
      <w:r w:rsidRPr="00A405A4">
        <w:rPr>
          <w:rFonts w:ascii="Arial" w:hAnsi="Arial" w:cs="Arial"/>
          <w:sz w:val="20"/>
          <w:szCs w:val="20"/>
        </w:rPr>
        <w:t>79824000-6 Usługi drukowania i dystrybucji</w:t>
      </w:r>
    </w:p>
    <w:p w:rsidR="009C7A3F" w:rsidRPr="00A405A4" w:rsidRDefault="009C7A3F" w:rsidP="009C7A3F">
      <w:pPr>
        <w:spacing w:before="120" w:after="0" w:line="240" w:lineRule="auto"/>
        <w:rPr>
          <w:rFonts w:ascii="Arial" w:hAnsi="Arial" w:cs="Arial"/>
          <w:sz w:val="20"/>
          <w:szCs w:val="20"/>
        </w:rPr>
      </w:pPr>
      <w:r w:rsidRPr="00A405A4">
        <w:rPr>
          <w:rFonts w:ascii="Arial" w:hAnsi="Arial" w:cs="Arial"/>
          <w:sz w:val="20"/>
          <w:szCs w:val="20"/>
        </w:rPr>
        <w:t>60000000-8 Usługi transportowe (z wyłączeniem transportu odpadów)</w:t>
      </w:r>
    </w:p>
    <w:p w:rsidR="009C7A3F" w:rsidRPr="00A405A4" w:rsidRDefault="009C7A3F" w:rsidP="009C7A3F">
      <w:pPr>
        <w:spacing w:before="120" w:after="0" w:line="240" w:lineRule="auto"/>
        <w:rPr>
          <w:rFonts w:ascii="Arial" w:hAnsi="Arial" w:cs="Arial"/>
          <w:sz w:val="20"/>
          <w:szCs w:val="20"/>
        </w:rPr>
      </w:pPr>
    </w:p>
    <w:p w:rsidR="009C7A3F" w:rsidRPr="00A405A4" w:rsidRDefault="009C7A3F" w:rsidP="009C7A3F">
      <w:pPr>
        <w:autoSpaceDE w:val="0"/>
        <w:autoSpaceDN w:val="0"/>
        <w:adjustRightInd w:val="0"/>
        <w:spacing w:before="120" w:after="0" w:line="240" w:lineRule="auto"/>
        <w:rPr>
          <w:rFonts w:ascii="Arial" w:hAnsi="Arial" w:cs="Arial"/>
          <w:b/>
          <w:sz w:val="20"/>
          <w:szCs w:val="20"/>
        </w:rPr>
      </w:pPr>
      <w:r w:rsidRPr="00A405A4">
        <w:rPr>
          <w:rFonts w:ascii="Arial" w:hAnsi="Arial" w:cs="Arial"/>
          <w:sz w:val="20"/>
          <w:szCs w:val="20"/>
        </w:rPr>
        <w:t xml:space="preserve">Nazwa zadania: </w:t>
      </w:r>
      <w:r w:rsidRPr="00A405A4">
        <w:rPr>
          <w:rFonts w:ascii="Arial" w:hAnsi="Arial" w:cs="Arial"/>
          <w:b/>
          <w:snapToGrid w:val="0"/>
          <w:sz w:val="20"/>
          <w:szCs w:val="20"/>
        </w:rPr>
        <w:t>Skład, druk, pakowanie, s</w:t>
      </w:r>
      <w:r>
        <w:rPr>
          <w:rFonts w:ascii="Arial" w:hAnsi="Arial" w:cs="Arial"/>
          <w:b/>
          <w:snapToGrid w:val="0"/>
          <w:sz w:val="20"/>
          <w:szCs w:val="20"/>
        </w:rPr>
        <w:t>kładowanie i dostarczenie do 114 miast i gmin na terenie Województwa Z</w:t>
      </w:r>
      <w:r w:rsidRPr="00A405A4">
        <w:rPr>
          <w:rFonts w:ascii="Arial" w:hAnsi="Arial" w:cs="Arial"/>
          <w:b/>
          <w:snapToGrid w:val="0"/>
          <w:sz w:val="20"/>
          <w:szCs w:val="20"/>
        </w:rPr>
        <w:t>achodniopomorskiego</w:t>
      </w:r>
      <w:r w:rsidRPr="00A405A4">
        <w:rPr>
          <w:rFonts w:ascii="Arial" w:hAnsi="Arial" w:cs="Arial"/>
          <w:b/>
          <w:sz w:val="20"/>
          <w:szCs w:val="20"/>
        </w:rPr>
        <w:t xml:space="preserve"> kart do głosowania w wyborach do Sejmiku Województwa Zachodniopomorskiego w 2014 r.</w:t>
      </w:r>
    </w:p>
    <w:p w:rsidR="009C7A3F" w:rsidRPr="00A405A4" w:rsidRDefault="009C7A3F" w:rsidP="009C7A3F">
      <w:pPr>
        <w:pStyle w:val="Akapitzlist"/>
        <w:numPr>
          <w:ilvl w:val="0"/>
          <w:numId w:val="14"/>
        </w:numPr>
        <w:tabs>
          <w:tab w:val="left" w:pos="3402"/>
        </w:tabs>
        <w:spacing w:before="120" w:after="0" w:line="240" w:lineRule="auto"/>
        <w:ind w:hanging="720"/>
        <w:contextualSpacing w:val="0"/>
        <w:rPr>
          <w:rFonts w:ascii="Arial" w:hAnsi="Arial" w:cs="Arial"/>
          <w:sz w:val="20"/>
          <w:szCs w:val="20"/>
        </w:rPr>
      </w:pPr>
      <w:r w:rsidRPr="00A405A4">
        <w:rPr>
          <w:rFonts w:ascii="Arial" w:hAnsi="Arial" w:cs="Arial"/>
          <w:sz w:val="20"/>
          <w:szCs w:val="20"/>
        </w:rPr>
        <w:t>Przedmiotem zamówienia jest kompleksowa usługa:</w:t>
      </w:r>
    </w:p>
    <w:p w:rsidR="009C7A3F" w:rsidRPr="00A405A4" w:rsidRDefault="009C7A3F" w:rsidP="009C7A3F">
      <w:pPr>
        <w:pStyle w:val="Akapitzlist"/>
        <w:numPr>
          <w:ilvl w:val="1"/>
          <w:numId w:val="14"/>
        </w:numPr>
        <w:spacing w:before="120" w:after="0" w:line="240" w:lineRule="auto"/>
        <w:contextualSpacing w:val="0"/>
        <w:rPr>
          <w:rFonts w:ascii="Arial" w:hAnsi="Arial" w:cs="Arial"/>
          <w:sz w:val="20"/>
          <w:szCs w:val="20"/>
        </w:rPr>
      </w:pPr>
      <w:r w:rsidRPr="00A405A4">
        <w:rPr>
          <w:rFonts w:ascii="Arial" w:hAnsi="Arial" w:cs="Arial"/>
          <w:sz w:val="20"/>
          <w:szCs w:val="20"/>
        </w:rPr>
        <w:t xml:space="preserve">przygotowania do druku kart do głosowania, </w:t>
      </w:r>
    </w:p>
    <w:p w:rsidR="009C7A3F" w:rsidRPr="00A405A4" w:rsidRDefault="009C7A3F" w:rsidP="009C7A3F">
      <w:pPr>
        <w:pStyle w:val="Akapitzlist"/>
        <w:numPr>
          <w:ilvl w:val="1"/>
          <w:numId w:val="14"/>
        </w:numPr>
        <w:spacing w:before="120" w:after="0" w:line="240" w:lineRule="auto"/>
        <w:contextualSpacing w:val="0"/>
        <w:rPr>
          <w:rFonts w:ascii="Arial" w:hAnsi="Arial" w:cs="Arial"/>
          <w:sz w:val="20"/>
          <w:szCs w:val="20"/>
        </w:rPr>
      </w:pPr>
      <w:r w:rsidRPr="00A405A4">
        <w:rPr>
          <w:rFonts w:ascii="Arial" w:hAnsi="Arial" w:cs="Arial"/>
          <w:sz w:val="20"/>
          <w:szCs w:val="20"/>
        </w:rPr>
        <w:t xml:space="preserve">druku kart do głosowania, </w:t>
      </w:r>
    </w:p>
    <w:p w:rsidR="009C7A3F" w:rsidRPr="00A405A4" w:rsidRDefault="009C7A3F" w:rsidP="009C7A3F">
      <w:pPr>
        <w:pStyle w:val="Akapitzlist"/>
        <w:numPr>
          <w:ilvl w:val="1"/>
          <w:numId w:val="14"/>
        </w:numPr>
        <w:spacing w:before="120" w:after="0" w:line="240" w:lineRule="auto"/>
        <w:contextualSpacing w:val="0"/>
        <w:rPr>
          <w:rFonts w:ascii="Arial" w:hAnsi="Arial" w:cs="Arial"/>
          <w:sz w:val="20"/>
          <w:szCs w:val="20"/>
        </w:rPr>
      </w:pPr>
      <w:r w:rsidRPr="00A405A4">
        <w:rPr>
          <w:rFonts w:ascii="Arial" w:hAnsi="Arial" w:cs="Arial"/>
          <w:sz w:val="20"/>
          <w:szCs w:val="20"/>
        </w:rPr>
        <w:t>zapakowanie kart do głosowania wg. okręgów wyborczych i obwodów do głosowania,</w:t>
      </w:r>
    </w:p>
    <w:p w:rsidR="009C7A3F" w:rsidRPr="00A405A4" w:rsidRDefault="009C7A3F" w:rsidP="009C7A3F">
      <w:pPr>
        <w:pStyle w:val="Akapitzlist"/>
        <w:numPr>
          <w:ilvl w:val="1"/>
          <w:numId w:val="14"/>
        </w:numPr>
        <w:spacing w:before="120" w:after="0" w:line="240" w:lineRule="auto"/>
        <w:contextualSpacing w:val="0"/>
        <w:rPr>
          <w:rFonts w:ascii="Arial" w:hAnsi="Arial" w:cs="Arial"/>
          <w:sz w:val="20"/>
          <w:szCs w:val="20"/>
        </w:rPr>
      </w:pPr>
      <w:r w:rsidRPr="00A405A4">
        <w:rPr>
          <w:rFonts w:ascii="Arial" w:hAnsi="Arial" w:cs="Arial"/>
          <w:sz w:val="20"/>
          <w:szCs w:val="20"/>
        </w:rPr>
        <w:t>transport kart do głosowania (kart wyborczych/kart) do ws</w:t>
      </w:r>
      <w:r>
        <w:rPr>
          <w:rFonts w:ascii="Arial" w:hAnsi="Arial" w:cs="Arial"/>
          <w:sz w:val="20"/>
          <w:szCs w:val="20"/>
        </w:rPr>
        <w:t>kazanych przez Zamawiającego 114</w:t>
      </w:r>
      <w:r w:rsidRPr="00A405A4">
        <w:rPr>
          <w:rFonts w:ascii="Arial" w:hAnsi="Arial" w:cs="Arial"/>
          <w:sz w:val="20"/>
          <w:szCs w:val="20"/>
        </w:rPr>
        <w:t xml:space="preserve"> miast i gmin na terenie Województwa Zachodniopomorskiego zgodnie z lista stanowiącą załącznik nr </w:t>
      </w:r>
      <w:r>
        <w:rPr>
          <w:rFonts w:ascii="Arial" w:hAnsi="Arial" w:cs="Arial"/>
          <w:sz w:val="20"/>
          <w:szCs w:val="20"/>
        </w:rPr>
        <w:t>3</w:t>
      </w:r>
      <w:r w:rsidRPr="00A405A4">
        <w:rPr>
          <w:rFonts w:ascii="Arial" w:hAnsi="Arial" w:cs="Arial"/>
          <w:sz w:val="20"/>
          <w:szCs w:val="20"/>
        </w:rPr>
        <w:t xml:space="preserve"> do </w:t>
      </w:r>
      <w:r>
        <w:rPr>
          <w:rFonts w:ascii="Arial" w:hAnsi="Arial" w:cs="Arial"/>
          <w:sz w:val="20"/>
          <w:szCs w:val="20"/>
        </w:rPr>
        <w:t>wzoru umowy (załącznik nr 7 do SIWZ).</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Nie przewiduje się zamówień uzupełniających.</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Nie przewiduje się składania ofert częściowych.</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Zamawiający zastrzega wykonanie przez wykonawcę kluczowych części zamówienia zawartych w pkt 1 lit. a – c. W pozostałym zakresie zamówienia, tj. w zakresie dotyczącym transportu kart, Zamawiający dopuszcza udział podwykonawców.</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Wykonawca zobowiązany jest w czasie trwania wszystkich etapów realizacji przedmiotu zamówienia określonych w pkt 1, do zabezpieczenia kart przed niepożądanym dostępem osób nieupoważnionych, ich utratą bądź zniszczeniem.</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 xml:space="preserve">Wykonawca będzie na bieżąco informował Zamawiającego o rozpoczęciu i zakończeniu realizacji każdego kolejnego etapu realizacji przedmiotu zamówienia. </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 xml:space="preserve">Zamawiający zastrzega możliwość kontroli i nadzoru nad prawidłowością wykonywania przedmiotu zamówienia na każdym etapie jego realizacji przez osoby upoważnione, poprzez ich obecność przy realizacji zamówienia. </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W ramach transportu kart wykonawca zobowiązany będzie przeprowadzić:</w:t>
      </w:r>
    </w:p>
    <w:p w:rsidR="009C7A3F" w:rsidRPr="00A405A4" w:rsidRDefault="009C7A3F" w:rsidP="009C7A3F">
      <w:pPr>
        <w:pStyle w:val="Akapitzlist"/>
        <w:numPr>
          <w:ilvl w:val="0"/>
          <w:numId w:val="17"/>
        </w:numPr>
        <w:spacing w:before="120" w:after="0" w:line="240" w:lineRule="auto"/>
        <w:ind w:left="1440"/>
        <w:contextualSpacing w:val="0"/>
        <w:rPr>
          <w:rFonts w:ascii="Arial" w:hAnsi="Arial" w:cs="Arial"/>
          <w:sz w:val="20"/>
          <w:szCs w:val="20"/>
        </w:rPr>
      </w:pPr>
      <w:r w:rsidRPr="00A405A4">
        <w:rPr>
          <w:rFonts w:ascii="Arial" w:hAnsi="Arial" w:cs="Arial"/>
          <w:sz w:val="20"/>
          <w:szCs w:val="20"/>
        </w:rPr>
        <w:t xml:space="preserve">załadunek wydrukowanych kart, </w:t>
      </w:r>
    </w:p>
    <w:p w:rsidR="009C7A3F" w:rsidRPr="00A405A4" w:rsidRDefault="009C7A3F" w:rsidP="009C7A3F">
      <w:pPr>
        <w:pStyle w:val="Akapitzlist"/>
        <w:numPr>
          <w:ilvl w:val="0"/>
          <w:numId w:val="17"/>
        </w:numPr>
        <w:spacing w:before="120" w:after="0" w:line="240" w:lineRule="auto"/>
        <w:ind w:left="1440"/>
        <w:contextualSpacing w:val="0"/>
        <w:rPr>
          <w:rFonts w:ascii="Arial" w:hAnsi="Arial" w:cs="Arial"/>
          <w:sz w:val="20"/>
          <w:szCs w:val="20"/>
        </w:rPr>
      </w:pPr>
      <w:r w:rsidRPr="00A405A4">
        <w:rPr>
          <w:rFonts w:ascii="Arial" w:hAnsi="Arial" w:cs="Arial"/>
          <w:sz w:val="20"/>
          <w:szCs w:val="20"/>
        </w:rPr>
        <w:t>dostarczenie kart pod wskazane przez Zamawiającego adresy, do wskazanych osób odpowiedzialnych za ich odbiór,</w:t>
      </w:r>
    </w:p>
    <w:p w:rsidR="009C7A3F" w:rsidRPr="00A405A4" w:rsidRDefault="009C7A3F" w:rsidP="009C7A3F">
      <w:pPr>
        <w:pStyle w:val="Akapitzlist"/>
        <w:numPr>
          <w:ilvl w:val="0"/>
          <w:numId w:val="17"/>
        </w:numPr>
        <w:spacing w:before="120" w:after="0" w:line="240" w:lineRule="auto"/>
        <w:ind w:left="1440"/>
        <w:contextualSpacing w:val="0"/>
        <w:rPr>
          <w:rFonts w:ascii="Arial" w:hAnsi="Arial" w:cs="Arial"/>
          <w:sz w:val="20"/>
          <w:szCs w:val="20"/>
        </w:rPr>
      </w:pPr>
      <w:r w:rsidRPr="00A405A4">
        <w:rPr>
          <w:rFonts w:ascii="Arial" w:hAnsi="Arial" w:cs="Arial"/>
          <w:sz w:val="20"/>
          <w:szCs w:val="20"/>
        </w:rPr>
        <w:t>rozładunek wraz z wniesieniem kart do głosowania do miejsca wskazanego przez osobę odbierającą,</w:t>
      </w:r>
    </w:p>
    <w:p w:rsidR="009C7A3F" w:rsidRPr="00A405A4" w:rsidRDefault="009C7A3F" w:rsidP="009C7A3F">
      <w:pPr>
        <w:pStyle w:val="Akapitzlist"/>
        <w:numPr>
          <w:ilvl w:val="0"/>
          <w:numId w:val="17"/>
        </w:numPr>
        <w:spacing w:before="120" w:after="0" w:line="240" w:lineRule="auto"/>
        <w:ind w:left="1440"/>
        <w:contextualSpacing w:val="0"/>
        <w:rPr>
          <w:rFonts w:ascii="Arial" w:hAnsi="Arial" w:cs="Arial"/>
          <w:sz w:val="20"/>
          <w:szCs w:val="20"/>
        </w:rPr>
      </w:pPr>
      <w:r w:rsidRPr="00A405A4">
        <w:rPr>
          <w:rFonts w:ascii="Arial" w:hAnsi="Arial" w:cs="Arial"/>
          <w:sz w:val="20"/>
          <w:szCs w:val="20"/>
        </w:rPr>
        <w:t xml:space="preserve">uzyskanie pisemnego potwierdzenia odbioru kart przez osobę odpowiedzialną za ich odbiór. </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Drukowane karty do głosowania muszą spełniać wymagania dla kart do głosowania w wyborach do sejmiku województwa, wskazane w:</w:t>
      </w:r>
    </w:p>
    <w:p w:rsidR="009C7A3F" w:rsidRPr="00A405A4" w:rsidRDefault="009C7A3F" w:rsidP="009C7A3F">
      <w:pPr>
        <w:pStyle w:val="Akapitzlist"/>
        <w:numPr>
          <w:ilvl w:val="1"/>
          <w:numId w:val="14"/>
        </w:numPr>
        <w:spacing w:before="120" w:after="0" w:line="240" w:lineRule="auto"/>
        <w:contextualSpacing w:val="0"/>
        <w:rPr>
          <w:rFonts w:ascii="Arial" w:hAnsi="Arial" w:cs="Arial"/>
          <w:sz w:val="20"/>
          <w:szCs w:val="20"/>
        </w:rPr>
      </w:pPr>
      <w:r w:rsidRPr="00A405A4">
        <w:rPr>
          <w:rFonts w:ascii="Arial" w:hAnsi="Arial" w:cs="Arial"/>
          <w:sz w:val="20"/>
          <w:szCs w:val="20"/>
        </w:rPr>
        <w:t xml:space="preserve">Uchwale Państwowej Komisji Wyborczej z dnia 11 sierpnia 2014 r. w sprawie wzorów kart do głosowania oraz nakładek na karty do głosowania sporządzonych w alfabecie Braille’a, w wyborach do rad gmin, rad powiatów, sejmików województw i rad dzielnic m. st. Warszawy oraz w wyborach wójtów, burmistrzów i prezydentów miast </w:t>
      </w:r>
      <w:r>
        <w:rPr>
          <w:rFonts w:ascii="Arial" w:hAnsi="Arial" w:cs="Arial"/>
          <w:sz w:val="20"/>
          <w:szCs w:val="20"/>
        </w:rPr>
        <w:t>zamieszczonej w z</w:t>
      </w:r>
      <w:r w:rsidRPr="00A405A4">
        <w:rPr>
          <w:rFonts w:ascii="Arial" w:hAnsi="Arial" w:cs="Arial"/>
          <w:sz w:val="20"/>
          <w:szCs w:val="20"/>
        </w:rPr>
        <w:t>ałącznik</w:t>
      </w:r>
      <w:r>
        <w:rPr>
          <w:rFonts w:ascii="Arial" w:hAnsi="Arial" w:cs="Arial"/>
          <w:sz w:val="20"/>
          <w:szCs w:val="20"/>
        </w:rPr>
        <w:t>u</w:t>
      </w:r>
      <w:r w:rsidRPr="00A405A4">
        <w:rPr>
          <w:rFonts w:ascii="Arial" w:hAnsi="Arial" w:cs="Arial"/>
          <w:sz w:val="20"/>
          <w:szCs w:val="20"/>
        </w:rPr>
        <w:t xml:space="preserve"> nr </w:t>
      </w:r>
      <w:r>
        <w:rPr>
          <w:rFonts w:ascii="Arial" w:hAnsi="Arial" w:cs="Arial"/>
          <w:sz w:val="20"/>
          <w:szCs w:val="20"/>
        </w:rPr>
        <w:t xml:space="preserve">9 </w:t>
      </w:r>
      <w:r w:rsidRPr="00A405A4">
        <w:rPr>
          <w:rFonts w:ascii="Arial" w:hAnsi="Arial" w:cs="Arial"/>
          <w:sz w:val="20"/>
          <w:szCs w:val="20"/>
        </w:rPr>
        <w:t>do SIWZ.</w:t>
      </w:r>
    </w:p>
    <w:p w:rsidR="009C7A3F" w:rsidRDefault="009C7A3F" w:rsidP="009C7A3F">
      <w:pPr>
        <w:pStyle w:val="Akapitzlist"/>
        <w:numPr>
          <w:ilvl w:val="1"/>
          <w:numId w:val="14"/>
        </w:numPr>
        <w:spacing w:before="120" w:after="0" w:line="240" w:lineRule="auto"/>
        <w:contextualSpacing w:val="0"/>
        <w:rPr>
          <w:rFonts w:ascii="Arial" w:hAnsi="Arial" w:cs="Arial"/>
          <w:sz w:val="20"/>
          <w:szCs w:val="20"/>
        </w:rPr>
      </w:pPr>
      <w:r w:rsidRPr="00A405A4">
        <w:rPr>
          <w:rFonts w:ascii="Arial" w:hAnsi="Arial" w:cs="Arial"/>
          <w:sz w:val="20"/>
          <w:szCs w:val="20"/>
        </w:rPr>
        <w:t xml:space="preserve">Uchwale Państwowej Komisji Wyborczej z dnia 25 sierpnia 2014 r. w sprawie wytycznych i wyjaśnień dotyczących druku i przechowywania kart do głosowania oraz trybu ich przekazania wraz z nakładkami na karty do głosowania sporządzonymi w </w:t>
      </w:r>
      <w:r w:rsidRPr="00A405A4">
        <w:rPr>
          <w:rFonts w:ascii="Arial" w:hAnsi="Arial" w:cs="Arial"/>
          <w:sz w:val="20"/>
          <w:szCs w:val="20"/>
        </w:rPr>
        <w:lastRenderedPageBreak/>
        <w:t xml:space="preserve">alfabecie Braille'a obwodowym komisjom wyborczym w wyborach do rad gmin, rad powiatów, sejmików województw i rad dzielnic m.st. Warszawy oraz w wyborach wójtów, burmistrzów i prezydentów miast, zarządzonych na dzień 16 listopada 2014 r. </w:t>
      </w:r>
      <w:r>
        <w:rPr>
          <w:rFonts w:ascii="Arial" w:hAnsi="Arial" w:cs="Arial"/>
          <w:sz w:val="20"/>
          <w:szCs w:val="20"/>
        </w:rPr>
        <w:t>zamieszczonej w z</w:t>
      </w:r>
      <w:r w:rsidRPr="00A405A4">
        <w:rPr>
          <w:rFonts w:ascii="Arial" w:hAnsi="Arial" w:cs="Arial"/>
          <w:sz w:val="20"/>
          <w:szCs w:val="20"/>
        </w:rPr>
        <w:t>ałącznik</w:t>
      </w:r>
      <w:r>
        <w:rPr>
          <w:rFonts w:ascii="Arial" w:hAnsi="Arial" w:cs="Arial"/>
          <w:sz w:val="20"/>
          <w:szCs w:val="20"/>
        </w:rPr>
        <w:t>u</w:t>
      </w:r>
      <w:r w:rsidRPr="00A405A4">
        <w:rPr>
          <w:rFonts w:ascii="Arial" w:hAnsi="Arial" w:cs="Arial"/>
          <w:sz w:val="20"/>
          <w:szCs w:val="20"/>
        </w:rPr>
        <w:t xml:space="preserve"> nr </w:t>
      </w:r>
      <w:r>
        <w:rPr>
          <w:rFonts w:ascii="Arial" w:hAnsi="Arial" w:cs="Arial"/>
          <w:sz w:val="20"/>
          <w:szCs w:val="20"/>
        </w:rPr>
        <w:t xml:space="preserve">9 </w:t>
      </w:r>
      <w:r w:rsidRPr="00A405A4">
        <w:rPr>
          <w:rFonts w:ascii="Arial" w:hAnsi="Arial" w:cs="Arial"/>
          <w:sz w:val="20"/>
          <w:szCs w:val="20"/>
        </w:rPr>
        <w:t>do SIWZ.</w:t>
      </w:r>
    </w:p>
    <w:p w:rsidR="009C7A3F" w:rsidRPr="00431DB6" w:rsidRDefault="009C7A3F" w:rsidP="009C7A3F">
      <w:pPr>
        <w:pStyle w:val="Akapitzlist"/>
        <w:numPr>
          <w:ilvl w:val="1"/>
          <w:numId w:val="14"/>
        </w:numPr>
        <w:spacing w:before="120" w:after="0" w:line="240" w:lineRule="auto"/>
        <w:contextualSpacing w:val="0"/>
        <w:rPr>
          <w:rFonts w:ascii="Arial" w:hAnsi="Arial" w:cs="Arial"/>
          <w:sz w:val="20"/>
          <w:szCs w:val="20"/>
        </w:rPr>
      </w:pPr>
      <w:r w:rsidRPr="00431DB6">
        <w:rPr>
          <w:rFonts w:ascii="Arial" w:eastAsia="Times New Roman" w:hAnsi="Arial" w:cs="Arial"/>
          <w:bCs/>
          <w:sz w:val="20"/>
          <w:szCs w:val="20"/>
          <w:lang w:eastAsia="pl-PL"/>
        </w:rPr>
        <w:t xml:space="preserve">Uchwale Państwowej Komisji Wyborczej z dnia 8 września 2014 r. w sprawie wytycznych dla terytorialnych komisji wyborczych w sprawie sposobu zapisu nazwisk i imion kandydatów oraz skrótów nazw komitetów wyborczych na </w:t>
      </w:r>
      <w:proofErr w:type="spellStart"/>
      <w:r w:rsidRPr="00431DB6">
        <w:rPr>
          <w:rFonts w:ascii="Arial" w:eastAsia="Times New Roman" w:hAnsi="Arial" w:cs="Arial"/>
          <w:bCs/>
          <w:sz w:val="20"/>
          <w:szCs w:val="20"/>
          <w:lang w:eastAsia="pl-PL"/>
        </w:rPr>
        <w:t>obwieszczeniach</w:t>
      </w:r>
      <w:proofErr w:type="spellEnd"/>
      <w:r w:rsidRPr="00431DB6">
        <w:rPr>
          <w:rFonts w:ascii="Arial" w:eastAsia="Times New Roman" w:hAnsi="Arial" w:cs="Arial"/>
          <w:bCs/>
          <w:sz w:val="20"/>
          <w:szCs w:val="20"/>
          <w:lang w:eastAsia="pl-PL"/>
        </w:rPr>
        <w:t xml:space="preserve"> i kartach do głosowania</w:t>
      </w:r>
      <w:r>
        <w:rPr>
          <w:rFonts w:ascii="Arial" w:eastAsia="Times New Roman" w:hAnsi="Arial" w:cs="Arial"/>
          <w:bCs/>
          <w:sz w:val="20"/>
          <w:szCs w:val="20"/>
          <w:lang w:eastAsia="pl-PL"/>
        </w:rPr>
        <w:t xml:space="preserve"> </w:t>
      </w:r>
      <w:r>
        <w:rPr>
          <w:rFonts w:ascii="Arial" w:hAnsi="Arial" w:cs="Arial"/>
          <w:sz w:val="20"/>
          <w:szCs w:val="20"/>
        </w:rPr>
        <w:t>zamieszczonej w z</w:t>
      </w:r>
      <w:r w:rsidRPr="00A405A4">
        <w:rPr>
          <w:rFonts w:ascii="Arial" w:hAnsi="Arial" w:cs="Arial"/>
          <w:sz w:val="20"/>
          <w:szCs w:val="20"/>
        </w:rPr>
        <w:t>ałącznik</w:t>
      </w:r>
      <w:r>
        <w:rPr>
          <w:rFonts w:ascii="Arial" w:hAnsi="Arial" w:cs="Arial"/>
          <w:sz w:val="20"/>
          <w:szCs w:val="20"/>
        </w:rPr>
        <w:t>u</w:t>
      </w:r>
      <w:r w:rsidRPr="00A405A4">
        <w:rPr>
          <w:rFonts w:ascii="Arial" w:hAnsi="Arial" w:cs="Arial"/>
          <w:sz w:val="20"/>
          <w:szCs w:val="20"/>
        </w:rPr>
        <w:t xml:space="preserve"> nr </w:t>
      </w:r>
      <w:r>
        <w:rPr>
          <w:rFonts w:ascii="Arial" w:hAnsi="Arial" w:cs="Arial"/>
          <w:sz w:val="20"/>
          <w:szCs w:val="20"/>
        </w:rPr>
        <w:t xml:space="preserve">9 </w:t>
      </w:r>
      <w:r w:rsidRPr="00A405A4">
        <w:rPr>
          <w:rFonts w:ascii="Arial" w:hAnsi="Arial" w:cs="Arial"/>
          <w:sz w:val="20"/>
          <w:szCs w:val="20"/>
        </w:rPr>
        <w:t>do SIWZ.</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Szacowana ilość kart do głosowania przewidzianych do druku wynosi 1 354 627 egzemplarzy kart wyborczych. Wskazana wartość jest wielkością maksymalną. Zamawiający zakłada możliwość zmniejszenia nakładu o nie więcej niż 25 % w stosunku do wartości maksymalnej.</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Szacowany nakład kart dla poszczególnych okręgów wyborczych wynosi odpowiednio:</w:t>
      </w:r>
    </w:p>
    <w:p w:rsidR="009C7A3F" w:rsidRPr="00A405A4" w:rsidRDefault="009C7A3F" w:rsidP="009C7A3F">
      <w:pPr>
        <w:pStyle w:val="Akapitzlist"/>
        <w:numPr>
          <w:ilvl w:val="0"/>
          <w:numId w:val="18"/>
        </w:numPr>
        <w:spacing w:before="120" w:after="0" w:line="240" w:lineRule="auto"/>
        <w:contextualSpacing w:val="0"/>
        <w:rPr>
          <w:rFonts w:ascii="Arial" w:hAnsi="Arial" w:cs="Arial"/>
          <w:sz w:val="20"/>
          <w:szCs w:val="20"/>
        </w:rPr>
      </w:pPr>
      <w:r w:rsidRPr="00A405A4">
        <w:rPr>
          <w:rFonts w:ascii="Arial" w:hAnsi="Arial" w:cs="Arial"/>
          <w:sz w:val="20"/>
          <w:szCs w:val="20"/>
        </w:rPr>
        <w:t>okręg nr 1</w:t>
      </w:r>
      <w:r>
        <w:rPr>
          <w:rFonts w:ascii="Arial" w:hAnsi="Arial" w:cs="Arial"/>
          <w:sz w:val="20"/>
          <w:szCs w:val="20"/>
        </w:rPr>
        <w:t xml:space="preserve"> – 368.218 </w:t>
      </w:r>
      <w:r w:rsidRPr="00A405A4">
        <w:rPr>
          <w:rFonts w:ascii="Arial" w:hAnsi="Arial" w:cs="Arial"/>
          <w:sz w:val="20"/>
          <w:szCs w:val="20"/>
        </w:rPr>
        <w:t>egz.</w:t>
      </w:r>
      <w:r>
        <w:rPr>
          <w:rFonts w:ascii="Arial" w:hAnsi="Arial" w:cs="Arial"/>
          <w:sz w:val="20"/>
          <w:szCs w:val="20"/>
        </w:rPr>
        <w:t xml:space="preserve"> + 1000 egzemplarzy rezerwy</w:t>
      </w:r>
    </w:p>
    <w:p w:rsidR="009C7A3F" w:rsidRPr="00A405A4" w:rsidRDefault="009C7A3F" w:rsidP="009C7A3F">
      <w:pPr>
        <w:pStyle w:val="Akapitzlist"/>
        <w:numPr>
          <w:ilvl w:val="0"/>
          <w:numId w:val="18"/>
        </w:numPr>
        <w:spacing w:before="120" w:after="0" w:line="240" w:lineRule="auto"/>
        <w:contextualSpacing w:val="0"/>
        <w:rPr>
          <w:rFonts w:ascii="Arial" w:hAnsi="Arial" w:cs="Arial"/>
          <w:sz w:val="20"/>
          <w:szCs w:val="20"/>
        </w:rPr>
      </w:pPr>
      <w:r w:rsidRPr="00A405A4">
        <w:rPr>
          <w:rFonts w:ascii="Arial" w:hAnsi="Arial" w:cs="Arial"/>
          <w:sz w:val="20"/>
          <w:szCs w:val="20"/>
        </w:rPr>
        <w:t>okręg nr 2 –</w:t>
      </w:r>
      <w:r>
        <w:rPr>
          <w:rFonts w:ascii="Arial" w:hAnsi="Arial" w:cs="Arial"/>
          <w:sz w:val="20"/>
          <w:szCs w:val="20"/>
        </w:rPr>
        <w:t xml:space="preserve"> 215.483 </w:t>
      </w:r>
      <w:r w:rsidRPr="00A405A4">
        <w:rPr>
          <w:rFonts w:ascii="Arial" w:hAnsi="Arial" w:cs="Arial"/>
          <w:sz w:val="20"/>
          <w:szCs w:val="20"/>
        </w:rPr>
        <w:t>egz.</w:t>
      </w:r>
      <w:r>
        <w:rPr>
          <w:rFonts w:ascii="Arial" w:hAnsi="Arial" w:cs="Arial"/>
          <w:sz w:val="20"/>
          <w:szCs w:val="20"/>
        </w:rPr>
        <w:t xml:space="preserve"> + 1000 egzemplarzy rezerwy</w:t>
      </w:r>
    </w:p>
    <w:p w:rsidR="009C7A3F" w:rsidRPr="00A405A4" w:rsidRDefault="009C7A3F" w:rsidP="009C7A3F">
      <w:pPr>
        <w:pStyle w:val="Akapitzlist"/>
        <w:numPr>
          <w:ilvl w:val="0"/>
          <w:numId w:val="18"/>
        </w:numPr>
        <w:spacing w:before="120" w:after="0" w:line="240" w:lineRule="auto"/>
        <w:contextualSpacing w:val="0"/>
        <w:rPr>
          <w:rFonts w:ascii="Arial" w:hAnsi="Arial" w:cs="Arial"/>
          <w:sz w:val="20"/>
          <w:szCs w:val="20"/>
        </w:rPr>
      </w:pPr>
      <w:r w:rsidRPr="00A405A4">
        <w:rPr>
          <w:rFonts w:ascii="Arial" w:hAnsi="Arial" w:cs="Arial"/>
          <w:sz w:val="20"/>
          <w:szCs w:val="20"/>
        </w:rPr>
        <w:t>okręg nr 3 –</w:t>
      </w:r>
      <w:r>
        <w:rPr>
          <w:rFonts w:ascii="Arial" w:hAnsi="Arial" w:cs="Arial"/>
          <w:sz w:val="20"/>
          <w:szCs w:val="20"/>
        </w:rPr>
        <w:t xml:space="preserve"> 270.819 </w:t>
      </w:r>
      <w:r w:rsidRPr="00A405A4">
        <w:rPr>
          <w:rFonts w:ascii="Arial" w:hAnsi="Arial" w:cs="Arial"/>
          <w:sz w:val="20"/>
          <w:szCs w:val="20"/>
        </w:rPr>
        <w:t>egz.</w:t>
      </w:r>
      <w:r>
        <w:rPr>
          <w:rFonts w:ascii="Arial" w:hAnsi="Arial" w:cs="Arial"/>
          <w:sz w:val="20"/>
          <w:szCs w:val="20"/>
        </w:rPr>
        <w:t xml:space="preserve"> + 1000 egzemplarzy rezerwy</w:t>
      </w:r>
    </w:p>
    <w:p w:rsidR="009C7A3F" w:rsidRPr="00A405A4" w:rsidRDefault="009C7A3F" w:rsidP="009C7A3F">
      <w:pPr>
        <w:pStyle w:val="Akapitzlist"/>
        <w:numPr>
          <w:ilvl w:val="0"/>
          <w:numId w:val="18"/>
        </w:numPr>
        <w:spacing w:before="120" w:after="0" w:line="240" w:lineRule="auto"/>
        <w:contextualSpacing w:val="0"/>
        <w:rPr>
          <w:rFonts w:ascii="Arial" w:hAnsi="Arial" w:cs="Arial"/>
          <w:sz w:val="20"/>
          <w:szCs w:val="20"/>
        </w:rPr>
      </w:pPr>
      <w:r>
        <w:rPr>
          <w:rFonts w:ascii="Arial" w:hAnsi="Arial" w:cs="Arial"/>
          <w:sz w:val="20"/>
          <w:szCs w:val="20"/>
        </w:rPr>
        <w:t>okręg nr 4 – 246.877</w:t>
      </w:r>
      <w:r w:rsidRPr="00A405A4">
        <w:rPr>
          <w:rFonts w:ascii="Arial" w:hAnsi="Arial" w:cs="Arial"/>
          <w:sz w:val="20"/>
          <w:szCs w:val="20"/>
        </w:rPr>
        <w:t xml:space="preserve"> egz.</w:t>
      </w:r>
      <w:r>
        <w:rPr>
          <w:rFonts w:ascii="Arial" w:hAnsi="Arial" w:cs="Arial"/>
          <w:sz w:val="20"/>
          <w:szCs w:val="20"/>
        </w:rPr>
        <w:t xml:space="preserve"> + 1000 egzemplarzy rezerwy</w:t>
      </w:r>
    </w:p>
    <w:p w:rsidR="009C7A3F" w:rsidRPr="00A405A4" w:rsidRDefault="009C7A3F" w:rsidP="009C7A3F">
      <w:pPr>
        <w:pStyle w:val="Akapitzlist"/>
        <w:numPr>
          <w:ilvl w:val="0"/>
          <w:numId w:val="18"/>
        </w:numPr>
        <w:spacing w:before="120" w:after="0" w:line="240" w:lineRule="auto"/>
        <w:contextualSpacing w:val="0"/>
        <w:rPr>
          <w:rFonts w:ascii="Arial" w:hAnsi="Arial" w:cs="Arial"/>
          <w:sz w:val="20"/>
          <w:szCs w:val="20"/>
        </w:rPr>
      </w:pPr>
      <w:r w:rsidRPr="00A405A4">
        <w:rPr>
          <w:rFonts w:ascii="Arial" w:hAnsi="Arial" w:cs="Arial"/>
          <w:sz w:val="20"/>
          <w:szCs w:val="20"/>
        </w:rPr>
        <w:t>okręg nr 5 –</w:t>
      </w:r>
      <w:r>
        <w:rPr>
          <w:rFonts w:ascii="Arial" w:hAnsi="Arial" w:cs="Arial"/>
          <w:sz w:val="20"/>
          <w:szCs w:val="20"/>
        </w:rPr>
        <w:t xml:space="preserve"> 248.230 </w:t>
      </w:r>
      <w:r w:rsidRPr="00A405A4">
        <w:rPr>
          <w:rFonts w:ascii="Arial" w:hAnsi="Arial" w:cs="Arial"/>
          <w:sz w:val="20"/>
          <w:szCs w:val="20"/>
        </w:rPr>
        <w:t>egz.</w:t>
      </w:r>
      <w:r>
        <w:rPr>
          <w:rFonts w:ascii="Arial" w:hAnsi="Arial" w:cs="Arial"/>
          <w:sz w:val="20"/>
          <w:szCs w:val="20"/>
        </w:rPr>
        <w:t xml:space="preserve"> + 1000 egzemplarzy rezerwy</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 xml:space="preserve">Ostateczna Ilość kart do głosowania przewidzianych do druku oraz ich wzory w podziale na </w:t>
      </w:r>
      <w:r w:rsidRPr="00A405A4">
        <w:rPr>
          <w:rFonts w:ascii="Arial" w:hAnsi="Arial" w:cs="Arial"/>
          <w:sz w:val="20"/>
          <w:szCs w:val="20"/>
        </w:rPr>
        <w:br/>
        <w:t xml:space="preserve">5 odrębnych okręgów wyborczych, podana zostanie w terminie nie późniejszym niż do </w:t>
      </w:r>
      <w:r w:rsidRPr="00A405A4">
        <w:rPr>
          <w:rFonts w:ascii="Arial" w:hAnsi="Arial" w:cs="Arial"/>
          <w:sz w:val="20"/>
          <w:szCs w:val="20"/>
        </w:rPr>
        <w:br/>
        <w:t xml:space="preserve">28 października 2014 r. </w:t>
      </w:r>
    </w:p>
    <w:p w:rsidR="009C7A3F" w:rsidRPr="00A405A4"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 xml:space="preserve">Liczba kart A4 trwale zbroszurowanych w pojedynczym egzemplarzu karty do głosowania, uzależniona jest od liczby zarejestrowanych komitetów wyborczych w poszczególnych okręgach wyborczych. W związku z powyższym Zamawiający informuje, że na tym etapie nie jest możliwe określenie dokładnej ilości kart A4 w egzemplarzu, jest ona, bowiem uzależniona od liczby zarejestrowanych komitetów wyborczych w poszczególnych okręgach wyborczych. Jednocześnie Zamawiający informuje, że w wyborach w roku 2010 w poszczególnych okręgach zarejestrowanych było od </w:t>
      </w:r>
      <w:r>
        <w:rPr>
          <w:rFonts w:ascii="Arial" w:hAnsi="Arial" w:cs="Arial"/>
          <w:sz w:val="20"/>
          <w:szCs w:val="20"/>
        </w:rPr>
        <w:t>8</w:t>
      </w:r>
      <w:r w:rsidRPr="00A405A4">
        <w:rPr>
          <w:rFonts w:ascii="Arial" w:hAnsi="Arial" w:cs="Arial"/>
          <w:sz w:val="20"/>
          <w:szCs w:val="20"/>
        </w:rPr>
        <w:t xml:space="preserve"> do 12 komitetów wyborczych.</w:t>
      </w:r>
    </w:p>
    <w:p w:rsidR="009C7A3F" w:rsidRPr="00EC6023" w:rsidRDefault="009C7A3F" w:rsidP="009C7A3F">
      <w:pPr>
        <w:pStyle w:val="Akapitzlist"/>
        <w:numPr>
          <w:ilvl w:val="0"/>
          <w:numId w:val="14"/>
        </w:numPr>
        <w:spacing w:before="120" w:after="0" w:line="240" w:lineRule="auto"/>
        <w:ind w:hanging="720"/>
        <w:contextualSpacing w:val="0"/>
        <w:rPr>
          <w:rFonts w:ascii="Arial" w:hAnsi="Arial" w:cs="Arial"/>
          <w:sz w:val="20"/>
          <w:szCs w:val="20"/>
        </w:rPr>
      </w:pPr>
      <w:r w:rsidRPr="00A405A4">
        <w:rPr>
          <w:rFonts w:ascii="Arial" w:hAnsi="Arial" w:cs="Arial"/>
          <w:sz w:val="20"/>
          <w:szCs w:val="20"/>
        </w:rPr>
        <w:t xml:space="preserve">W </w:t>
      </w:r>
      <w:r w:rsidRPr="00EC6023">
        <w:rPr>
          <w:rFonts w:ascii="Arial" w:hAnsi="Arial" w:cs="Arial"/>
          <w:sz w:val="20"/>
          <w:szCs w:val="20"/>
        </w:rPr>
        <w:t>przypadku stwierdzenia przez pracowników Zamawiającego błędów w wykonaniu przedmiotu zamówienia w części dotyczącej przygotowania kart do głosowania, Wykonawca zobowiązany jest do ich niezwłocznego usunięcia, a po ich usunięciu ponownie przedłoży karty do sprawdzenia. Czynności sprawdzania kart do głosowania będą powtarzane do czasu wyeliminowania błędów.</w:t>
      </w:r>
    </w:p>
    <w:p w:rsidR="009C7A3F" w:rsidRPr="00EC6023" w:rsidRDefault="009C7A3F" w:rsidP="009C7A3F">
      <w:pPr>
        <w:pStyle w:val="Akapitzlist"/>
        <w:numPr>
          <w:ilvl w:val="0"/>
          <w:numId w:val="14"/>
        </w:numPr>
        <w:spacing w:before="120" w:after="0" w:line="240" w:lineRule="auto"/>
        <w:ind w:hanging="720"/>
        <w:contextualSpacing w:val="0"/>
        <w:rPr>
          <w:sz w:val="20"/>
          <w:szCs w:val="20"/>
        </w:rPr>
      </w:pPr>
      <w:r w:rsidRPr="00EC6023">
        <w:rPr>
          <w:rFonts w:ascii="Arial" w:hAnsi="Arial" w:cs="Arial"/>
          <w:sz w:val="20"/>
          <w:szCs w:val="20"/>
        </w:rPr>
        <w:t xml:space="preserve">Realizacja przedmiotu zamówienia odbywać się będzie według poniższego, </w:t>
      </w:r>
      <w:r w:rsidRPr="00EC6023">
        <w:rPr>
          <w:rFonts w:ascii="Arial" w:hAnsi="Arial" w:cs="Arial"/>
          <w:b/>
          <w:sz w:val="20"/>
          <w:szCs w:val="20"/>
        </w:rPr>
        <w:t xml:space="preserve">wstępnego </w:t>
      </w:r>
      <w:r w:rsidRPr="00EC6023">
        <w:rPr>
          <w:rFonts w:ascii="Arial" w:hAnsi="Arial" w:cs="Arial"/>
          <w:sz w:val="20"/>
          <w:szCs w:val="20"/>
        </w:rPr>
        <w:t>harmonogramu:</w:t>
      </w:r>
    </w:p>
    <w:p w:rsidR="009C7A3F" w:rsidRPr="00EC6023" w:rsidRDefault="009C7A3F" w:rsidP="009C7A3F">
      <w:pPr>
        <w:pStyle w:val="Akapitzlist"/>
        <w:spacing w:before="120" w:after="0" w:line="240" w:lineRule="auto"/>
        <w:rPr>
          <w:rFonts w:ascii="Arial" w:hAnsi="Arial" w:cs="Arial"/>
          <w:b/>
          <w:sz w:val="20"/>
          <w:szCs w:val="20"/>
        </w:rPr>
      </w:pPr>
    </w:p>
    <w:tbl>
      <w:tblPr>
        <w:tblStyle w:val="Tabela-Siatka"/>
        <w:tblW w:w="0" w:type="auto"/>
        <w:tblInd w:w="-318" w:type="dxa"/>
        <w:tblLook w:val="04A0" w:firstRow="1" w:lastRow="0" w:firstColumn="1" w:lastColumn="0" w:noHBand="0" w:noVBand="1"/>
      </w:tblPr>
      <w:tblGrid>
        <w:gridCol w:w="568"/>
        <w:gridCol w:w="2126"/>
        <w:gridCol w:w="6910"/>
      </w:tblGrid>
      <w:tr w:rsidR="009C7A3F" w:rsidRPr="00EC6023" w:rsidTr="00F32F2D">
        <w:trPr>
          <w:trHeight w:val="496"/>
        </w:trPr>
        <w:tc>
          <w:tcPr>
            <w:tcW w:w="568"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Lp.</w:t>
            </w:r>
          </w:p>
        </w:tc>
        <w:tc>
          <w:tcPr>
            <w:tcW w:w="2126"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Termin realizacji</w:t>
            </w:r>
          </w:p>
        </w:tc>
        <w:tc>
          <w:tcPr>
            <w:tcW w:w="6912"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Opis czynności</w:t>
            </w:r>
          </w:p>
        </w:tc>
      </w:tr>
      <w:tr w:rsidR="009C7A3F" w:rsidRPr="00EC6023" w:rsidTr="00F32F2D">
        <w:trPr>
          <w:trHeight w:val="985"/>
        </w:trPr>
        <w:tc>
          <w:tcPr>
            <w:tcW w:w="568"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1</w:t>
            </w:r>
          </w:p>
        </w:tc>
        <w:tc>
          <w:tcPr>
            <w:tcW w:w="2126" w:type="dxa"/>
            <w:vAlign w:val="center"/>
          </w:tcPr>
          <w:p w:rsidR="009C7A3F" w:rsidRPr="00EC6023" w:rsidRDefault="009C7A3F" w:rsidP="00F32F2D">
            <w:pPr>
              <w:pStyle w:val="Akapitzlist"/>
              <w:spacing w:before="0"/>
              <w:ind w:left="0"/>
              <w:contextualSpacing w:val="0"/>
              <w:rPr>
                <w:rFonts w:ascii="Arial" w:hAnsi="Arial" w:cs="Arial"/>
              </w:rPr>
            </w:pPr>
            <w:r w:rsidRPr="00EC6023">
              <w:rPr>
                <w:rFonts w:ascii="Arial" w:hAnsi="Arial" w:cs="Arial"/>
              </w:rPr>
              <w:t>do 25.10.2014 r.</w:t>
            </w:r>
          </w:p>
        </w:tc>
        <w:tc>
          <w:tcPr>
            <w:tcW w:w="6912" w:type="dxa"/>
            <w:vAlign w:val="center"/>
          </w:tcPr>
          <w:p w:rsidR="009C7A3F" w:rsidRPr="00EC6023" w:rsidRDefault="009C7A3F" w:rsidP="00F75644">
            <w:pPr>
              <w:pStyle w:val="Akapitzlist"/>
              <w:spacing w:before="0" w:after="0" w:line="240" w:lineRule="auto"/>
              <w:ind w:left="0"/>
              <w:contextualSpacing w:val="0"/>
              <w:rPr>
                <w:rFonts w:ascii="Arial" w:hAnsi="Arial" w:cs="Arial"/>
              </w:rPr>
            </w:pPr>
            <w:r w:rsidRPr="00EC6023">
              <w:rPr>
                <w:rFonts w:ascii="Arial" w:hAnsi="Arial" w:cs="Arial"/>
              </w:rPr>
              <w:t xml:space="preserve">Przekazanie Wykonawcy przez Zamawiającego w formie elektronicznej (email) lub za pośrednictwem </w:t>
            </w:r>
            <w:proofErr w:type="spellStart"/>
            <w:r w:rsidRPr="00EC6023">
              <w:rPr>
                <w:rFonts w:ascii="Arial" w:hAnsi="Arial" w:cs="Arial"/>
              </w:rPr>
              <w:t>faxu</w:t>
            </w:r>
            <w:proofErr w:type="spellEnd"/>
            <w:r w:rsidRPr="00EC6023">
              <w:rPr>
                <w:rFonts w:ascii="Arial" w:hAnsi="Arial" w:cs="Arial"/>
              </w:rPr>
              <w:t xml:space="preserve"> do godz. 12.00 materiałów umożliwiających skład kart do glosowania w poszczególnych okręgach wyborczych</w:t>
            </w:r>
          </w:p>
        </w:tc>
      </w:tr>
      <w:tr w:rsidR="009C7A3F" w:rsidRPr="00EC6023" w:rsidTr="00F32F2D">
        <w:trPr>
          <w:trHeight w:val="1608"/>
        </w:trPr>
        <w:tc>
          <w:tcPr>
            <w:tcW w:w="568"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2</w:t>
            </w:r>
          </w:p>
        </w:tc>
        <w:tc>
          <w:tcPr>
            <w:tcW w:w="2126" w:type="dxa"/>
            <w:vAlign w:val="center"/>
          </w:tcPr>
          <w:p w:rsidR="009C7A3F" w:rsidRPr="00EC6023" w:rsidRDefault="009C7A3F" w:rsidP="00F32F2D">
            <w:pPr>
              <w:pStyle w:val="Akapitzlist"/>
              <w:spacing w:before="0"/>
              <w:ind w:left="0"/>
              <w:contextualSpacing w:val="0"/>
              <w:rPr>
                <w:rFonts w:ascii="Arial" w:hAnsi="Arial" w:cs="Arial"/>
              </w:rPr>
            </w:pPr>
            <w:r w:rsidRPr="00EC6023">
              <w:rPr>
                <w:rFonts w:ascii="Arial" w:hAnsi="Arial" w:cs="Arial"/>
              </w:rPr>
              <w:t xml:space="preserve">do 27.10.2014 r. </w:t>
            </w:r>
          </w:p>
        </w:tc>
        <w:tc>
          <w:tcPr>
            <w:tcW w:w="6912" w:type="dxa"/>
            <w:vAlign w:val="center"/>
          </w:tcPr>
          <w:p w:rsidR="009C7A3F" w:rsidRPr="00EC6023" w:rsidRDefault="009C7A3F" w:rsidP="00F75644">
            <w:pPr>
              <w:spacing w:before="0" w:after="0" w:line="240" w:lineRule="auto"/>
              <w:rPr>
                <w:rFonts w:ascii="Arial" w:hAnsi="Arial" w:cs="Arial"/>
              </w:rPr>
            </w:pPr>
            <w:r w:rsidRPr="00EC6023">
              <w:rPr>
                <w:rFonts w:ascii="Arial" w:hAnsi="Arial" w:cs="Arial"/>
              </w:rPr>
              <w:t>Dostarczenie przez Wykonawcę do siedziby Zamawiającego/siedziby Wojewódzkiej Komisji Wyborczej/, do godz.10.00 wydruków - po 3 zbroszurowane egzemplarze - kart do głosowania o treści odpowiedniej dla każdego z pięciu okręgów wyborczych, w celu dokonania przez Zamawiającego pierwszej korekty składu kart do głosowania.</w:t>
            </w:r>
          </w:p>
          <w:p w:rsidR="009C7A3F" w:rsidRPr="00EC6023" w:rsidRDefault="009C7A3F" w:rsidP="00F75644">
            <w:pPr>
              <w:spacing w:before="0" w:after="0" w:line="240" w:lineRule="auto"/>
              <w:rPr>
                <w:rFonts w:ascii="Arial" w:hAnsi="Arial" w:cs="Arial"/>
              </w:rPr>
            </w:pPr>
            <w:r w:rsidRPr="00EC6023">
              <w:rPr>
                <w:rFonts w:ascii="Arial" w:hAnsi="Arial" w:cs="Arial"/>
              </w:rPr>
              <w:t xml:space="preserve">Zgłoszenie przez Zamawiającego do Wykonawcy ewentualnych stwierdzonych błędów.  </w:t>
            </w:r>
          </w:p>
        </w:tc>
      </w:tr>
      <w:tr w:rsidR="009C7A3F" w:rsidRPr="00EC6023" w:rsidTr="00F32F2D">
        <w:trPr>
          <w:trHeight w:val="276"/>
        </w:trPr>
        <w:tc>
          <w:tcPr>
            <w:tcW w:w="568"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3</w:t>
            </w:r>
          </w:p>
        </w:tc>
        <w:tc>
          <w:tcPr>
            <w:tcW w:w="2126" w:type="dxa"/>
            <w:vAlign w:val="center"/>
          </w:tcPr>
          <w:p w:rsidR="009C7A3F" w:rsidRPr="00EC6023" w:rsidRDefault="009C7A3F" w:rsidP="00F32F2D">
            <w:pPr>
              <w:pStyle w:val="Akapitzlist"/>
              <w:spacing w:before="0"/>
              <w:ind w:left="0"/>
              <w:contextualSpacing w:val="0"/>
              <w:rPr>
                <w:rFonts w:ascii="Arial" w:hAnsi="Arial" w:cs="Arial"/>
              </w:rPr>
            </w:pPr>
            <w:r w:rsidRPr="00EC6023">
              <w:rPr>
                <w:rFonts w:ascii="Arial" w:hAnsi="Arial" w:cs="Arial"/>
              </w:rPr>
              <w:t xml:space="preserve">do 28.10.2014 r. </w:t>
            </w:r>
          </w:p>
        </w:tc>
        <w:tc>
          <w:tcPr>
            <w:tcW w:w="6912" w:type="dxa"/>
            <w:vAlign w:val="center"/>
          </w:tcPr>
          <w:p w:rsidR="009C7A3F" w:rsidRPr="00EC6023" w:rsidRDefault="009C7A3F" w:rsidP="009C7A3F">
            <w:pPr>
              <w:pStyle w:val="Akapitzlist"/>
              <w:numPr>
                <w:ilvl w:val="0"/>
                <w:numId w:val="19"/>
              </w:numPr>
              <w:spacing w:before="0" w:after="0" w:line="240" w:lineRule="auto"/>
              <w:ind w:left="318" w:hanging="318"/>
              <w:contextualSpacing w:val="0"/>
              <w:rPr>
                <w:rFonts w:ascii="Arial" w:hAnsi="Arial" w:cs="Arial"/>
              </w:rPr>
            </w:pPr>
            <w:r w:rsidRPr="00EC6023">
              <w:rPr>
                <w:rFonts w:ascii="Arial" w:hAnsi="Arial" w:cs="Arial"/>
              </w:rPr>
              <w:t xml:space="preserve">Dostarczenie przez Wykonawcę do siedziby Zamawiającego/siedziby Wojewódzkiej Komisji Wyborczej/, do godz.10.00 </w:t>
            </w:r>
            <w:r w:rsidRPr="00EC6023">
              <w:rPr>
                <w:rFonts w:ascii="Arial" w:hAnsi="Arial" w:cs="Arial"/>
                <w:b/>
              </w:rPr>
              <w:t>poprawionych wydruków</w:t>
            </w:r>
            <w:r w:rsidRPr="00EC6023">
              <w:rPr>
                <w:rFonts w:ascii="Arial" w:hAnsi="Arial" w:cs="Arial"/>
              </w:rPr>
              <w:t xml:space="preserve"> - po 3 zbroszurowane egzemplarze - kart do głosowania o treści odpowiedniej dla każdego z pięciu okręgów wyborczych, w celu dokonania przez Zamawiającego kolejnej korekty składu kart do głosowania.</w:t>
            </w:r>
          </w:p>
          <w:p w:rsidR="009C7A3F" w:rsidRPr="00EC6023" w:rsidRDefault="009C7A3F" w:rsidP="009C7A3F">
            <w:pPr>
              <w:pStyle w:val="Akapitzlist"/>
              <w:numPr>
                <w:ilvl w:val="0"/>
                <w:numId w:val="19"/>
              </w:numPr>
              <w:spacing w:before="0" w:after="0" w:line="240" w:lineRule="auto"/>
              <w:ind w:left="318" w:hanging="318"/>
              <w:contextualSpacing w:val="0"/>
            </w:pPr>
            <w:r w:rsidRPr="00EC6023">
              <w:rPr>
                <w:rFonts w:ascii="Arial" w:hAnsi="Arial" w:cs="Arial"/>
              </w:rPr>
              <w:t xml:space="preserve">Czynności poprawiania i korekty kart, będzie powtarzana do uzyskania pełnej zgodności, składu kart do głosowania z treścią kart przekazaną </w:t>
            </w:r>
            <w:r w:rsidRPr="00EC6023">
              <w:rPr>
                <w:rFonts w:ascii="Arial" w:hAnsi="Arial" w:cs="Arial"/>
              </w:rPr>
              <w:lastRenderedPageBreak/>
              <w:t>przez Zamawiającego oraz wytycznymi PKW.</w:t>
            </w:r>
          </w:p>
        </w:tc>
      </w:tr>
      <w:tr w:rsidR="009C7A3F" w:rsidRPr="00EC6023" w:rsidTr="00F32F2D">
        <w:trPr>
          <w:trHeight w:val="550"/>
        </w:trPr>
        <w:tc>
          <w:tcPr>
            <w:tcW w:w="568"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lastRenderedPageBreak/>
              <w:t>4</w:t>
            </w:r>
          </w:p>
        </w:tc>
        <w:tc>
          <w:tcPr>
            <w:tcW w:w="2126" w:type="dxa"/>
            <w:vAlign w:val="center"/>
          </w:tcPr>
          <w:p w:rsidR="009C7A3F" w:rsidRPr="00EC6023" w:rsidRDefault="009C7A3F" w:rsidP="00F32F2D">
            <w:pPr>
              <w:pStyle w:val="Akapitzlist"/>
              <w:spacing w:before="0"/>
              <w:ind w:left="0"/>
              <w:contextualSpacing w:val="0"/>
              <w:rPr>
                <w:rFonts w:ascii="Arial" w:hAnsi="Arial" w:cs="Arial"/>
              </w:rPr>
            </w:pPr>
            <w:r w:rsidRPr="00EC6023">
              <w:rPr>
                <w:rFonts w:ascii="Arial" w:hAnsi="Arial" w:cs="Arial"/>
              </w:rPr>
              <w:t>do 28.10.2014 r.</w:t>
            </w:r>
          </w:p>
        </w:tc>
        <w:tc>
          <w:tcPr>
            <w:tcW w:w="6912" w:type="dxa"/>
            <w:vAlign w:val="center"/>
          </w:tcPr>
          <w:p w:rsidR="009C7A3F" w:rsidRPr="00EC6023" w:rsidRDefault="009C7A3F" w:rsidP="00F75644">
            <w:pPr>
              <w:pStyle w:val="Akapitzlist"/>
              <w:numPr>
                <w:ilvl w:val="0"/>
                <w:numId w:val="15"/>
              </w:numPr>
              <w:spacing w:before="0" w:after="0" w:line="240" w:lineRule="auto"/>
              <w:ind w:left="34"/>
              <w:contextualSpacing w:val="0"/>
              <w:jc w:val="left"/>
              <w:rPr>
                <w:rFonts w:ascii="Arial" w:hAnsi="Arial" w:cs="Arial"/>
              </w:rPr>
            </w:pPr>
            <w:r w:rsidRPr="00EC6023">
              <w:rPr>
                <w:rFonts w:ascii="Arial" w:hAnsi="Arial" w:cs="Arial"/>
              </w:rPr>
              <w:t>Przekazanie przez Zamawiającego do Wykonawcy informacji o ostatecznej liczbie kart do głosowania w każdym z pięciu okręgów wyborczych.</w:t>
            </w:r>
          </w:p>
        </w:tc>
      </w:tr>
      <w:tr w:rsidR="009C7A3F" w:rsidRPr="00EC6023" w:rsidTr="00F32F2D">
        <w:trPr>
          <w:trHeight w:val="973"/>
        </w:trPr>
        <w:tc>
          <w:tcPr>
            <w:tcW w:w="568"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5</w:t>
            </w:r>
          </w:p>
        </w:tc>
        <w:tc>
          <w:tcPr>
            <w:tcW w:w="2126" w:type="dxa"/>
            <w:vAlign w:val="center"/>
          </w:tcPr>
          <w:p w:rsidR="009C7A3F" w:rsidRPr="00EC6023" w:rsidRDefault="009C7A3F" w:rsidP="00F32F2D">
            <w:pPr>
              <w:pStyle w:val="Akapitzlist"/>
              <w:spacing w:before="0"/>
              <w:ind w:left="0"/>
              <w:contextualSpacing w:val="0"/>
              <w:rPr>
                <w:rFonts w:ascii="Arial" w:hAnsi="Arial" w:cs="Arial"/>
              </w:rPr>
            </w:pPr>
            <w:r w:rsidRPr="00EC6023">
              <w:rPr>
                <w:rFonts w:ascii="Arial" w:hAnsi="Arial" w:cs="Arial"/>
              </w:rPr>
              <w:t xml:space="preserve">do 29.10.2014 r. </w:t>
            </w:r>
          </w:p>
        </w:tc>
        <w:tc>
          <w:tcPr>
            <w:tcW w:w="6912" w:type="dxa"/>
            <w:vAlign w:val="center"/>
          </w:tcPr>
          <w:p w:rsidR="009C7A3F" w:rsidRPr="00EC6023" w:rsidRDefault="009C7A3F" w:rsidP="00F75644">
            <w:pPr>
              <w:spacing w:before="0" w:after="0" w:line="240" w:lineRule="auto"/>
              <w:rPr>
                <w:rFonts w:ascii="Arial" w:hAnsi="Arial" w:cs="Arial"/>
              </w:rPr>
            </w:pPr>
            <w:r w:rsidRPr="00EC6023">
              <w:rPr>
                <w:rFonts w:ascii="Arial" w:hAnsi="Arial" w:cs="Arial"/>
              </w:rPr>
              <w:t xml:space="preserve">Dostarczenie przez Wykonawcę do siedziby Zamawiającego, </w:t>
            </w:r>
            <w:r w:rsidRPr="00EC6023">
              <w:rPr>
                <w:rFonts w:ascii="Arial" w:hAnsi="Arial" w:cs="Arial"/>
              </w:rPr>
              <w:br/>
              <w:t>do godz. 10.00 wykonanych zgodnie z wymogami określonymi w SIWZ, kart do głosowania, w celu uzyskania akceptacji Zamawiającego i zezwolenia druku pełnego nakładu kart.</w:t>
            </w:r>
          </w:p>
        </w:tc>
      </w:tr>
      <w:tr w:rsidR="009C7A3F" w:rsidRPr="00EC6023" w:rsidTr="00F32F2D">
        <w:trPr>
          <w:trHeight w:val="854"/>
        </w:trPr>
        <w:tc>
          <w:tcPr>
            <w:tcW w:w="568"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6</w:t>
            </w:r>
          </w:p>
        </w:tc>
        <w:tc>
          <w:tcPr>
            <w:tcW w:w="2126" w:type="dxa"/>
            <w:vAlign w:val="center"/>
          </w:tcPr>
          <w:p w:rsidR="009C7A3F" w:rsidRPr="00EC6023" w:rsidRDefault="009C7A3F" w:rsidP="00F32F2D">
            <w:pPr>
              <w:pStyle w:val="Akapitzlist"/>
              <w:spacing w:before="0"/>
              <w:ind w:left="0"/>
              <w:contextualSpacing w:val="0"/>
              <w:rPr>
                <w:rFonts w:ascii="Arial" w:hAnsi="Arial" w:cs="Arial"/>
              </w:rPr>
            </w:pPr>
            <w:r w:rsidRPr="00EC6023">
              <w:rPr>
                <w:rFonts w:ascii="Arial" w:hAnsi="Arial" w:cs="Arial"/>
              </w:rPr>
              <w:t>do 31.10.2014 r.</w:t>
            </w:r>
          </w:p>
        </w:tc>
        <w:tc>
          <w:tcPr>
            <w:tcW w:w="6912" w:type="dxa"/>
            <w:vAlign w:val="center"/>
          </w:tcPr>
          <w:p w:rsidR="009C7A3F" w:rsidRPr="00EC6023" w:rsidRDefault="009C7A3F" w:rsidP="00F75644">
            <w:pPr>
              <w:pStyle w:val="Akapitzlist"/>
              <w:spacing w:before="0" w:after="0" w:line="240" w:lineRule="auto"/>
              <w:ind w:left="0"/>
              <w:contextualSpacing w:val="0"/>
              <w:rPr>
                <w:rFonts w:ascii="Arial" w:hAnsi="Arial" w:cs="Arial"/>
              </w:rPr>
            </w:pPr>
            <w:r w:rsidRPr="00EC6023">
              <w:rPr>
                <w:rFonts w:ascii="Arial" w:hAnsi="Arial" w:cs="Arial"/>
              </w:rPr>
              <w:t xml:space="preserve">Dostarczenie przez Wykonawcę do siedziby Zamawiającego </w:t>
            </w:r>
            <w:r w:rsidRPr="00EC6023">
              <w:rPr>
                <w:rFonts w:ascii="Arial" w:hAnsi="Arial" w:cs="Arial"/>
              </w:rPr>
              <w:br/>
              <w:t xml:space="preserve">do godz. 15.00 kart do głosowania przeznaczonych do głosowania korespondencyjnego. </w:t>
            </w:r>
          </w:p>
        </w:tc>
      </w:tr>
      <w:tr w:rsidR="009C7A3F" w:rsidRPr="00EC6023" w:rsidTr="00F32F2D">
        <w:trPr>
          <w:trHeight w:val="697"/>
        </w:trPr>
        <w:tc>
          <w:tcPr>
            <w:tcW w:w="568"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7</w:t>
            </w:r>
          </w:p>
        </w:tc>
        <w:tc>
          <w:tcPr>
            <w:tcW w:w="2126" w:type="dxa"/>
            <w:vAlign w:val="center"/>
          </w:tcPr>
          <w:p w:rsidR="009C7A3F" w:rsidRPr="00EC6023" w:rsidRDefault="009C7A3F" w:rsidP="00F32F2D">
            <w:pPr>
              <w:pStyle w:val="Akapitzlist"/>
              <w:spacing w:before="0"/>
              <w:ind w:left="0"/>
              <w:contextualSpacing w:val="0"/>
              <w:rPr>
                <w:rFonts w:ascii="Arial" w:hAnsi="Arial" w:cs="Arial"/>
              </w:rPr>
            </w:pPr>
            <w:r w:rsidRPr="00EC6023">
              <w:rPr>
                <w:rFonts w:ascii="Arial" w:hAnsi="Arial" w:cs="Arial"/>
              </w:rPr>
              <w:t>do 13.11.2014 r.</w:t>
            </w:r>
          </w:p>
        </w:tc>
        <w:tc>
          <w:tcPr>
            <w:tcW w:w="6912" w:type="dxa"/>
            <w:vAlign w:val="center"/>
          </w:tcPr>
          <w:p w:rsidR="009C7A3F" w:rsidRPr="00EC6023" w:rsidRDefault="009C7A3F" w:rsidP="00F75644">
            <w:pPr>
              <w:pStyle w:val="Akapitzlist"/>
              <w:spacing w:before="0" w:after="0" w:line="240" w:lineRule="auto"/>
              <w:ind w:left="0"/>
              <w:contextualSpacing w:val="0"/>
              <w:rPr>
                <w:rFonts w:ascii="Arial" w:hAnsi="Arial" w:cs="Arial"/>
              </w:rPr>
            </w:pPr>
            <w:r w:rsidRPr="00EC6023">
              <w:rPr>
                <w:rFonts w:ascii="Arial" w:hAnsi="Arial" w:cs="Arial"/>
              </w:rPr>
              <w:t>Wykonawca wydrukuje i dostarczy własnym staraniem, na własny koszt i ryzyko, pod nadzorem Zamawiającego do miejsc przez niego wskazanych zapakowane karty do głosowania.</w:t>
            </w:r>
          </w:p>
        </w:tc>
      </w:tr>
      <w:tr w:rsidR="009C7A3F" w:rsidRPr="00EC6023" w:rsidTr="00F32F2D">
        <w:trPr>
          <w:trHeight w:val="990"/>
        </w:trPr>
        <w:tc>
          <w:tcPr>
            <w:tcW w:w="568" w:type="dxa"/>
            <w:vAlign w:val="center"/>
          </w:tcPr>
          <w:p w:rsidR="009C7A3F" w:rsidRPr="00EC6023" w:rsidRDefault="009C7A3F" w:rsidP="00F32F2D">
            <w:pPr>
              <w:pStyle w:val="Akapitzlist"/>
              <w:spacing w:before="0"/>
              <w:ind w:left="0"/>
              <w:contextualSpacing w:val="0"/>
              <w:jc w:val="center"/>
              <w:rPr>
                <w:rFonts w:ascii="Arial" w:hAnsi="Arial" w:cs="Arial"/>
              </w:rPr>
            </w:pPr>
            <w:r w:rsidRPr="00EC6023">
              <w:rPr>
                <w:rFonts w:ascii="Arial" w:hAnsi="Arial" w:cs="Arial"/>
              </w:rPr>
              <w:t>8</w:t>
            </w:r>
          </w:p>
        </w:tc>
        <w:tc>
          <w:tcPr>
            <w:tcW w:w="2126" w:type="dxa"/>
            <w:vAlign w:val="center"/>
          </w:tcPr>
          <w:p w:rsidR="009C7A3F" w:rsidRPr="00EC6023" w:rsidRDefault="009C7A3F" w:rsidP="00F32F2D">
            <w:pPr>
              <w:pStyle w:val="Akapitzlist"/>
              <w:spacing w:before="0"/>
              <w:ind w:left="0"/>
              <w:contextualSpacing w:val="0"/>
              <w:rPr>
                <w:rFonts w:ascii="Arial" w:hAnsi="Arial" w:cs="Arial"/>
              </w:rPr>
            </w:pPr>
            <w:r w:rsidRPr="00EC6023">
              <w:rPr>
                <w:rFonts w:ascii="Arial" w:hAnsi="Arial" w:cs="Arial"/>
              </w:rPr>
              <w:t>15 – 16.11.2014 r.</w:t>
            </w:r>
          </w:p>
        </w:tc>
        <w:tc>
          <w:tcPr>
            <w:tcW w:w="6912" w:type="dxa"/>
            <w:vAlign w:val="center"/>
          </w:tcPr>
          <w:p w:rsidR="009C7A3F" w:rsidRPr="00EC6023" w:rsidRDefault="009C7A3F" w:rsidP="00F75644">
            <w:pPr>
              <w:spacing w:before="0" w:after="0" w:line="240" w:lineRule="auto"/>
              <w:rPr>
                <w:rFonts w:ascii="Arial" w:hAnsi="Arial" w:cs="Arial"/>
              </w:rPr>
            </w:pPr>
            <w:r w:rsidRPr="00EC6023">
              <w:rPr>
                <w:rFonts w:ascii="Arial" w:hAnsi="Arial" w:cs="Arial"/>
              </w:rPr>
              <w:t xml:space="preserve">Wykonawca zapewni dyżur w drukarni od godziny 6.00 </w:t>
            </w:r>
            <w:r w:rsidRPr="00EC6023">
              <w:rPr>
                <w:rFonts w:ascii="Arial" w:hAnsi="Arial" w:cs="Arial"/>
              </w:rPr>
              <w:br/>
              <w:t xml:space="preserve">w dniu 15.11.2014  r. do godziny 19.00 w dniu 16.11.2014 r. umożliwiający ewentualny pilny dodruk kart do głosowania i dostarczenie do wyznaczonego przez Zamawiającego miejsca. </w:t>
            </w:r>
          </w:p>
        </w:tc>
      </w:tr>
    </w:tbl>
    <w:p w:rsidR="009C7A3F" w:rsidRPr="00EC6023" w:rsidRDefault="009C7A3F" w:rsidP="009C7A3F">
      <w:pPr>
        <w:spacing w:before="0" w:after="0" w:line="240" w:lineRule="auto"/>
        <w:rPr>
          <w:rFonts w:ascii="Arial" w:hAnsi="Arial" w:cs="Arial"/>
          <w:sz w:val="20"/>
          <w:szCs w:val="20"/>
        </w:rPr>
      </w:pPr>
    </w:p>
    <w:p w:rsidR="009C7A3F" w:rsidRPr="00EC6023" w:rsidRDefault="009C7A3F" w:rsidP="009C7A3F">
      <w:pPr>
        <w:pStyle w:val="Akapitzlist"/>
        <w:numPr>
          <w:ilvl w:val="0"/>
          <w:numId w:val="20"/>
        </w:numPr>
        <w:spacing w:before="120" w:after="0" w:line="240" w:lineRule="auto"/>
        <w:ind w:hanging="720"/>
        <w:contextualSpacing w:val="0"/>
        <w:rPr>
          <w:rFonts w:ascii="Arial" w:hAnsi="Arial" w:cs="Arial"/>
          <w:sz w:val="20"/>
          <w:szCs w:val="20"/>
        </w:rPr>
      </w:pPr>
      <w:r w:rsidRPr="00EC6023">
        <w:rPr>
          <w:rFonts w:ascii="Arial" w:hAnsi="Arial" w:cs="Arial"/>
          <w:sz w:val="20"/>
          <w:szCs w:val="20"/>
        </w:rPr>
        <w:t xml:space="preserve">Harmonogram może być modyfikowany przez Zamawiającego w trakcie realizacji zamówienia. </w:t>
      </w:r>
    </w:p>
    <w:p w:rsidR="009C7A3F" w:rsidRPr="00EC6023" w:rsidRDefault="009C7A3F" w:rsidP="009C7A3F">
      <w:pPr>
        <w:pStyle w:val="Akapitzlist"/>
        <w:numPr>
          <w:ilvl w:val="0"/>
          <w:numId w:val="20"/>
        </w:numPr>
        <w:spacing w:before="120" w:after="0" w:line="240" w:lineRule="auto"/>
        <w:ind w:hanging="720"/>
        <w:contextualSpacing w:val="0"/>
        <w:rPr>
          <w:rFonts w:ascii="Arial" w:hAnsi="Arial" w:cs="Arial"/>
          <w:sz w:val="20"/>
          <w:szCs w:val="20"/>
        </w:rPr>
      </w:pPr>
      <w:r w:rsidRPr="00EC6023">
        <w:rPr>
          <w:rFonts w:ascii="Arial" w:hAnsi="Arial" w:cs="Arial"/>
          <w:sz w:val="20"/>
          <w:szCs w:val="20"/>
        </w:rPr>
        <w:t xml:space="preserve">Wykonawca zobowiązany jest do drukowania oraz zapakowania kart do głosowania, </w:t>
      </w:r>
      <w:r w:rsidRPr="00EC6023">
        <w:rPr>
          <w:rFonts w:ascii="Arial" w:hAnsi="Arial" w:cs="Arial"/>
          <w:sz w:val="20"/>
          <w:szCs w:val="20"/>
        </w:rPr>
        <w:br/>
        <w:t>w sposób zabezpieczający przed ich uszkodzeniem.</w:t>
      </w:r>
    </w:p>
    <w:p w:rsidR="009C7A3F" w:rsidRPr="00EC6023" w:rsidRDefault="009C7A3F" w:rsidP="009C7A3F">
      <w:pPr>
        <w:pStyle w:val="Akapitzlist"/>
        <w:numPr>
          <w:ilvl w:val="0"/>
          <w:numId w:val="20"/>
        </w:numPr>
        <w:spacing w:before="120" w:after="0" w:line="240" w:lineRule="auto"/>
        <w:ind w:hanging="720"/>
        <w:contextualSpacing w:val="0"/>
        <w:rPr>
          <w:rFonts w:ascii="Arial" w:hAnsi="Arial" w:cs="Arial"/>
          <w:sz w:val="20"/>
          <w:szCs w:val="20"/>
        </w:rPr>
      </w:pPr>
      <w:r w:rsidRPr="00EC6023">
        <w:rPr>
          <w:rFonts w:ascii="Arial" w:hAnsi="Arial" w:cs="Arial"/>
          <w:sz w:val="20"/>
          <w:szCs w:val="20"/>
        </w:rPr>
        <w:t>Zalecana waga jednej paczki za kartami do głosowania nie powinna przekraczać 10-12 kg. Koszty opakowania i pakowania przedmiotu zamówienia pokrywa Wykonawca. Każda paczka z kartami do głosowania musi być usztywniona z dołu i góry tekturą jednowarstwową, pakowana w papier pakowy i opasana „na krzyż” taśmą, np., pakową, klejącą, polipropylenową zgrzewaną itp.</w:t>
      </w:r>
    </w:p>
    <w:p w:rsidR="009C7A3F" w:rsidRPr="00EC6023" w:rsidRDefault="009C7A3F" w:rsidP="009C7A3F">
      <w:pPr>
        <w:pStyle w:val="Akapitzlist"/>
        <w:numPr>
          <w:ilvl w:val="0"/>
          <w:numId w:val="20"/>
        </w:numPr>
        <w:spacing w:before="120" w:after="0" w:line="240" w:lineRule="auto"/>
        <w:ind w:hanging="720"/>
        <w:contextualSpacing w:val="0"/>
        <w:rPr>
          <w:rFonts w:ascii="Arial" w:hAnsi="Arial" w:cs="Arial"/>
          <w:sz w:val="20"/>
          <w:szCs w:val="20"/>
        </w:rPr>
      </w:pPr>
      <w:r w:rsidRPr="00EC6023">
        <w:rPr>
          <w:rFonts w:ascii="Arial" w:hAnsi="Arial" w:cs="Arial"/>
          <w:sz w:val="20"/>
          <w:szCs w:val="20"/>
        </w:rPr>
        <w:t xml:space="preserve">Paczki muszą być zapakowane w taki sposób i przy użyciu takich materiałów, które uniemożliwią wysypanie się lub uszkodzenie zawartości w czasie transportu.  Zaleca się, aby zbiory paczek przeznaczone dla poszczególnych gmin i okręgów, niezależnie od ich oznakowania (wskazanego w dalszej części tekstu), możliwe były do łatwego zidentyfikowania. </w:t>
      </w:r>
    </w:p>
    <w:p w:rsidR="009C7A3F" w:rsidRPr="00EC6023" w:rsidRDefault="009C7A3F" w:rsidP="009C7A3F">
      <w:pPr>
        <w:pStyle w:val="Akapitzlist"/>
        <w:numPr>
          <w:ilvl w:val="0"/>
          <w:numId w:val="20"/>
        </w:numPr>
        <w:spacing w:before="120" w:after="0" w:line="240" w:lineRule="auto"/>
        <w:ind w:hanging="720"/>
        <w:contextualSpacing w:val="0"/>
        <w:rPr>
          <w:rFonts w:ascii="Arial" w:hAnsi="Arial" w:cs="Arial"/>
          <w:sz w:val="20"/>
          <w:szCs w:val="20"/>
        </w:rPr>
      </w:pPr>
      <w:r w:rsidRPr="00EC6023">
        <w:rPr>
          <w:rFonts w:ascii="Arial" w:hAnsi="Arial" w:cs="Arial"/>
          <w:sz w:val="20"/>
          <w:szCs w:val="20"/>
        </w:rPr>
        <w:t xml:space="preserve">Wydrukowane karty do głosowania dla wyboru sejmiku województwa powinny zostać zapakowane według obwodów głosowania i odpowiadających im okręgów wyborczych oraz oznakowane z podaniem nazwy i adresu gminy, numeru okręgu wyborczego, numeru obwodu głosowania oraz liczby kart. Paczki z kartami do głosowania powinny być oznakowane według przekazanego wzoru. </w:t>
      </w:r>
    </w:p>
    <w:p w:rsidR="009C7A3F" w:rsidRPr="00EC6023" w:rsidRDefault="009C7A3F" w:rsidP="009C7A3F">
      <w:pPr>
        <w:pStyle w:val="Akapitzlist"/>
        <w:numPr>
          <w:ilvl w:val="0"/>
          <w:numId w:val="20"/>
        </w:numPr>
        <w:spacing w:before="120" w:after="0" w:line="240" w:lineRule="auto"/>
        <w:ind w:hanging="720"/>
        <w:contextualSpacing w:val="0"/>
        <w:rPr>
          <w:rFonts w:ascii="Arial" w:hAnsi="Arial" w:cs="Arial"/>
          <w:sz w:val="20"/>
          <w:szCs w:val="20"/>
        </w:rPr>
      </w:pPr>
      <w:r w:rsidRPr="00EC6023">
        <w:rPr>
          <w:rFonts w:ascii="Arial" w:hAnsi="Arial" w:cs="Arial"/>
          <w:sz w:val="20"/>
          <w:szCs w:val="20"/>
        </w:rPr>
        <w:t>Zaleca się, aby karty do głosowania były przechowywane w chronionym, odrębnym, specjalnie do tego celu wydzielonym pomieszczeniu Wykonawcy.</w:t>
      </w:r>
    </w:p>
    <w:p w:rsidR="009C7A3F" w:rsidRPr="00EC6023" w:rsidRDefault="009C7A3F" w:rsidP="009C7A3F">
      <w:pPr>
        <w:pStyle w:val="Akapitzlist"/>
        <w:numPr>
          <w:ilvl w:val="0"/>
          <w:numId w:val="20"/>
        </w:numPr>
        <w:spacing w:before="120" w:after="0" w:line="240" w:lineRule="auto"/>
        <w:ind w:hanging="720"/>
        <w:contextualSpacing w:val="0"/>
        <w:rPr>
          <w:rFonts w:ascii="Arial" w:hAnsi="Arial" w:cs="Arial"/>
          <w:sz w:val="20"/>
          <w:szCs w:val="20"/>
        </w:rPr>
      </w:pPr>
      <w:r w:rsidRPr="00EC6023">
        <w:rPr>
          <w:rFonts w:ascii="Arial" w:hAnsi="Arial" w:cs="Arial"/>
          <w:sz w:val="20"/>
          <w:szCs w:val="20"/>
        </w:rPr>
        <w:t>Wymagania dotyczące dostawy kart do głosowania:</w:t>
      </w:r>
    </w:p>
    <w:p w:rsidR="009C7A3F" w:rsidRPr="004652C5" w:rsidRDefault="009C7A3F" w:rsidP="009C7A3F">
      <w:pPr>
        <w:pStyle w:val="Akapitzlist"/>
        <w:numPr>
          <w:ilvl w:val="0"/>
          <w:numId w:val="16"/>
        </w:numPr>
        <w:spacing w:before="120" w:after="0" w:line="240" w:lineRule="auto"/>
        <w:contextualSpacing w:val="0"/>
        <w:rPr>
          <w:rFonts w:ascii="Arial" w:hAnsi="Arial" w:cs="Arial"/>
          <w:sz w:val="20"/>
          <w:szCs w:val="20"/>
        </w:rPr>
      </w:pPr>
      <w:r w:rsidRPr="004652C5">
        <w:rPr>
          <w:rFonts w:ascii="Arial" w:hAnsi="Arial" w:cs="Arial"/>
          <w:sz w:val="20"/>
          <w:szCs w:val="20"/>
        </w:rPr>
        <w:t>Wykonawca zobowiązany jest do dostawy kart do głosowania do urzędów miast i gmin na terenie województwa Zachodniopomorskiego na</w:t>
      </w:r>
      <w:r w:rsidRPr="004652C5" w:rsidDel="00524AA2">
        <w:rPr>
          <w:rFonts w:ascii="Arial" w:hAnsi="Arial" w:cs="Arial"/>
          <w:sz w:val="20"/>
          <w:szCs w:val="20"/>
        </w:rPr>
        <w:t xml:space="preserve"> </w:t>
      </w:r>
      <w:r>
        <w:rPr>
          <w:rFonts w:ascii="Arial" w:hAnsi="Arial" w:cs="Arial"/>
          <w:sz w:val="20"/>
          <w:szCs w:val="20"/>
        </w:rPr>
        <w:t xml:space="preserve">adresy wskazane w </w:t>
      </w:r>
      <w:r w:rsidRPr="004652C5">
        <w:rPr>
          <w:rFonts w:ascii="Arial" w:hAnsi="Arial" w:cs="Arial"/>
          <w:sz w:val="20"/>
          <w:szCs w:val="20"/>
        </w:rPr>
        <w:t>załącznik</w:t>
      </w:r>
      <w:r>
        <w:rPr>
          <w:rFonts w:ascii="Arial" w:hAnsi="Arial" w:cs="Arial"/>
          <w:sz w:val="20"/>
          <w:szCs w:val="20"/>
        </w:rPr>
        <w:t>u</w:t>
      </w:r>
      <w:r w:rsidRPr="004652C5">
        <w:rPr>
          <w:rFonts w:ascii="Arial" w:hAnsi="Arial" w:cs="Arial"/>
          <w:sz w:val="20"/>
          <w:szCs w:val="20"/>
        </w:rPr>
        <w:t xml:space="preserve"> nr 3 do wzoru umowy (załącznik nr 7 do SIWZ).</w:t>
      </w:r>
    </w:p>
    <w:p w:rsidR="009C7A3F" w:rsidRPr="00EC6023" w:rsidRDefault="009C7A3F" w:rsidP="009C7A3F">
      <w:pPr>
        <w:pStyle w:val="Akapitzlist"/>
        <w:numPr>
          <w:ilvl w:val="0"/>
          <w:numId w:val="16"/>
        </w:numPr>
        <w:spacing w:before="120" w:after="0" w:line="240" w:lineRule="auto"/>
        <w:contextualSpacing w:val="0"/>
        <w:rPr>
          <w:rFonts w:ascii="Arial" w:hAnsi="Arial" w:cs="Arial"/>
          <w:sz w:val="20"/>
          <w:szCs w:val="20"/>
        </w:rPr>
      </w:pPr>
      <w:r w:rsidRPr="00EC6023" w:rsidDel="0048496D">
        <w:rPr>
          <w:rFonts w:ascii="Arial" w:hAnsi="Arial" w:cs="Arial"/>
          <w:sz w:val="20"/>
          <w:szCs w:val="20"/>
        </w:rPr>
        <w:t xml:space="preserve"> </w:t>
      </w:r>
      <w:r w:rsidRPr="00EC6023">
        <w:rPr>
          <w:rFonts w:ascii="Arial" w:hAnsi="Arial" w:cs="Arial"/>
          <w:sz w:val="20"/>
          <w:szCs w:val="20"/>
        </w:rPr>
        <w:t>W przypadku, gdy transport kart do głosowania będzie realizowany z wykorzystaniem podwykonawców, usługa transportu ma być realizowana przez podmiot/podmioty zawodowo trudniące się świadczeniem usług transportowych.</w:t>
      </w:r>
    </w:p>
    <w:p w:rsidR="009C7A3F" w:rsidRPr="00EC6023" w:rsidRDefault="009C7A3F" w:rsidP="009C7A3F">
      <w:pPr>
        <w:pStyle w:val="Akapitzlist"/>
        <w:numPr>
          <w:ilvl w:val="0"/>
          <w:numId w:val="16"/>
        </w:numPr>
        <w:spacing w:before="120" w:after="0" w:line="240" w:lineRule="auto"/>
        <w:contextualSpacing w:val="0"/>
        <w:rPr>
          <w:rFonts w:ascii="Arial" w:hAnsi="Arial" w:cs="Arial"/>
          <w:sz w:val="20"/>
          <w:szCs w:val="20"/>
        </w:rPr>
      </w:pPr>
      <w:r w:rsidRPr="00EC6023">
        <w:rPr>
          <w:rFonts w:ascii="Arial" w:hAnsi="Arial" w:cs="Arial"/>
          <w:sz w:val="20"/>
          <w:szCs w:val="20"/>
        </w:rPr>
        <w:t>Wykonawca zapewni pojazdy do przewozu karty do głosowania uwzględniając poniższe wymagania:</w:t>
      </w:r>
    </w:p>
    <w:p w:rsidR="009C7A3F" w:rsidRPr="00EC6023" w:rsidRDefault="009C7A3F" w:rsidP="009C7A3F">
      <w:pPr>
        <w:pStyle w:val="Akapitzlist"/>
        <w:numPr>
          <w:ilvl w:val="1"/>
          <w:numId w:val="16"/>
        </w:numPr>
        <w:spacing w:before="120" w:after="0" w:line="240" w:lineRule="auto"/>
        <w:contextualSpacing w:val="0"/>
        <w:rPr>
          <w:rFonts w:ascii="Arial" w:hAnsi="Arial" w:cs="Arial"/>
          <w:sz w:val="20"/>
          <w:szCs w:val="20"/>
        </w:rPr>
      </w:pPr>
      <w:r w:rsidRPr="00EC6023">
        <w:rPr>
          <w:rFonts w:ascii="Arial" w:hAnsi="Arial" w:cs="Arial"/>
          <w:sz w:val="20"/>
          <w:szCs w:val="20"/>
        </w:rPr>
        <w:t>Pojazd musi być sprawny technicznie,</w:t>
      </w:r>
    </w:p>
    <w:p w:rsidR="009C7A3F" w:rsidRPr="00EC6023" w:rsidRDefault="009C7A3F" w:rsidP="009C7A3F">
      <w:pPr>
        <w:pStyle w:val="Akapitzlist"/>
        <w:numPr>
          <w:ilvl w:val="1"/>
          <w:numId w:val="16"/>
        </w:numPr>
        <w:spacing w:before="120" w:after="0" w:line="240" w:lineRule="auto"/>
        <w:contextualSpacing w:val="0"/>
        <w:rPr>
          <w:rFonts w:ascii="Arial" w:hAnsi="Arial" w:cs="Arial"/>
          <w:sz w:val="20"/>
          <w:szCs w:val="20"/>
        </w:rPr>
      </w:pPr>
      <w:r w:rsidRPr="00EC6023">
        <w:rPr>
          <w:rFonts w:ascii="Arial" w:hAnsi="Arial" w:cs="Arial"/>
          <w:sz w:val="20"/>
          <w:szCs w:val="20"/>
        </w:rPr>
        <w:t>Pojazd musi być przystosowane do przewożenia bagażu o właściwym dla poszczególn</w:t>
      </w:r>
      <w:r>
        <w:rPr>
          <w:rFonts w:ascii="Arial" w:hAnsi="Arial" w:cs="Arial"/>
          <w:sz w:val="20"/>
          <w:szCs w:val="20"/>
        </w:rPr>
        <w:t>ej</w:t>
      </w:r>
      <w:r w:rsidRPr="00EC6023">
        <w:rPr>
          <w:rFonts w:ascii="Arial" w:hAnsi="Arial" w:cs="Arial"/>
          <w:sz w:val="20"/>
          <w:szCs w:val="20"/>
        </w:rPr>
        <w:t xml:space="preserve"> partii wadze,</w:t>
      </w:r>
    </w:p>
    <w:p w:rsidR="009C7A3F" w:rsidRPr="00EC6023" w:rsidRDefault="009C7A3F" w:rsidP="009C7A3F">
      <w:pPr>
        <w:pStyle w:val="Akapitzlist"/>
        <w:numPr>
          <w:ilvl w:val="1"/>
          <w:numId w:val="16"/>
        </w:numPr>
        <w:spacing w:before="120" w:after="0" w:line="240" w:lineRule="auto"/>
        <w:contextualSpacing w:val="0"/>
        <w:rPr>
          <w:rFonts w:ascii="Arial" w:hAnsi="Arial" w:cs="Arial"/>
          <w:sz w:val="20"/>
          <w:szCs w:val="20"/>
        </w:rPr>
      </w:pPr>
      <w:r w:rsidRPr="00EC6023">
        <w:rPr>
          <w:rFonts w:ascii="Arial" w:hAnsi="Arial" w:cs="Arial"/>
          <w:sz w:val="20"/>
          <w:szCs w:val="20"/>
        </w:rPr>
        <w:t xml:space="preserve">Pojazd musi zapewniać trwałe i bezpieczne zamknięcie przewożonego bagażu wewnątrz pojazdu, niedopuszczalne jest przewożenie bagażu pod plandeką lub </w:t>
      </w:r>
      <w:r>
        <w:rPr>
          <w:rFonts w:ascii="Arial" w:hAnsi="Arial" w:cs="Arial"/>
          <w:sz w:val="20"/>
          <w:szCs w:val="20"/>
        </w:rPr>
        <w:t xml:space="preserve">na </w:t>
      </w:r>
      <w:r w:rsidRPr="00EC6023">
        <w:rPr>
          <w:rFonts w:ascii="Arial" w:hAnsi="Arial" w:cs="Arial"/>
          <w:sz w:val="20"/>
          <w:szCs w:val="20"/>
        </w:rPr>
        <w:t>przyczepie,</w:t>
      </w:r>
    </w:p>
    <w:p w:rsidR="009C7A3F" w:rsidRPr="00EC6023" w:rsidRDefault="009C7A3F" w:rsidP="009C7A3F">
      <w:pPr>
        <w:pStyle w:val="Akapitzlist"/>
        <w:numPr>
          <w:ilvl w:val="0"/>
          <w:numId w:val="16"/>
        </w:numPr>
        <w:spacing w:before="120" w:after="0" w:line="240" w:lineRule="auto"/>
        <w:contextualSpacing w:val="0"/>
        <w:rPr>
          <w:rFonts w:ascii="Arial" w:hAnsi="Arial" w:cs="Arial"/>
          <w:sz w:val="20"/>
          <w:szCs w:val="20"/>
        </w:rPr>
      </w:pPr>
      <w:r>
        <w:rPr>
          <w:rFonts w:ascii="Arial" w:hAnsi="Arial" w:cs="Arial"/>
          <w:sz w:val="20"/>
          <w:szCs w:val="20"/>
        </w:rPr>
        <w:lastRenderedPageBreak/>
        <w:t>Najpóźniej na 5</w:t>
      </w:r>
      <w:r w:rsidRPr="00EC6023">
        <w:rPr>
          <w:rFonts w:ascii="Arial" w:hAnsi="Arial" w:cs="Arial"/>
          <w:sz w:val="20"/>
          <w:szCs w:val="20"/>
        </w:rPr>
        <w:t xml:space="preserve"> dni przed pierwszym transportem Wykonawca przedstawi harmonogram zawierający:</w:t>
      </w:r>
    </w:p>
    <w:p w:rsidR="009C7A3F" w:rsidRPr="00EC6023" w:rsidRDefault="009C7A3F" w:rsidP="009C7A3F">
      <w:pPr>
        <w:pStyle w:val="Akapitzlist"/>
        <w:numPr>
          <w:ilvl w:val="1"/>
          <w:numId w:val="16"/>
        </w:numPr>
        <w:spacing w:before="120" w:after="0" w:line="240" w:lineRule="auto"/>
        <w:contextualSpacing w:val="0"/>
        <w:rPr>
          <w:rFonts w:ascii="Arial" w:hAnsi="Arial" w:cs="Arial"/>
          <w:sz w:val="20"/>
          <w:szCs w:val="20"/>
        </w:rPr>
      </w:pPr>
      <w:r w:rsidRPr="00EC6023">
        <w:rPr>
          <w:rFonts w:ascii="Arial" w:hAnsi="Arial" w:cs="Arial"/>
          <w:sz w:val="20"/>
          <w:szCs w:val="20"/>
        </w:rPr>
        <w:t>Opis planowanych tras (opisowo i graficznie).</w:t>
      </w:r>
    </w:p>
    <w:p w:rsidR="009C7A3F" w:rsidRPr="00EC6023" w:rsidRDefault="009C7A3F" w:rsidP="009C7A3F">
      <w:pPr>
        <w:pStyle w:val="Akapitzlist"/>
        <w:numPr>
          <w:ilvl w:val="1"/>
          <w:numId w:val="16"/>
        </w:numPr>
        <w:spacing w:before="120" w:after="0" w:line="240" w:lineRule="auto"/>
        <w:contextualSpacing w:val="0"/>
        <w:rPr>
          <w:rFonts w:ascii="Arial" w:hAnsi="Arial" w:cs="Arial"/>
          <w:sz w:val="20"/>
          <w:szCs w:val="20"/>
        </w:rPr>
      </w:pPr>
      <w:r w:rsidRPr="00EC6023">
        <w:rPr>
          <w:rFonts w:ascii="Arial" w:hAnsi="Arial" w:cs="Arial"/>
          <w:sz w:val="20"/>
          <w:szCs w:val="20"/>
        </w:rPr>
        <w:t>Daty poszczególnych dostaw.</w:t>
      </w:r>
    </w:p>
    <w:p w:rsidR="009C7A3F" w:rsidRPr="00EC6023" w:rsidRDefault="009C7A3F" w:rsidP="009C7A3F">
      <w:pPr>
        <w:pStyle w:val="Akapitzlist"/>
        <w:numPr>
          <w:ilvl w:val="1"/>
          <w:numId w:val="16"/>
        </w:numPr>
        <w:spacing w:before="120" w:after="0" w:line="240" w:lineRule="auto"/>
        <w:contextualSpacing w:val="0"/>
        <w:rPr>
          <w:rFonts w:ascii="Arial" w:hAnsi="Arial" w:cs="Arial"/>
          <w:sz w:val="20"/>
          <w:szCs w:val="20"/>
        </w:rPr>
      </w:pPr>
      <w:r w:rsidRPr="00EC6023">
        <w:rPr>
          <w:rFonts w:ascii="Arial" w:hAnsi="Arial" w:cs="Arial"/>
          <w:sz w:val="20"/>
          <w:szCs w:val="20"/>
        </w:rPr>
        <w:t>Planowane godziny dostaw do konkretnych urzędów.</w:t>
      </w:r>
    </w:p>
    <w:p w:rsidR="009C7A3F" w:rsidRPr="00EC6023" w:rsidRDefault="009C7A3F" w:rsidP="009C7A3F">
      <w:pPr>
        <w:pStyle w:val="Akapitzlist"/>
        <w:numPr>
          <w:ilvl w:val="1"/>
          <w:numId w:val="16"/>
        </w:numPr>
        <w:spacing w:before="120" w:after="0" w:line="240" w:lineRule="auto"/>
        <w:contextualSpacing w:val="0"/>
        <w:rPr>
          <w:rFonts w:ascii="Arial" w:hAnsi="Arial" w:cs="Arial"/>
          <w:sz w:val="20"/>
          <w:szCs w:val="20"/>
        </w:rPr>
      </w:pPr>
      <w:r w:rsidRPr="00EC6023">
        <w:rPr>
          <w:rFonts w:ascii="Arial" w:hAnsi="Arial" w:cs="Arial"/>
          <w:sz w:val="20"/>
          <w:szCs w:val="20"/>
        </w:rPr>
        <w:t>Nazwiska i imiona kierowców, wraz z numerami telefonów kontaktowych.</w:t>
      </w:r>
    </w:p>
    <w:p w:rsidR="009C7A3F" w:rsidRPr="00EC6023" w:rsidRDefault="009C7A3F" w:rsidP="009C7A3F">
      <w:pPr>
        <w:pStyle w:val="Akapitzlist"/>
        <w:numPr>
          <w:ilvl w:val="0"/>
          <w:numId w:val="16"/>
        </w:numPr>
        <w:spacing w:before="120" w:after="0" w:line="240" w:lineRule="auto"/>
        <w:contextualSpacing w:val="0"/>
        <w:rPr>
          <w:rFonts w:ascii="Arial" w:hAnsi="Arial" w:cs="Arial"/>
          <w:b/>
          <w:sz w:val="20"/>
          <w:szCs w:val="20"/>
        </w:rPr>
      </w:pPr>
      <w:r w:rsidRPr="00EC6023">
        <w:rPr>
          <w:rFonts w:ascii="Arial" w:hAnsi="Arial" w:cs="Arial"/>
          <w:b/>
          <w:sz w:val="20"/>
          <w:szCs w:val="20"/>
        </w:rPr>
        <w:t>Harmonogram musi uwzględniać godziny pracy urzędów, do których będą dostarczane karty.</w:t>
      </w:r>
    </w:p>
    <w:p w:rsidR="009C7A3F" w:rsidRPr="005A108B" w:rsidRDefault="009C7A3F" w:rsidP="009C7A3F">
      <w:pPr>
        <w:pStyle w:val="Akapitzlist"/>
        <w:numPr>
          <w:ilvl w:val="0"/>
          <w:numId w:val="20"/>
        </w:numPr>
        <w:spacing w:before="120" w:after="0" w:line="240" w:lineRule="auto"/>
        <w:ind w:hanging="720"/>
        <w:contextualSpacing w:val="0"/>
        <w:rPr>
          <w:sz w:val="20"/>
          <w:szCs w:val="20"/>
        </w:rPr>
      </w:pPr>
      <w:r w:rsidRPr="00EC6023">
        <w:rPr>
          <w:rFonts w:ascii="Arial" w:hAnsi="Arial" w:cs="Arial"/>
          <w:sz w:val="20"/>
          <w:szCs w:val="20"/>
        </w:rPr>
        <w:t xml:space="preserve">Wykonawca zobowiązany jest do zorganizowania dyżuru w drukarni od godziny 6.00 </w:t>
      </w:r>
      <w:r w:rsidRPr="00EC6023">
        <w:rPr>
          <w:rFonts w:ascii="Arial" w:hAnsi="Arial" w:cs="Arial"/>
          <w:sz w:val="20"/>
          <w:szCs w:val="20"/>
        </w:rPr>
        <w:br/>
        <w:t>w dniu 15.11.2014  r. do godziny 19.00 w dniu 16.11.2014</w:t>
      </w:r>
      <w:r>
        <w:rPr>
          <w:rFonts w:ascii="Arial" w:hAnsi="Arial" w:cs="Arial"/>
          <w:sz w:val="20"/>
          <w:szCs w:val="20"/>
        </w:rPr>
        <w:t xml:space="preserve"> </w:t>
      </w:r>
      <w:r w:rsidRPr="00EC6023">
        <w:rPr>
          <w:rFonts w:ascii="Arial" w:hAnsi="Arial" w:cs="Arial"/>
          <w:sz w:val="20"/>
          <w:szCs w:val="20"/>
        </w:rPr>
        <w:t xml:space="preserve">r. tj. w dniu poprzedzającym wybory i w dniu wyborów, umożliwiającego ewentualny pilny dodruk kart do głosowania </w:t>
      </w:r>
      <w:r>
        <w:rPr>
          <w:rFonts w:ascii="Arial" w:hAnsi="Arial" w:cs="Arial"/>
          <w:sz w:val="20"/>
          <w:szCs w:val="20"/>
        </w:rPr>
        <w:br/>
      </w:r>
      <w:r w:rsidRPr="00EC6023">
        <w:rPr>
          <w:rFonts w:ascii="Arial" w:hAnsi="Arial" w:cs="Arial"/>
          <w:sz w:val="20"/>
          <w:szCs w:val="20"/>
        </w:rPr>
        <w:t xml:space="preserve">i dostarczenia do wyznaczonego przez Zamawiającego miejsca. </w:t>
      </w:r>
    </w:p>
    <w:p w:rsidR="009C7A3F" w:rsidRPr="007112D0" w:rsidRDefault="009C7A3F" w:rsidP="009C7A3F">
      <w:pPr>
        <w:pStyle w:val="Akapitzlist"/>
        <w:numPr>
          <w:ilvl w:val="0"/>
          <w:numId w:val="20"/>
        </w:numPr>
        <w:spacing w:before="120" w:after="0" w:line="240" w:lineRule="auto"/>
        <w:ind w:hanging="720"/>
        <w:contextualSpacing w:val="0"/>
        <w:rPr>
          <w:sz w:val="20"/>
          <w:szCs w:val="20"/>
        </w:rPr>
      </w:pPr>
      <w:r w:rsidRPr="005A108B">
        <w:rPr>
          <w:rFonts w:ascii="Arial" w:hAnsi="Arial" w:cs="Arial"/>
          <w:b/>
          <w:sz w:val="20"/>
          <w:szCs w:val="20"/>
        </w:rPr>
        <w:t>SPOSÓB ROZLICZENIA REALIZACJI UMOWY</w:t>
      </w:r>
      <w:r>
        <w:rPr>
          <w:rFonts w:ascii="Arial" w:hAnsi="Arial" w:cs="Arial"/>
          <w:b/>
          <w:sz w:val="20"/>
          <w:szCs w:val="20"/>
        </w:rPr>
        <w:t>:</w:t>
      </w:r>
    </w:p>
    <w:p w:rsidR="009C7A3F" w:rsidRPr="00EC6023" w:rsidRDefault="009C7A3F" w:rsidP="009C7A3F">
      <w:pPr>
        <w:pStyle w:val="Akapitzlist"/>
        <w:numPr>
          <w:ilvl w:val="0"/>
          <w:numId w:val="21"/>
        </w:numPr>
        <w:spacing w:before="0" w:after="0" w:line="240" w:lineRule="auto"/>
        <w:contextualSpacing w:val="0"/>
        <w:rPr>
          <w:rFonts w:ascii="Arial" w:hAnsi="Arial" w:cs="Arial"/>
          <w:sz w:val="20"/>
          <w:szCs w:val="20"/>
        </w:rPr>
      </w:pPr>
      <w:r w:rsidRPr="00EC6023">
        <w:rPr>
          <w:rFonts w:ascii="Arial" w:hAnsi="Arial" w:cs="Arial"/>
          <w:sz w:val="20"/>
          <w:szCs w:val="20"/>
        </w:rPr>
        <w:t xml:space="preserve">Strony umowy będą rozliczać się wg faktycznie zleconej w trakcie realizacji umowy liczby kart do głosowania podanej przez Zamawiającego w trakcie realizacji umowy oraz liczby kartek A4 </w:t>
      </w:r>
      <w:r w:rsidRPr="00EC6023">
        <w:rPr>
          <w:rFonts w:ascii="Arial" w:hAnsi="Arial" w:cs="Arial"/>
          <w:b/>
          <w:sz w:val="20"/>
          <w:szCs w:val="20"/>
          <w:u w:val="single"/>
        </w:rPr>
        <w:t>jednostronnie zadrukowanych tekstem stanowiącym listę kandydatów</w:t>
      </w:r>
      <w:r w:rsidRPr="00EC6023">
        <w:rPr>
          <w:rFonts w:ascii="Arial" w:hAnsi="Arial" w:cs="Arial"/>
          <w:sz w:val="20"/>
          <w:szCs w:val="20"/>
        </w:rPr>
        <w:t xml:space="preserve">, zawartych w karcie do głosowania. </w:t>
      </w:r>
      <w:r w:rsidRPr="005A108B">
        <w:rPr>
          <w:rFonts w:ascii="Arial" w:hAnsi="Arial" w:cs="Arial"/>
          <w:b/>
          <w:sz w:val="20"/>
          <w:szCs w:val="20"/>
          <w:u w:val="single"/>
        </w:rPr>
        <w:t>Rozliczenie nie będzie uwzględniać wydruku jakichkolwiek innych stron nie zawierających tekstu stanowiącego listy kandydatów.</w:t>
      </w:r>
    </w:p>
    <w:p w:rsidR="009C7A3F" w:rsidRPr="00EC6023" w:rsidRDefault="009C7A3F" w:rsidP="009C7A3F">
      <w:pPr>
        <w:pStyle w:val="Akapitzlist"/>
        <w:numPr>
          <w:ilvl w:val="0"/>
          <w:numId w:val="21"/>
        </w:numPr>
        <w:spacing w:before="120" w:after="0" w:line="240" w:lineRule="auto"/>
        <w:contextualSpacing w:val="0"/>
        <w:rPr>
          <w:rFonts w:ascii="Arial" w:hAnsi="Arial" w:cs="Arial"/>
          <w:sz w:val="20"/>
          <w:szCs w:val="20"/>
        </w:rPr>
      </w:pPr>
      <w:r w:rsidRPr="00EC6023">
        <w:rPr>
          <w:rFonts w:ascii="Arial" w:hAnsi="Arial" w:cs="Arial"/>
          <w:sz w:val="20"/>
          <w:szCs w:val="20"/>
        </w:rPr>
        <w:t>Wynagrodzenie (W) dla wykonawcy za realizację całego przedmiotu zamówienia w pełnym rzeczowym zakresie objętym SIWZ wraz z załącznikami, zostanie obliczona wg poniższego wzoru:</w:t>
      </w:r>
    </w:p>
    <w:p w:rsidR="009C7A3F" w:rsidRPr="00EC6023" w:rsidRDefault="009C7A3F" w:rsidP="009C7A3F">
      <w:pPr>
        <w:pStyle w:val="Akapitzlist"/>
        <w:spacing w:before="0" w:after="0" w:line="240" w:lineRule="auto"/>
        <w:ind w:left="709"/>
        <w:contextualSpacing w:val="0"/>
        <w:jc w:val="center"/>
        <w:rPr>
          <w:rFonts w:ascii="Arial" w:hAnsi="Arial" w:cs="Arial"/>
          <w:sz w:val="20"/>
          <w:szCs w:val="20"/>
        </w:rPr>
      </w:pPr>
      <w:r w:rsidRPr="00EC6023">
        <w:rPr>
          <w:rFonts w:ascii="Arial" w:hAnsi="Arial" w:cs="Arial"/>
          <w:sz w:val="20"/>
          <w:szCs w:val="20"/>
        </w:rPr>
        <w:t>W = (</w:t>
      </w:r>
      <w:proofErr w:type="spellStart"/>
      <w:r w:rsidRPr="00EC6023">
        <w:rPr>
          <w:rFonts w:ascii="Arial" w:hAnsi="Arial" w:cs="Arial"/>
          <w:sz w:val="20"/>
          <w:szCs w:val="20"/>
        </w:rPr>
        <w:t>Cn</w:t>
      </w:r>
      <w:proofErr w:type="spellEnd"/>
      <w:r w:rsidRPr="00EC6023">
        <w:rPr>
          <w:rFonts w:ascii="Arial" w:hAnsi="Arial" w:cs="Arial"/>
          <w:sz w:val="20"/>
          <w:szCs w:val="20"/>
        </w:rPr>
        <w:t xml:space="preserve">/12) x </w:t>
      </w:r>
      <w:proofErr w:type="spellStart"/>
      <w:r w:rsidRPr="00EC6023">
        <w:rPr>
          <w:rFonts w:ascii="Arial" w:hAnsi="Arial" w:cs="Arial"/>
          <w:sz w:val="20"/>
          <w:szCs w:val="20"/>
        </w:rPr>
        <w:t>Lk</w:t>
      </w:r>
      <w:proofErr w:type="spellEnd"/>
      <w:r w:rsidRPr="00EC6023">
        <w:rPr>
          <w:rFonts w:ascii="Arial" w:hAnsi="Arial" w:cs="Arial"/>
          <w:sz w:val="20"/>
          <w:szCs w:val="20"/>
        </w:rPr>
        <w:t xml:space="preserve"> x </w:t>
      </w:r>
      <w:proofErr w:type="spellStart"/>
      <w:r w:rsidRPr="00EC6023">
        <w:rPr>
          <w:rFonts w:ascii="Arial" w:hAnsi="Arial" w:cs="Arial"/>
          <w:sz w:val="20"/>
          <w:szCs w:val="20"/>
        </w:rPr>
        <w:t>Ls</w:t>
      </w:r>
      <w:proofErr w:type="spellEnd"/>
      <w:r w:rsidRPr="00EC6023">
        <w:rPr>
          <w:rFonts w:ascii="Arial" w:hAnsi="Arial" w:cs="Arial"/>
          <w:sz w:val="20"/>
          <w:szCs w:val="20"/>
        </w:rPr>
        <w:t xml:space="preserve"> x 1,23</w:t>
      </w:r>
      <w:r w:rsidRPr="00EC6023">
        <w:rPr>
          <w:rStyle w:val="Odwoanieprzypisudolnego"/>
          <w:rFonts w:ascii="Arial" w:hAnsi="Arial" w:cs="Arial"/>
          <w:sz w:val="20"/>
          <w:szCs w:val="20"/>
        </w:rPr>
        <w:footnoteReference w:id="8"/>
      </w:r>
    </w:p>
    <w:p w:rsidR="009C7A3F" w:rsidRPr="00EC6023" w:rsidRDefault="009C7A3F" w:rsidP="009C7A3F">
      <w:pPr>
        <w:pStyle w:val="Akapitzlist"/>
        <w:spacing w:before="0" w:after="0" w:line="240" w:lineRule="auto"/>
        <w:ind w:left="709"/>
        <w:contextualSpacing w:val="0"/>
        <w:rPr>
          <w:rFonts w:ascii="Arial" w:hAnsi="Arial" w:cs="Arial"/>
          <w:sz w:val="20"/>
          <w:szCs w:val="20"/>
        </w:rPr>
      </w:pPr>
      <w:r w:rsidRPr="00EC6023">
        <w:rPr>
          <w:rFonts w:ascii="Arial" w:hAnsi="Arial" w:cs="Arial"/>
          <w:sz w:val="20"/>
          <w:szCs w:val="20"/>
        </w:rPr>
        <w:t>gdzie:</w:t>
      </w:r>
    </w:p>
    <w:p w:rsidR="009C7A3F" w:rsidRPr="00EC6023" w:rsidRDefault="009C7A3F" w:rsidP="009C7A3F">
      <w:pPr>
        <w:pStyle w:val="Akapitzlist"/>
        <w:spacing w:before="120" w:after="0" w:line="240" w:lineRule="auto"/>
        <w:ind w:left="709"/>
        <w:contextualSpacing w:val="0"/>
        <w:rPr>
          <w:rFonts w:ascii="Arial" w:hAnsi="Arial" w:cs="Arial"/>
          <w:sz w:val="20"/>
          <w:szCs w:val="20"/>
        </w:rPr>
      </w:pPr>
      <w:r w:rsidRPr="00EC6023">
        <w:rPr>
          <w:rFonts w:ascii="Arial" w:hAnsi="Arial" w:cs="Arial"/>
          <w:sz w:val="20"/>
          <w:szCs w:val="20"/>
        </w:rPr>
        <w:t>W – Wynagrodzenie dla wykonawcy za realizację całego przedmiotu zamówienia w pełnym rzeczowym zakresie objętym SIWZ wraz z załącznikami,</w:t>
      </w:r>
    </w:p>
    <w:p w:rsidR="009C7A3F" w:rsidRPr="00EC6023" w:rsidRDefault="009C7A3F" w:rsidP="009C7A3F">
      <w:pPr>
        <w:pStyle w:val="Akapitzlist"/>
        <w:spacing w:before="120" w:after="0" w:line="240" w:lineRule="auto"/>
        <w:ind w:left="709"/>
        <w:contextualSpacing w:val="0"/>
        <w:rPr>
          <w:rFonts w:ascii="Arial" w:hAnsi="Arial" w:cs="Arial"/>
          <w:sz w:val="20"/>
          <w:szCs w:val="20"/>
        </w:rPr>
      </w:pPr>
      <w:proofErr w:type="spellStart"/>
      <w:r w:rsidRPr="00EC6023">
        <w:rPr>
          <w:rFonts w:ascii="Arial" w:hAnsi="Arial" w:cs="Arial"/>
          <w:sz w:val="20"/>
          <w:szCs w:val="20"/>
        </w:rPr>
        <w:t>Cn</w:t>
      </w:r>
      <w:proofErr w:type="spellEnd"/>
      <w:r w:rsidRPr="00EC6023">
        <w:rPr>
          <w:rFonts w:ascii="Arial" w:hAnsi="Arial" w:cs="Arial"/>
          <w:sz w:val="20"/>
          <w:szCs w:val="20"/>
        </w:rPr>
        <w:t xml:space="preserve"> – cena netto wydruku 1 </w:t>
      </w:r>
      <w:proofErr w:type="spellStart"/>
      <w:r w:rsidRPr="00EC6023">
        <w:rPr>
          <w:rFonts w:ascii="Arial" w:hAnsi="Arial" w:cs="Arial"/>
          <w:sz w:val="20"/>
          <w:szCs w:val="20"/>
        </w:rPr>
        <w:t>szt</w:t>
      </w:r>
      <w:proofErr w:type="spellEnd"/>
      <w:r w:rsidRPr="00EC6023">
        <w:rPr>
          <w:rFonts w:ascii="Arial" w:hAnsi="Arial" w:cs="Arial"/>
          <w:sz w:val="20"/>
          <w:szCs w:val="20"/>
        </w:rPr>
        <w:t xml:space="preserve"> karty do głosowania wykonanej zgodnie z SIWZ, składającej się z 12 kartek A4 jednostronnie zadrukowanych tekstem, która została wskazana w ofercie przez wykonawcę.</w:t>
      </w:r>
    </w:p>
    <w:p w:rsidR="009C7A3F" w:rsidRPr="00EC6023" w:rsidRDefault="009C7A3F" w:rsidP="009C7A3F">
      <w:pPr>
        <w:pStyle w:val="Akapitzlist"/>
        <w:spacing w:before="120" w:after="0" w:line="240" w:lineRule="auto"/>
        <w:ind w:left="709"/>
        <w:contextualSpacing w:val="0"/>
        <w:rPr>
          <w:rFonts w:ascii="Arial" w:hAnsi="Arial" w:cs="Arial"/>
          <w:sz w:val="20"/>
          <w:szCs w:val="20"/>
        </w:rPr>
      </w:pPr>
      <w:proofErr w:type="spellStart"/>
      <w:r w:rsidRPr="00EC6023">
        <w:rPr>
          <w:rFonts w:ascii="Arial" w:hAnsi="Arial" w:cs="Arial"/>
          <w:sz w:val="20"/>
          <w:szCs w:val="20"/>
        </w:rPr>
        <w:t>Lk</w:t>
      </w:r>
      <w:proofErr w:type="spellEnd"/>
      <w:r w:rsidRPr="00EC6023">
        <w:rPr>
          <w:rFonts w:ascii="Arial" w:hAnsi="Arial" w:cs="Arial"/>
          <w:sz w:val="20"/>
          <w:szCs w:val="20"/>
        </w:rPr>
        <w:t xml:space="preserve"> – liczba faktycznie zleconych do wykonania kart do głosowania zawierających </w:t>
      </w:r>
      <w:proofErr w:type="spellStart"/>
      <w:r w:rsidRPr="00EC6023">
        <w:rPr>
          <w:rFonts w:ascii="Arial" w:hAnsi="Arial" w:cs="Arial"/>
          <w:sz w:val="20"/>
          <w:szCs w:val="20"/>
        </w:rPr>
        <w:t>Ls</w:t>
      </w:r>
      <w:proofErr w:type="spellEnd"/>
      <w:r w:rsidRPr="00EC6023">
        <w:rPr>
          <w:rFonts w:ascii="Arial" w:hAnsi="Arial" w:cs="Arial"/>
          <w:sz w:val="20"/>
          <w:szCs w:val="20"/>
        </w:rPr>
        <w:t xml:space="preserve"> kartek A4 jednostronnie zadrukowanych tekstem.</w:t>
      </w:r>
    </w:p>
    <w:p w:rsidR="009C7A3F" w:rsidRPr="00EC6023" w:rsidRDefault="009C7A3F" w:rsidP="009C7A3F">
      <w:pPr>
        <w:pStyle w:val="Akapitzlist"/>
        <w:spacing w:before="120" w:after="0" w:line="240" w:lineRule="auto"/>
        <w:ind w:left="709"/>
        <w:contextualSpacing w:val="0"/>
        <w:rPr>
          <w:rFonts w:ascii="Arial" w:hAnsi="Arial" w:cs="Arial"/>
          <w:sz w:val="20"/>
          <w:szCs w:val="20"/>
        </w:rPr>
      </w:pPr>
      <w:proofErr w:type="spellStart"/>
      <w:r w:rsidRPr="00EC6023">
        <w:rPr>
          <w:rFonts w:ascii="Arial" w:hAnsi="Arial" w:cs="Arial"/>
          <w:sz w:val="20"/>
          <w:szCs w:val="20"/>
        </w:rPr>
        <w:t>Ls</w:t>
      </w:r>
      <w:proofErr w:type="spellEnd"/>
      <w:r w:rsidRPr="00EC6023">
        <w:rPr>
          <w:rFonts w:ascii="Arial" w:hAnsi="Arial" w:cs="Arial"/>
          <w:sz w:val="20"/>
          <w:szCs w:val="20"/>
        </w:rPr>
        <w:t xml:space="preserve"> – liczba kartek A4 jednostronnie zadrukowanych tekstem</w:t>
      </w:r>
    </w:p>
    <w:p w:rsidR="009C7A3F" w:rsidRPr="00EC6023" w:rsidRDefault="009C7A3F" w:rsidP="009C7A3F">
      <w:pPr>
        <w:pStyle w:val="Akapitzlist"/>
        <w:spacing w:before="120" w:after="0" w:line="240" w:lineRule="auto"/>
        <w:ind w:left="709"/>
        <w:contextualSpacing w:val="0"/>
        <w:rPr>
          <w:rFonts w:ascii="Arial" w:hAnsi="Arial" w:cs="Arial"/>
          <w:sz w:val="20"/>
          <w:szCs w:val="20"/>
        </w:rPr>
      </w:pPr>
      <w:r w:rsidRPr="00EC6023">
        <w:rPr>
          <w:rFonts w:ascii="Arial" w:hAnsi="Arial" w:cs="Arial"/>
          <w:sz w:val="20"/>
          <w:szCs w:val="20"/>
        </w:rPr>
        <w:t xml:space="preserve">Dla przykładu (dla okręgu nr XX): </w:t>
      </w:r>
    </w:p>
    <w:p w:rsidR="009C7A3F" w:rsidRPr="00EC6023" w:rsidRDefault="009C7A3F" w:rsidP="009C7A3F">
      <w:pPr>
        <w:pStyle w:val="Akapitzlist"/>
        <w:spacing w:before="120" w:after="0" w:line="240" w:lineRule="auto"/>
        <w:ind w:left="709"/>
        <w:contextualSpacing w:val="0"/>
        <w:rPr>
          <w:rFonts w:ascii="Arial" w:hAnsi="Arial" w:cs="Arial"/>
          <w:sz w:val="20"/>
          <w:szCs w:val="20"/>
        </w:rPr>
      </w:pPr>
      <w:r w:rsidRPr="00EC6023">
        <w:rPr>
          <w:rFonts w:ascii="Arial" w:hAnsi="Arial" w:cs="Arial"/>
          <w:sz w:val="20"/>
          <w:szCs w:val="20"/>
        </w:rPr>
        <w:t>(0,35 zł/12 stron) x 300.000 kart do głosowania x 11 stron x 1,23 = 118.522,80</w:t>
      </w:r>
    </w:p>
    <w:p w:rsidR="009C7A3F" w:rsidRPr="00EC6023" w:rsidRDefault="009C7A3F" w:rsidP="009C7A3F">
      <w:pPr>
        <w:pStyle w:val="Akapitzlist"/>
        <w:numPr>
          <w:ilvl w:val="0"/>
          <w:numId w:val="21"/>
        </w:numPr>
        <w:spacing w:before="120" w:after="0" w:line="240" w:lineRule="auto"/>
        <w:contextualSpacing w:val="0"/>
        <w:rPr>
          <w:rFonts w:ascii="Arial" w:hAnsi="Arial" w:cs="Arial"/>
          <w:sz w:val="20"/>
          <w:szCs w:val="20"/>
        </w:rPr>
      </w:pPr>
      <w:r w:rsidRPr="00EC6023">
        <w:rPr>
          <w:rFonts w:ascii="Arial" w:hAnsi="Arial" w:cs="Arial"/>
          <w:sz w:val="20"/>
          <w:szCs w:val="20"/>
        </w:rPr>
        <w:t xml:space="preserve">Powyższe wyliczenia zostaną przeprowadzone odrębnie dla każdego z 5 okręgów wyborczych, a ich wyniki zostaną zsumowane dając globalną wartość faktycznie zrealizowanego przedmiotu zamówienia. </w:t>
      </w:r>
    </w:p>
    <w:p w:rsidR="009C7A3F" w:rsidRPr="00791269" w:rsidRDefault="009C7A3F" w:rsidP="009C7A3F">
      <w:pPr>
        <w:pStyle w:val="Akapitzlist"/>
        <w:numPr>
          <w:ilvl w:val="0"/>
          <w:numId w:val="21"/>
        </w:numPr>
        <w:spacing w:before="120" w:after="0" w:line="240" w:lineRule="auto"/>
        <w:ind w:left="709"/>
        <w:contextualSpacing w:val="0"/>
        <w:rPr>
          <w:rFonts w:ascii="Arial" w:hAnsi="Arial" w:cs="Arial"/>
          <w:sz w:val="20"/>
          <w:szCs w:val="20"/>
        </w:rPr>
      </w:pPr>
      <w:r w:rsidRPr="00EC6023">
        <w:rPr>
          <w:rFonts w:ascii="Arial" w:hAnsi="Arial" w:cs="Arial"/>
          <w:sz w:val="20"/>
          <w:szCs w:val="20"/>
        </w:rPr>
        <w:t xml:space="preserve">Wynagrodzenie (W) zostanie wyliczone w złotych, do dwóch miejsc po przecinku. </w:t>
      </w:r>
      <w:r w:rsidRPr="00EC6023">
        <w:rPr>
          <w:rFonts w:ascii="Arial" w:hAnsi="Arial" w:cs="Arial"/>
          <w:sz w:val="20"/>
          <w:szCs w:val="20"/>
        </w:rPr>
        <w:br w:type="page"/>
      </w:r>
    </w:p>
    <w:p w:rsidR="009C7A3F" w:rsidRPr="00E660B2" w:rsidRDefault="009C7A3F" w:rsidP="009C7A3F">
      <w:pPr>
        <w:spacing w:before="120" w:after="0" w:line="240" w:lineRule="auto"/>
        <w:jc w:val="right"/>
        <w:rPr>
          <w:rFonts w:ascii="Arial" w:hAnsi="Arial" w:cs="Arial"/>
          <w:b/>
          <w:sz w:val="20"/>
          <w:szCs w:val="20"/>
        </w:rPr>
      </w:pPr>
      <w:r>
        <w:rPr>
          <w:rFonts w:ascii="Arial" w:hAnsi="Arial" w:cs="Arial"/>
          <w:b/>
          <w:sz w:val="20"/>
          <w:szCs w:val="20"/>
        </w:rPr>
        <w:lastRenderedPageBreak/>
        <w:t>Załącznik nr 7 – wzór umo</w:t>
      </w:r>
      <w:r w:rsidRPr="00E660B2">
        <w:rPr>
          <w:rFonts w:ascii="Arial" w:hAnsi="Arial" w:cs="Arial"/>
          <w:b/>
          <w:sz w:val="20"/>
          <w:szCs w:val="20"/>
        </w:rPr>
        <w:t>w</w:t>
      </w:r>
      <w:r>
        <w:rPr>
          <w:rFonts w:ascii="Arial" w:hAnsi="Arial" w:cs="Arial"/>
          <w:b/>
          <w:sz w:val="20"/>
          <w:szCs w:val="20"/>
        </w:rPr>
        <w:t>y</w:t>
      </w:r>
      <w:r w:rsidRPr="00E660B2">
        <w:rPr>
          <w:rFonts w:ascii="Arial" w:hAnsi="Arial" w:cs="Arial"/>
          <w:b/>
          <w:sz w:val="20"/>
          <w:szCs w:val="20"/>
        </w:rPr>
        <w:t xml:space="preserve"> </w:t>
      </w:r>
    </w:p>
    <w:p w:rsidR="009C7A3F" w:rsidRDefault="009C7A3F" w:rsidP="009C7A3F">
      <w:pPr>
        <w:spacing w:before="120" w:after="0" w:line="240" w:lineRule="auto"/>
        <w:rPr>
          <w:rFonts w:ascii="Arial" w:hAnsi="Arial" w:cs="Arial"/>
          <w:sz w:val="20"/>
          <w:szCs w:val="20"/>
        </w:rPr>
      </w:pPr>
    </w:p>
    <w:p w:rsidR="009C7A3F" w:rsidRPr="00263BDC" w:rsidRDefault="009C7A3F" w:rsidP="009C7A3F">
      <w:pPr>
        <w:spacing w:before="120" w:after="0" w:line="240" w:lineRule="auto"/>
        <w:rPr>
          <w:b/>
        </w:rPr>
      </w:pPr>
      <w:r>
        <w:rPr>
          <w:rFonts w:ascii="Arial" w:hAnsi="Arial" w:cs="Arial"/>
          <w:sz w:val="20"/>
          <w:szCs w:val="20"/>
        </w:rPr>
        <w:t>WOiRZL-II.272.37.2014</w:t>
      </w:r>
      <w:r w:rsidRPr="001C71AA">
        <w:rPr>
          <w:rFonts w:ascii="Arial" w:hAnsi="Arial" w:cs="Arial"/>
          <w:sz w:val="20"/>
          <w:szCs w:val="20"/>
        </w:rPr>
        <w:t>.KW</w:t>
      </w:r>
    </w:p>
    <w:p w:rsidR="009C7A3F" w:rsidRDefault="009C7A3F" w:rsidP="009C7A3F">
      <w:pPr>
        <w:pStyle w:val="Nagwek1"/>
        <w:suppressAutoHyphens/>
        <w:spacing w:before="120" w:after="0"/>
        <w:ind w:left="432"/>
        <w:jc w:val="center"/>
        <w:rPr>
          <w:sz w:val="20"/>
          <w:szCs w:val="20"/>
        </w:rPr>
      </w:pPr>
    </w:p>
    <w:p w:rsidR="009C7A3F" w:rsidRDefault="009C7A3F" w:rsidP="009C7A3F">
      <w:pPr>
        <w:pStyle w:val="Nagwek1"/>
        <w:suppressAutoHyphens/>
        <w:spacing w:before="120" w:after="0"/>
        <w:ind w:left="432"/>
        <w:jc w:val="center"/>
        <w:rPr>
          <w:sz w:val="20"/>
          <w:szCs w:val="20"/>
        </w:rPr>
      </w:pPr>
      <w:r>
        <w:rPr>
          <w:sz w:val="20"/>
          <w:szCs w:val="20"/>
        </w:rPr>
        <w:t>Umowa nr ……..</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zawarta w dniu ......................................... 2014 r. w Szczecinie pomiędzy:</w:t>
      </w:r>
    </w:p>
    <w:p w:rsidR="009C7A3F" w:rsidRPr="00263BDC" w:rsidRDefault="009C7A3F" w:rsidP="009C7A3F">
      <w:pPr>
        <w:pStyle w:val="Nagwek8"/>
        <w:suppressAutoHyphens/>
        <w:spacing w:before="120" w:after="0"/>
        <w:rPr>
          <w:rFonts w:ascii="Arial" w:hAnsi="Arial" w:cs="Arial"/>
          <w:sz w:val="20"/>
          <w:szCs w:val="20"/>
        </w:rPr>
      </w:pPr>
      <w:r>
        <w:rPr>
          <w:rFonts w:ascii="Arial" w:hAnsi="Arial" w:cs="Arial"/>
          <w:i w:val="0"/>
          <w:sz w:val="20"/>
          <w:szCs w:val="20"/>
        </w:rPr>
        <w:t>Województwem Zachodniopomorskim reprezentowanym przez Zarząd Województwa Zachodniopomorskiego w osobach:</w:t>
      </w:r>
    </w:p>
    <w:p w:rsidR="009C7A3F" w:rsidRDefault="009C7A3F" w:rsidP="009C7A3F">
      <w:pPr>
        <w:spacing w:before="120" w:after="0" w:line="240" w:lineRule="auto"/>
        <w:ind w:left="92"/>
        <w:rPr>
          <w:rFonts w:ascii="Arial" w:hAnsi="Arial" w:cs="Arial"/>
          <w:sz w:val="20"/>
          <w:szCs w:val="20"/>
        </w:rPr>
      </w:pPr>
      <w:r>
        <w:rPr>
          <w:rFonts w:ascii="Arial" w:hAnsi="Arial" w:cs="Arial"/>
          <w:sz w:val="20"/>
          <w:szCs w:val="20"/>
        </w:rPr>
        <w:t>………………………………...…...…… - ………………....….Województwa Zachodniopomorskiego</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 - ……………….…..Województwa Zachodniopomorskiego</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zwanym dalej „</w:t>
      </w:r>
      <w:r>
        <w:rPr>
          <w:rFonts w:ascii="Arial" w:hAnsi="Arial" w:cs="Arial"/>
          <w:b/>
          <w:sz w:val="20"/>
          <w:szCs w:val="20"/>
        </w:rPr>
        <w:t>Zamawiającym</w:t>
      </w:r>
      <w:r>
        <w:rPr>
          <w:rFonts w:ascii="Arial" w:hAnsi="Arial" w:cs="Arial"/>
          <w:sz w:val="20"/>
          <w:szCs w:val="20"/>
        </w:rPr>
        <w:t>”</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 xml:space="preserve">a </w:t>
      </w:r>
    </w:p>
    <w:p w:rsidR="009C7A3F" w:rsidRDefault="009C7A3F" w:rsidP="009C7A3F">
      <w:pPr>
        <w:spacing w:before="0" w:after="0" w:line="240" w:lineRule="auto"/>
        <w:rPr>
          <w:rFonts w:ascii="Arial" w:hAnsi="Arial" w:cs="Arial"/>
          <w:sz w:val="20"/>
          <w:szCs w:val="20"/>
        </w:rPr>
      </w:pPr>
      <w:r>
        <w:rPr>
          <w:rFonts w:ascii="Arial" w:hAnsi="Arial" w:cs="Arial"/>
          <w:sz w:val="20"/>
          <w:szCs w:val="20"/>
        </w:rPr>
        <w:t>……………………………………………………………………………………..</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reprezentowanym przez:</w:t>
      </w:r>
    </w:p>
    <w:p w:rsidR="009C7A3F" w:rsidRDefault="009C7A3F" w:rsidP="009C7A3F">
      <w:pPr>
        <w:numPr>
          <w:ilvl w:val="0"/>
          <w:numId w:val="22"/>
        </w:numPr>
        <w:tabs>
          <w:tab w:val="left" w:pos="360"/>
        </w:tabs>
        <w:suppressAutoHyphens/>
        <w:spacing w:before="0" w:after="0" w:line="240" w:lineRule="auto"/>
        <w:ind w:left="360"/>
        <w:rPr>
          <w:rFonts w:ascii="Arial" w:hAnsi="Arial" w:cs="Arial"/>
          <w:sz w:val="20"/>
          <w:szCs w:val="20"/>
        </w:rPr>
      </w:pPr>
      <w:r>
        <w:rPr>
          <w:rFonts w:ascii="Arial" w:hAnsi="Arial" w:cs="Arial"/>
          <w:sz w:val="20"/>
          <w:szCs w:val="20"/>
        </w:rPr>
        <w:t>……………………………………………………….……………..</w:t>
      </w:r>
    </w:p>
    <w:p w:rsidR="009C7A3F" w:rsidRDefault="009C7A3F" w:rsidP="009C7A3F">
      <w:pPr>
        <w:numPr>
          <w:ilvl w:val="0"/>
          <w:numId w:val="22"/>
        </w:numPr>
        <w:tabs>
          <w:tab w:val="left" w:pos="360"/>
        </w:tabs>
        <w:suppressAutoHyphens/>
        <w:spacing w:before="120" w:after="0" w:line="240" w:lineRule="auto"/>
        <w:ind w:left="360"/>
        <w:rPr>
          <w:rFonts w:ascii="Arial" w:hAnsi="Arial" w:cs="Arial"/>
          <w:sz w:val="20"/>
          <w:szCs w:val="20"/>
        </w:rPr>
      </w:pPr>
      <w:r>
        <w:rPr>
          <w:rFonts w:ascii="Arial" w:hAnsi="Arial" w:cs="Arial"/>
          <w:sz w:val="20"/>
          <w:szCs w:val="20"/>
        </w:rPr>
        <w:t>……………………………………………………….……….…….</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zwanym dalej „</w:t>
      </w:r>
      <w:r>
        <w:rPr>
          <w:rFonts w:ascii="Arial" w:hAnsi="Arial" w:cs="Arial"/>
          <w:b/>
          <w:sz w:val="20"/>
          <w:szCs w:val="20"/>
        </w:rPr>
        <w:t>Wykonawcą</w:t>
      </w:r>
      <w:r>
        <w:rPr>
          <w:rFonts w:ascii="Arial" w:hAnsi="Arial" w:cs="Arial"/>
          <w:sz w:val="20"/>
          <w:szCs w:val="20"/>
        </w:rPr>
        <w:t>”.</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 xml:space="preserve">Niniejsza umowa zostaje zawarta w wyniku rozstrzygnięcia, przeprowadzonego przez Zamawiającego postępowania  o udzielenie zamówienia publicznego w trybie przetargu nieograniczonego na „Skład, druk, pakowanie, przechowanie i dostarczenie do wskazanych gmin na terenie Województwa Zachodniopomorskiego oraz zabezpieczenie kart do głosowania w wyborach do Sejmiku Województwa  Zachodniopomorskiego 2014”, w którym oferta złożona przez Wykonawcę została uznana za najkorzystniejszą. </w:t>
      </w:r>
    </w:p>
    <w:p w:rsidR="009C7A3F" w:rsidRDefault="009C7A3F" w:rsidP="009C7A3F">
      <w:pPr>
        <w:pStyle w:val="Tekstpodstawowywcity"/>
        <w:spacing w:before="120"/>
        <w:jc w:val="center"/>
        <w:rPr>
          <w:rFonts w:ascii="Arial" w:hAnsi="Arial" w:cs="Arial"/>
          <w:b/>
          <w:sz w:val="20"/>
          <w:szCs w:val="20"/>
        </w:rPr>
      </w:pPr>
      <w:r>
        <w:rPr>
          <w:rFonts w:ascii="Arial" w:hAnsi="Arial" w:cs="Arial"/>
          <w:b/>
          <w:sz w:val="20"/>
          <w:szCs w:val="20"/>
        </w:rPr>
        <w:t>§ 1</w:t>
      </w:r>
    </w:p>
    <w:p w:rsidR="009C7A3F" w:rsidRDefault="009C7A3F" w:rsidP="009C7A3F">
      <w:pPr>
        <w:pStyle w:val="Tekstpodstawowywcity"/>
        <w:spacing w:before="120"/>
        <w:jc w:val="center"/>
        <w:rPr>
          <w:rFonts w:ascii="Arial" w:hAnsi="Arial" w:cs="Arial"/>
          <w:sz w:val="20"/>
          <w:szCs w:val="20"/>
        </w:rPr>
      </w:pPr>
      <w:r>
        <w:rPr>
          <w:rFonts w:ascii="Arial" w:hAnsi="Arial" w:cs="Arial"/>
          <w:b/>
          <w:sz w:val="20"/>
          <w:szCs w:val="20"/>
        </w:rPr>
        <w:t>Przedmiot umowy</w:t>
      </w:r>
    </w:p>
    <w:p w:rsidR="009C7A3F" w:rsidRDefault="009C7A3F" w:rsidP="009C7A3F">
      <w:pPr>
        <w:pStyle w:val="Default"/>
        <w:spacing w:before="120"/>
        <w:jc w:val="both"/>
        <w:rPr>
          <w:rFonts w:ascii="Arial" w:hAnsi="Arial" w:cs="Arial"/>
          <w:sz w:val="20"/>
          <w:szCs w:val="20"/>
        </w:rPr>
      </w:pPr>
      <w:r>
        <w:rPr>
          <w:rFonts w:ascii="Arial" w:hAnsi="Arial" w:cs="Arial"/>
          <w:sz w:val="20"/>
          <w:szCs w:val="20"/>
        </w:rPr>
        <w:t xml:space="preserve">Przedmiotem zamówienia jest kompleksowa usługa, dotycząca kart do głosowania w wyborach do sejmiku województwa  zachodniopomorskiego w 2014 r., w zakresie:  </w:t>
      </w:r>
    </w:p>
    <w:p w:rsidR="009C7A3F" w:rsidRDefault="009C7A3F" w:rsidP="009C7A3F">
      <w:pPr>
        <w:pStyle w:val="Default"/>
        <w:numPr>
          <w:ilvl w:val="0"/>
          <w:numId w:val="23"/>
        </w:numPr>
        <w:tabs>
          <w:tab w:val="clear" w:pos="720"/>
          <w:tab w:val="num" w:pos="426"/>
        </w:tabs>
        <w:suppressAutoHyphens/>
        <w:autoSpaceDN/>
        <w:adjustRightInd/>
        <w:spacing w:before="120"/>
        <w:ind w:left="426" w:hanging="426"/>
        <w:jc w:val="both"/>
        <w:rPr>
          <w:rFonts w:ascii="Arial" w:hAnsi="Arial" w:cs="Arial"/>
          <w:sz w:val="20"/>
          <w:szCs w:val="20"/>
        </w:rPr>
      </w:pPr>
      <w:r>
        <w:rPr>
          <w:rFonts w:ascii="Arial" w:hAnsi="Arial" w:cs="Arial"/>
          <w:sz w:val="20"/>
          <w:szCs w:val="20"/>
        </w:rPr>
        <w:t>przygotowania do druku,</w:t>
      </w:r>
    </w:p>
    <w:p w:rsidR="009C7A3F" w:rsidRDefault="009C7A3F" w:rsidP="009C7A3F">
      <w:pPr>
        <w:pStyle w:val="Default"/>
        <w:numPr>
          <w:ilvl w:val="0"/>
          <w:numId w:val="23"/>
        </w:numPr>
        <w:tabs>
          <w:tab w:val="clear" w:pos="720"/>
          <w:tab w:val="num" w:pos="426"/>
        </w:tabs>
        <w:suppressAutoHyphens/>
        <w:autoSpaceDN/>
        <w:adjustRightInd/>
        <w:spacing w:before="120"/>
        <w:ind w:left="426" w:hanging="426"/>
        <w:jc w:val="both"/>
        <w:rPr>
          <w:rFonts w:ascii="Arial" w:hAnsi="Arial" w:cs="Arial"/>
          <w:sz w:val="20"/>
          <w:szCs w:val="20"/>
        </w:rPr>
      </w:pPr>
      <w:r>
        <w:rPr>
          <w:rFonts w:ascii="Arial" w:hAnsi="Arial" w:cs="Arial"/>
          <w:sz w:val="20"/>
          <w:szCs w:val="20"/>
        </w:rPr>
        <w:t xml:space="preserve">druku, </w:t>
      </w:r>
    </w:p>
    <w:p w:rsidR="009C7A3F" w:rsidRDefault="009C7A3F" w:rsidP="009C7A3F">
      <w:pPr>
        <w:pStyle w:val="Default"/>
        <w:numPr>
          <w:ilvl w:val="0"/>
          <w:numId w:val="23"/>
        </w:numPr>
        <w:tabs>
          <w:tab w:val="clear" w:pos="720"/>
          <w:tab w:val="num" w:pos="426"/>
        </w:tabs>
        <w:suppressAutoHyphens/>
        <w:autoSpaceDN/>
        <w:adjustRightInd/>
        <w:spacing w:before="120"/>
        <w:ind w:left="426" w:hanging="426"/>
        <w:jc w:val="both"/>
        <w:rPr>
          <w:rFonts w:ascii="Arial" w:hAnsi="Arial" w:cs="Arial"/>
          <w:sz w:val="20"/>
          <w:szCs w:val="20"/>
        </w:rPr>
      </w:pPr>
      <w:r>
        <w:rPr>
          <w:rFonts w:ascii="Arial" w:hAnsi="Arial" w:cs="Arial"/>
          <w:sz w:val="20"/>
          <w:szCs w:val="20"/>
        </w:rPr>
        <w:t xml:space="preserve">zapakowania według okręgów wyborczych i obwodów do głosowania, </w:t>
      </w:r>
    </w:p>
    <w:p w:rsidR="009C7A3F" w:rsidRDefault="009C7A3F" w:rsidP="009C7A3F">
      <w:pPr>
        <w:pStyle w:val="Default"/>
        <w:numPr>
          <w:ilvl w:val="0"/>
          <w:numId w:val="23"/>
        </w:numPr>
        <w:tabs>
          <w:tab w:val="clear" w:pos="720"/>
          <w:tab w:val="num" w:pos="426"/>
        </w:tabs>
        <w:suppressAutoHyphens/>
        <w:autoSpaceDN/>
        <w:adjustRightInd/>
        <w:spacing w:before="120"/>
        <w:ind w:left="426" w:hanging="426"/>
        <w:jc w:val="both"/>
        <w:rPr>
          <w:rFonts w:ascii="Arial" w:hAnsi="Arial" w:cs="Arial"/>
          <w:sz w:val="20"/>
          <w:szCs w:val="20"/>
        </w:rPr>
      </w:pPr>
      <w:r>
        <w:rPr>
          <w:rFonts w:ascii="Arial" w:hAnsi="Arial" w:cs="Arial"/>
          <w:sz w:val="20"/>
          <w:szCs w:val="20"/>
        </w:rPr>
        <w:t xml:space="preserve">przechowania, </w:t>
      </w:r>
    </w:p>
    <w:p w:rsidR="009C7A3F" w:rsidRDefault="009C7A3F" w:rsidP="009C7A3F">
      <w:pPr>
        <w:pStyle w:val="Default"/>
        <w:numPr>
          <w:ilvl w:val="0"/>
          <w:numId w:val="23"/>
        </w:numPr>
        <w:tabs>
          <w:tab w:val="clear" w:pos="720"/>
          <w:tab w:val="num" w:pos="426"/>
        </w:tabs>
        <w:suppressAutoHyphens/>
        <w:autoSpaceDN/>
        <w:adjustRightInd/>
        <w:spacing w:before="120"/>
        <w:ind w:left="426" w:hanging="426"/>
        <w:jc w:val="both"/>
        <w:rPr>
          <w:rFonts w:ascii="Arial" w:hAnsi="Arial" w:cs="Arial"/>
          <w:sz w:val="20"/>
          <w:szCs w:val="20"/>
        </w:rPr>
      </w:pPr>
      <w:r>
        <w:rPr>
          <w:rFonts w:ascii="Arial" w:hAnsi="Arial" w:cs="Arial"/>
          <w:sz w:val="20"/>
          <w:szCs w:val="20"/>
        </w:rPr>
        <w:t xml:space="preserve">dostarczenia do wskazanych przez  Zamawiającego 114 miast i gmin na terenie Województwa Zachodniopomorskiego, </w:t>
      </w:r>
    </w:p>
    <w:p w:rsidR="009C7A3F" w:rsidRPr="00AA1573" w:rsidRDefault="009C7A3F" w:rsidP="009C7A3F">
      <w:pPr>
        <w:pStyle w:val="Default"/>
        <w:numPr>
          <w:ilvl w:val="0"/>
          <w:numId w:val="23"/>
        </w:numPr>
        <w:tabs>
          <w:tab w:val="clear" w:pos="720"/>
          <w:tab w:val="num" w:pos="426"/>
        </w:tabs>
        <w:suppressAutoHyphens/>
        <w:autoSpaceDN/>
        <w:adjustRightInd/>
        <w:spacing w:before="120"/>
        <w:ind w:left="426" w:hanging="426"/>
        <w:jc w:val="both"/>
        <w:rPr>
          <w:rFonts w:ascii="Arial" w:hAnsi="Arial" w:cs="Arial"/>
          <w:sz w:val="20"/>
          <w:szCs w:val="20"/>
        </w:rPr>
      </w:pPr>
      <w:r>
        <w:rPr>
          <w:rFonts w:ascii="Arial" w:hAnsi="Arial" w:cs="Arial"/>
          <w:sz w:val="20"/>
          <w:szCs w:val="20"/>
        </w:rPr>
        <w:t>zabezpieczenia na każdym z etapów o których mowa w pkt 1-5.</w:t>
      </w:r>
    </w:p>
    <w:p w:rsidR="009C7A3F" w:rsidRDefault="009C7A3F" w:rsidP="009C7A3F">
      <w:pPr>
        <w:pStyle w:val="Tekstpodstawowywcity"/>
        <w:spacing w:before="120"/>
        <w:jc w:val="center"/>
        <w:rPr>
          <w:rFonts w:ascii="Arial" w:hAnsi="Arial" w:cs="Arial"/>
          <w:b/>
          <w:sz w:val="20"/>
          <w:szCs w:val="20"/>
        </w:rPr>
      </w:pPr>
      <w:r>
        <w:rPr>
          <w:rFonts w:ascii="Arial" w:hAnsi="Arial" w:cs="Arial"/>
          <w:b/>
          <w:sz w:val="20"/>
          <w:szCs w:val="20"/>
        </w:rPr>
        <w:t>§ 2</w:t>
      </w:r>
    </w:p>
    <w:p w:rsidR="009C7A3F" w:rsidRDefault="009C7A3F" w:rsidP="009C7A3F">
      <w:pPr>
        <w:pStyle w:val="Tekstpodstawowywcity"/>
        <w:spacing w:before="120"/>
        <w:jc w:val="center"/>
        <w:rPr>
          <w:rFonts w:ascii="Arial" w:hAnsi="Arial" w:cs="Arial"/>
          <w:b/>
          <w:sz w:val="20"/>
          <w:szCs w:val="20"/>
        </w:rPr>
      </w:pPr>
      <w:r>
        <w:rPr>
          <w:rFonts w:ascii="Arial" w:hAnsi="Arial" w:cs="Arial"/>
          <w:b/>
          <w:sz w:val="20"/>
          <w:szCs w:val="20"/>
        </w:rPr>
        <w:t xml:space="preserve">Szczegółowy zakres przedmiotu umowy </w:t>
      </w:r>
    </w:p>
    <w:p w:rsidR="009C7A3F" w:rsidRDefault="009C7A3F" w:rsidP="009C7A3F">
      <w:pPr>
        <w:pStyle w:val="Tekstpodstawowywcity"/>
        <w:numPr>
          <w:ilvl w:val="0"/>
          <w:numId w:val="24"/>
        </w:numPr>
        <w:tabs>
          <w:tab w:val="left" w:pos="540"/>
        </w:tabs>
        <w:suppressAutoHyphens/>
        <w:spacing w:before="120"/>
        <w:ind w:hanging="435"/>
      </w:pPr>
      <w:r>
        <w:rPr>
          <w:rFonts w:ascii="Arial" w:hAnsi="Arial" w:cs="Arial"/>
          <w:sz w:val="20"/>
          <w:szCs w:val="20"/>
        </w:rPr>
        <w:t>Wykonawca wykona karty do głosowania w wyborach do Sejmiku Województwa Zachodniopomorskiego w 2014 r., zgodnie z wymaganiami i wzorem dla karty do głosowania                    w wyborach do sejmików województw  określonymi w:</w:t>
      </w:r>
    </w:p>
    <w:p w:rsidR="009C7A3F" w:rsidRDefault="009C7A3F" w:rsidP="009C7A3F">
      <w:pPr>
        <w:pStyle w:val="Tekstpodstawowywcity"/>
        <w:numPr>
          <w:ilvl w:val="0"/>
          <w:numId w:val="25"/>
        </w:numPr>
        <w:tabs>
          <w:tab w:val="left" w:pos="540"/>
        </w:tabs>
        <w:suppressAutoHyphens/>
        <w:spacing w:before="120"/>
        <w:rPr>
          <w:rFonts w:ascii="Arial" w:hAnsi="Arial" w:cs="Arial"/>
          <w:color w:val="000000"/>
          <w:sz w:val="20"/>
          <w:szCs w:val="20"/>
        </w:rPr>
      </w:pPr>
      <w:r>
        <w:rPr>
          <w:rFonts w:ascii="Arial" w:hAnsi="Arial" w:cs="Arial"/>
          <w:sz w:val="20"/>
          <w:szCs w:val="20"/>
        </w:rPr>
        <w:t xml:space="preserve">uchwale Państwowej Komisji Wyborczej  </w:t>
      </w:r>
      <w:r>
        <w:rPr>
          <w:rFonts w:ascii="Arial" w:hAnsi="Arial" w:cs="Arial"/>
          <w:color w:val="000000"/>
          <w:sz w:val="20"/>
          <w:szCs w:val="20"/>
        </w:rPr>
        <w:t>z dnia 11 sierpnia 2014 r. w sprawie wzorów kart do głosowania oraz nakładek na karty do głosowania sporządzonych w alfabecie Braille</w:t>
      </w:r>
      <w:r>
        <w:rPr>
          <w:rFonts w:ascii="Calibri" w:hAnsi="Calibri" w:cs="Calibri"/>
          <w:color w:val="000000"/>
          <w:sz w:val="20"/>
          <w:szCs w:val="20"/>
        </w:rPr>
        <w:t>'</w:t>
      </w:r>
      <w:r>
        <w:rPr>
          <w:rFonts w:ascii="Arial" w:hAnsi="Arial" w:cs="Arial"/>
          <w:color w:val="000000"/>
          <w:sz w:val="20"/>
          <w:szCs w:val="20"/>
        </w:rPr>
        <w:t>a w wyborach do rad gmin rad powiatów, sejmików województw i rad dzielnic m.st. Warszawy oraz w wyborach wójtów, burmistrzów i prezydentów  miast, (ze zm.),</w:t>
      </w:r>
    </w:p>
    <w:p w:rsidR="009C7A3F" w:rsidRDefault="009C7A3F" w:rsidP="009C7A3F">
      <w:pPr>
        <w:pStyle w:val="Tekstpodstawowywcity"/>
        <w:numPr>
          <w:ilvl w:val="0"/>
          <w:numId w:val="25"/>
        </w:numPr>
        <w:tabs>
          <w:tab w:val="left" w:pos="540"/>
        </w:tabs>
        <w:suppressAutoHyphens/>
        <w:spacing w:before="120"/>
      </w:pPr>
      <w:r>
        <w:rPr>
          <w:rFonts w:ascii="Arial" w:hAnsi="Arial" w:cs="Arial"/>
          <w:color w:val="000000"/>
          <w:sz w:val="20"/>
          <w:szCs w:val="20"/>
        </w:rPr>
        <w:t xml:space="preserve">  </w:t>
      </w:r>
      <w:r>
        <w:rPr>
          <w:rFonts w:ascii="Arial" w:hAnsi="Arial" w:cs="Arial"/>
          <w:sz w:val="20"/>
          <w:szCs w:val="20"/>
        </w:rPr>
        <w:t xml:space="preserve">uchwale Państwowej Komisji Wyborczej  </w:t>
      </w:r>
      <w:r>
        <w:rPr>
          <w:rFonts w:ascii="Arial" w:hAnsi="Arial" w:cs="Arial"/>
          <w:color w:val="000000"/>
          <w:sz w:val="20"/>
          <w:szCs w:val="20"/>
        </w:rPr>
        <w:t>z dnia 25 sierpnia 2014 r. w sprawie wytycznych i wyjaśnień dotyczących druku i przechowywania kart do głosowania oraz trybu ich przekazania wraz z nakładkami na karty do głosowania sporządzonymi w alfabecie Braille</w:t>
      </w:r>
      <w:r>
        <w:rPr>
          <w:rFonts w:ascii="Calibri" w:hAnsi="Calibri" w:cs="Calibri"/>
          <w:color w:val="000000"/>
          <w:sz w:val="20"/>
          <w:szCs w:val="20"/>
        </w:rPr>
        <w:t>'</w:t>
      </w:r>
      <w:r>
        <w:rPr>
          <w:rFonts w:ascii="Arial" w:hAnsi="Arial" w:cs="Arial"/>
          <w:color w:val="000000"/>
          <w:sz w:val="20"/>
          <w:szCs w:val="20"/>
        </w:rPr>
        <w:t xml:space="preserve">a  obwodowym komisjom wyborczym w wyborach do rad gmin, rad powiatów, sejmików </w:t>
      </w:r>
      <w:r>
        <w:rPr>
          <w:rFonts w:ascii="Arial" w:hAnsi="Arial" w:cs="Arial"/>
          <w:color w:val="000000"/>
          <w:sz w:val="20"/>
          <w:szCs w:val="20"/>
        </w:rPr>
        <w:lastRenderedPageBreak/>
        <w:t>województw i rad dzielnic m.st. Warszawy oraz w wyborach wójtów, burmistrzów i prezydentów miast, zarządzonych na dzień 16 listopada 2014 r.,</w:t>
      </w:r>
    </w:p>
    <w:p w:rsidR="009C7A3F" w:rsidRDefault="009C7A3F" w:rsidP="009C7A3F">
      <w:pPr>
        <w:pStyle w:val="Tekstpodstawowywcity"/>
        <w:numPr>
          <w:ilvl w:val="0"/>
          <w:numId w:val="25"/>
        </w:numPr>
        <w:tabs>
          <w:tab w:val="left" w:pos="540"/>
        </w:tabs>
        <w:suppressAutoHyphens/>
        <w:spacing w:before="120"/>
      </w:pPr>
      <w:r>
        <w:rPr>
          <w:rFonts w:ascii="Arial" w:hAnsi="Arial" w:cs="Arial"/>
          <w:sz w:val="20"/>
          <w:szCs w:val="20"/>
        </w:rPr>
        <w:t xml:space="preserve">uchwale Państwowej Komisji Wyborczej  </w:t>
      </w:r>
      <w:r>
        <w:rPr>
          <w:rFonts w:ascii="Arial" w:hAnsi="Arial" w:cs="Arial"/>
          <w:color w:val="000000"/>
          <w:sz w:val="20"/>
          <w:szCs w:val="20"/>
        </w:rPr>
        <w:t xml:space="preserve">z dnia 8 września 2014 r. w sprawie wytycznych dla terytorialnych komisji wyborczych w sprawie sposobu zapisu nazwisk i imion kandydatów oraz skrótów nazw komitetów wyborczych na </w:t>
      </w:r>
      <w:proofErr w:type="spellStart"/>
      <w:r>
        <w:rPr>
          <w:rFonts w:ascii="Arial" w:hAnsi="Arial" w:cs="Arial"/>
          <w:color w:val="000000"/>
          <w:sz w:val="20"/>
          <w:szCs w:val="20"/>
        </w:rPr>
        <w:t>obwieszczeniach</w:t>
      </w:r>
      <w:proofErr w:type="spellEnd"/>
      <w:r>
        <w:rPr>
          <w:rFonts w:ascii="Arial" w:hAnsi="Arial" w:cs="Arial"/>
          <w:color w:val="000000"/>
          <w:sz w:val="20"/>
          <w:szCs w:val="20"/>
        </w:rPr>
        <w:t xml:space="preserve"> i kartach do głosowania,</w:t>
      </w:r>
    </w:p>
    <w:p w:rsidR="009C7A3F" w:rsidRDefault="009C7A3F" w:rsidP="009C7A3F">
      <w:pPr>
        <w:pStyle w:val="Tekstpodstawowywcity"/>
        <w:numPr>
          <w:ilvl w:val="0"/>
          <w:numId w:val="25"/>
        </w:numPr>
        <w:tabs>
          <w:tab w:val="left" w:pos="540"/>
        </w:tabs>
        <w:suppressAutoHyphens/>
        <w:spacing w:before="120"/>
      </w:pPr>
      <w:r>
        <w:rPr>
          <w:rFonts w:ascii="Arial" w:hAnsi="Arial" w:cs="Arial"/>
          <w:color w:val="000000"/>
          <w:sz w:val="20"/>
          <w:szCs w:val="20"/>
        </w:rPr>
        <w:t xml:space="preserve">oraz zgodnie z wymogami określonymi w specyfikacji istotnych warunków zamówienia, stanowiącej </w:t>
      </w:r>
      <w:r>
        <w:rPr>
          <w:rFonts w:ascii="Arial" w:hAnsi="Arial" w:cs="Arial"/>
          <w:b/>
          <w:color w:val="000000"/>
          <w:sz w:val="20"/>
          <w:szCs w:val="20"/>
        </w:rPr>
        <w:t>załącznik nr 1</w:t>
      </w:r>
      <w:r>
        <w:rPr>
          <w:rFonts w:ascii="Arial" w:hAnsi="Arial" w:cs="Arial"/>
          <w:color w:val="000000"/>
          <w:sz w:val="20"/>
          <w:szCs w:val="20"/>
        </w:rPr>
        <w:t xml:space="preserve"> do niniejszej umowy. </w:t>
      </w:r>
    </w:p>
    <w:p w:rsidR="009C7A3F" w:rsidRDefault="009C7A3F" w:rsidP="009C7A3F">
      <w:pPr>
        <w:pStyle w:val="Tekstpodstawowywcity"/>
        <w:numPr>
          <w:ilvl w:val="0"/>
          <w:numId w:val="24"/>
        </w:numPr>
        <w:tabs>
          <w:tab w:val="left" w:pos="540"/>
        </w:tabs>
        <w:suppressAutoHyphens/>
        <w:spacing w:before="120"/>
        <w:ind w:left="540" w:hanging="540"/>
        <w:rPr>
          <w:rFonts w:ascii="Arial" w:hAnsi="Arial" w:cs="Arial"/>
          <w:sz w:val="20"/>
          <w:szCs w:val="20"/>
        </w:rPr>
      </w:pPr>
      <w:r>
        <w:rPr>
          <w:rFonts w:ascii="Arial" w:hAnsi="Arial" w:cs="Arial"/>
          <w:sz w:val="20"/>
          <w:szCs w:val="20"/>
        </w:rPr>
        <w:t>Nakład kart dla poszczególnych okręgów wyborczych wynosi:</w:t>
      </w:r>
    </w:p>
    <w:p w:rsidR="009C7A3F" w:rsidRDefault="009C7A3F" w:rsidP="009C7A3F">
      <w:pPr>
        <w:pStyle w:val="Tekstpodstawowywcity"/>
        <w:numPr>
          <w:ilvl w:val="0"/>
          <w:numId w:val="26"/>
        </w:numPr>
        <w:tabs>
          <w:tab w:val="clear" w:pos="390"/>
          <w:tab w:val="num" w:pos="900"/>
        </w:tabs>
        <w:suppressAutoHyphens/>
        <w:spacing w:before="120"/>
        <w:ind w:left="900"/>
        <w:rPr>
          <w:rFonts w:ascii="Arial" w:hAnsi="Arial" w:cs="Arial"/>
          <w:sz w:val="20"/>
          <w:szCs w:val="20"/>
        </w:rPr>
      </w:pPr>
      <w:r>
        <w:rPr>
          <w:rFonts w:ascii="Arial" w:hAnsi="Arial" w:cs="Arial"/>
          <w:sz w:val="20"/>
          <w:szCs w:val="20"/>
        </w:rPr>
        <w:t xml:space="preserve">okręg nr 1 – </w:t>
      </w:r>
      <w:r>
        <w:rPr>
          <w:rFonts w:ascii="Arial" w:hAnsi="Arial" w:cs="Arial"/>
          <w:b/>
          <w:sz w:val="20"/>
          <w:szCs w:val="20"/>
        </w:rPr>
        <w:t>368.218</w:t>
      </w:r>
      <w:r>
        <w:rPr>
          <w:rFonts w:ascii="Arial" w:hAnsi="Arial" w:cs="Arial"/>
          <w:sz w:val="20"/>
          <w:szCs w:val="20"/>
        </w:rPr>
        <w:t xml:space="preserve"> egz. + 1000 egz. rezerwy,</w:t>
      </w:r>
    </w:p>
    <w:p w:rsidR="009C7A3F" w:rsidRDefault="009C7A3F" w:rsidP="009C7A3F">
      <w:pPr>
        <w:pStyle w:val="Tekstpodstawowywcity"/>
        <w:numPr>
          <w:ilvl w:val="0"/>
          <w:numId w:val="26"/>
        </w:numPr>
        <w:tabs>
          <w:tab w:val="clear" w:pos="390"/>
          <w:tab w:val="num" w:pos="900"/>
        </w:tabs>
        <w:suppressAutoHyphens/>
        <w:spacing w:before="120"/>
        <w:ind w:left="900"/>
        <w:rPr>
          <w:rFonts w:ascii="Arial" w:hAnsi="Arial" w:cs="Arial"/>
          <w:sz w:val="20"/>
          <w:szCs w:val="20"/>
        </w:rPr>
      </w:pPr>
      <w:r>
        <w:rPr>
          <w:rFonts w:ascii="Arial" w:hAnsi="Arial" w:cs="Arial"/>
          <w:sz w:val="20"/>
          <w:szCs w:val="20"/>
        </w:rPr>
        <w:t xml:space="preserve">okręg nr 2 – </w:t>
      </w:r>
      <w:r>
        <w:rPr>
          <w:rFonts w:ascii="Arial" w:hAnsi="Arial" w:cs="Arial"/>
          <w:b/>
          <w:sz w:val="20"/>
          <w:szCs w:val="20"/>
        </w:rPr>
        <w:t>215.483</w:t>
      </w:r>
      <w:r>
        <w:rPr>
          <w:rFonts w:ascii="Arial" w:hAnsi="Arial" w:cs="Arial"/>
          <w:sz w:val="20"/>
          <w:szCs w:val="20"/>
        </w:rPr>
        <w:t xml:space="preserve"> egz.</w:t>
      </w:r>
      <w:bookmarkStart w:id="0" w:name="OLE_LINK1"/>
      <w:r>
        <w:rPr>
          <w:rFonts w:ascii="Arial" w:hAnsi="Arial" w:cs="Arial"/>
          <w:sz w:val="20"/>
          <w:szCs w:val="20"/>
        </w:rPr>
        <w:t xml:space="preserve"> + 1000 egz. rezerwy,</w:t>
      </w:r>
    </w:p>
    <w:p w:rsidR="009C7A3F" w:rsidRDefault="009C7A3F" w:rsidP="009C7A3F">
      <w:pPr>
        <w:pStyle w:val="Tekstpodstawowywcity"/>
        <w:numPr>
          <w:ilvl w:val="0"/>
          <w:numId w:val="26"/>
        </w:numPr>
        <w:tabs>
          <w:tab w:val="clear" w:pos="390"/>
          <w:tab w:val="num" w:pos="900"/>
        </w:tabs>
        <w:suppressAutoHyphens/>
        <w:spacing w:before="120"/>
        <w:ind w:left="900"/>
        <w:rPr>
          <w:rFonts w:ascii="Arial" w:hAnsi="Arial" w:cs="Arial"/>
          <w:sz w:val="20"/>
          <w:szCs w:val="20"/>
        </w:rPr>
      </w:pPr>
      <w:r>
        <w:rPr>
          <w:rFonts w:ascii="Arial" w:hAnsi="Arial" w:cs="Arial"/>
          <w:sz w:val="20"/>
          <w:szCs w:val="20"/>
        </w:rPr>
        <w:t xml:space="preserve">okręg nr 3 – </w:t>
      </w:r>
      <w:r>
        <w:rPr>
          <w:rFonts w:ascii="Arial" w:hAnsi="Arial" w:cs="Arial"/>
          <w:b/>
          <w:sz w:val="20"/>
          <w:szCs w:val="20"/>
        </w:rPr>
        <w:t>270.819</w:t>
      </w:r>
      <w:r>
        <w:rPr>
          <w:rFonts w:ascii="Arial" w:hAnsi="Arial" w:cs="Arial"/>
          <w:sz w:val="20"/>
          <w:szCs w:val="20"/>
        </w:rPr>
        <w:t xml:space="preserve"> egz. + 1000 egz. rezerwy,</w:t>
      </w:r>
    </w:p>
    <w:p w:rsidR="009C7A3F" w:rsidRDefault="009C7A3F" w:rsidP="009C7A3F">
      <w:pPr>
        <w:pStyle w:val="Tekstpodstawowywcity"/>
        <w:numPr>
          <w:ilvl w:val="0"/>
          <w:numId w:val="26"/>
        </w:numPr>
        <w:tabs>
          <w:tab w:val="clear" w:pos="390"/>
          <w:tab w:val="num" w:pos="900"/>
        </w:tabs>
        <w:suppressAutoHyphens/>
        <w:spacing w:before="120"/>
        <w:ind w:left="900"/>
        <w:rPr>
          <w:rFonts w:ascii="Arial" w:hAnsi="Arial" w:cs="Arial"/>
          <w:sz w:val="20"/>
          <w:szCs w:val="20"/>
        </w:rPr>
      </w:pPr>
      <w:r>
        <w:rPr>
          <w:rFonts w:ascii="Arial" w:hAnsi="Arial" w:cs="Arial"/>
          <w:sz w:val="20"/>
          <w:szCs w:val="20"/>
        </w:rPr>
        <w:t xml:space="preserve">okręg nr 4 – </w:t>
      </w:r>
      <w:r>
        <w:rPr>
          <w:rFonts w:ascii="Arial" w:hAnsi="Arial" w:cs="Arial"/>
          <w:b/>
          <w:sz w:val="20"/>
          <w:szCs w:val="20"/>
        </w:rPr>
        <w:t>246.877</w:t>
      </w:r>
      <w:r>
        <w:rPr>
          <w:rFonts w:ascii="Arial" w:hAnsi="Arial" w:cs="Arial"/>
          <w:sz w:val="20"/>
          <w:szCs w:val="20"/>
        </w:rPr>
        <w:t xml:space="preserve"> egz. + 1000 egz. rezerwy,</w:t>
      </w:r>
    </w:p>
    <w:p w:rsidR="009C7A3F" w:rsidRDefault="009C7A3F" w:rsidP="009C7A3F">
      <w:pPr>
        <w:pStyle w:val="Tekstpodstawowywcity"/>
        <w:numPr>
          <w:ilvl w:val="0"/>
          <w:numId w:val="26"/>
        </w:numPr>
        <w:tabs>
          <w:tab w:val="clear" w:pos="390"/>
          <w:tab w:val="num" w:pos="900"/>
        </w:tabs>
        <w:suppressAutoHyphens/>
        <w:spacing w:before="120"/>
        <w:ind w:left="900"/>
        <w:rPr>
          <w:rFonts w:ascii="Arial" w:hAnsi="Arial" w:cs="Arial"/>
          <w:sz w:val="20"/>
          <w:szCs w:val="20"/>
        </w:rPr>
      </w:pPr>
      <w:r>
        <w:rPr>
          <w:rFonts w:ascii="Arial" w:hAnsi="Arial" w:cs="Arial"/>
          <w:sz w:val="20"/>
          <w:szCs w:val="20"/>
        </w:rPr>
        <w:t xml:space="preserve">okręg nr 5 – </w:t>
      </w:r>
      <w:r>
        <w:rPr>
          <w:rFonts w:ascii="Arial" w:hAnsi="Arial" w:cs="Arial"/>
          <w:b/>
          <w:sz w:val="20"/>
          <w:szCs w:val="20"/>
        </w:rPr>
        <w:t>248.230</w:t>
      </w:r>
      <w:r>
        <w:rPr>
          <w:rFonts w:ascii="Arial" w:hAnsi="Arial" w:cs="Arial"/>
          <w:sz w:val="20"/>
          <w:szCs w:val="20"/>
        </w:rPr>
        <w:t xml:space="preserve"> egz. + 1000 egz. rezerwy,</w:t>
      </w:r>
    </w:p>
    <w:p w:rsidR="009C7A3F" w:rsidRDefault="009C7A3F" w:rsidP="009C7A3F">
      <w:pPr>
        <w:pStyle w:val="Tekstpodstawowywcity"/>
        <w:tabs>
          <w:tab w:val="left" w:pos="708"/>
        </w:tabs>
        <w:spacing w:before="120"/>
        <w:ind w:left="540"/>
        <w:rPr>
          <w:rFonts w:ascii="Arial" w:hAnsi="Arial" w:cs="Arial"/>
          <w:sz w:val="20"/>
          <w:szCs w:val="20"/>
        </w:rPr>
      </w:pPr>
      <w:r>
        <w:rPr>
          <w:rFonts w:ascii="Arial" w:hAnsi="Arial" w:cs="Arial"/>
          <w:sz w:val="20"/>
          <w:szCs w:val="20"/>
        </w:rPr>
        <w:t xml:space="preserve">Łącznie:  </w:t>
      </w:r>
      <w:r>
        <w:rPr>
          <w:rFonts w:ascii="Arial" w:hAnsi="Arial" w:cs="Arial"/>
          <w:b/>
          <w:sz w:val="20"/>
          <w:szCs w:val="20"/>
        </w:rPr>
        <w:t>1.354.627</w:t>
      </w:r>
      <w:r>
        <w:rPr>
          <w:rFonts w:ascii="Arial" w:hAnsi="Arial" w:cs="Arial"/>
          <w:sz w:val="20"/>
          <w:szCs w:val="20"/>
        </w:rPr>
        <w:t xml:space="preserve"> szt. </w:t>
      </w:r>
    </w:p>
    <w:p w:rsidR="009C7A3F" w:rsidRDefault="009C7A3F" w:rsidP="009C7A3F">
      <w:pPr>
        <w:pStyle w:val="Tekstpodstawowywcity"/>
        <w:numPr>
          <w:ilvl w:val="0"/>
          <w:numId w:val="24"/>
        </w:numPr>
        <w:tabs>
          <w:tab w:val="left" w:pos="540"/>
        </w:tabs>
        <w:suppressAutoHyphens/>
        <w:spacing w:before="120"/>
        <w:ind w:left="540" w:hanging="540"/>
      </w:pPr>
      <w:r>
        <w:rPr>
          <w:rFonts w:ascii="Arial" w:hAnsi="Arial" w:cs="Arial"/>
          <w:sz w:val="20"/>
          <w:szCs w:val="20"/>
        </w:rPr>
        <w:t xml:space="preserve">Wartości wskazane w ust. 2, są wartościami maksymalnymi. Zamawiający zastrzega, możliwość zmniejszenia nakładu o nie więcej niż 25% w stosunku do wartości maksymalnej.  </w:t>
      </w:r>
    </w:p>
    <w:p w:rsidR="009C7A3F" w:rsidRPr="00BA1176" w:rsidRDefault="009C7A3F" w:rsidP="009C7A3F">
      <w:pPr>
        <w:pStyle w:val="Tekstpodstawowywcity"/>
        <w:numPr>
          <w:ilvl w:val="0"/>
          <w:numId w:val="24"/>
        </w:numPr>
        <w:tabs>
          <w:tab w:val="left" w:pos="540"/>
        </w:tabs>
        <w:suppressAutoHyphens/>
        <w:spacing w:before="120"/>
        <w:ind w:left="540" w:hanging="540"/>
      </w:pPr>
      <w:r>
        <w:rPr>
          <w:rFonts w:ascii="Arial" w:hAnsi="Arial" w:cs="Arial"/>
          <w:sz w:val="20"/>
          <w:szCs w:val="20"/>
        </w:rPr>
        <w:t xml:space="preserve">Zamawiający poda Wykonawcy ostateczny nakład kart do głosowania przewidzianych do druku, (w tym nakład kart do głosowania przeznaczonych do głosowania korespondencyjnego), oraz  treść kart (obejmującą m.in. liczbę list kandydatów) w podziale na 5 odrębnych okręgów wyborczych,  w terminie  do dnia </w:t>
      </w:r>
      <w:r>
        <w:rPr>
          <w:rFonts w:ascii="Arial" w:hAnsi="Arial" w:cs="Arial"/>
          <w:b/>
          <w:sz w:val="20"/>
          <w:szCs w:val="20"/>
        </w:rPr>
        <w:t>25 października 2014 r., z zastrzeżeniem zapisów § 3.</w:t>
      </w:r>
    </w:p>
    <w:p w:rsidR="009C7A3F" w:rsidRPr="00DC627C" w:rsidRDefault="009C7A3F" w:rsidP="009C7A3F">
      <w:pPr>
        <w:pStyle w:val="Tekstpodstawowywcity"/>
        <w:numPr>
          <w:ilvl w:val="0"/>
          <w:numId w:val="24"/>
        </w:numPr>
        <w:tabs>
          <w:tab w:val="left" w:pos="540"/>
        </w:tabs>
        <w:suppressAutoHyphens/>
        <w:spacing w:before="120"/>
        <w:ind w:left="540" w:hanging="540"/>
      </w:pPr>
      <w:r w:rsidRPr="00DC627C">
        <w:rPr>
          <w:rFonts w:ascii="Arial" w:hAnsi="Arial" w:cs="Arial"/>
          <w:sz w:val="20"/>
          <w:szCs w:val="20"/>
        </w:rPr>
        <w:t xml:space="preserve">Zamawiający zastrzega wykonanie przez wykonawcę kluczowych części zamówienia </w:t>
      </w:r>
      <w:r>
        <w:rPr>
          <w:rFonts w:ascii="Arial" w:hAnsi="Arial" w:cs="Arial"/>
          <w:sz w:val="20"/>
          <w:szCs w:val="20"/>
        </w:rPr>
        <w:t xml:space="preserve">tj.: </w:t>
      </w:r>
      <w:r w:rsidRPr="00AC6B77">
        <w:rPr>
          <w:rFonts w:ascii="Arial" w:hAnsi="Arial" w:cs="Arial"/>
          <w:sz w:val="20"/>
          <w:szCs w:val="20"/>
        </w:rPr>
        <w:t>przygotowania do druku, druku</w:t>
      </w:r>
      <w:r>
        <w:rPr>
          <w:rFonts w:ascii="Arial" w:hAnsi="Arial" w:cs="Arial"/>
          <w:sz w:val="20"/>
          <w:szCs w:val="20"/>
        </w:rPr>
        <w:t xml:space="preserve"> i</w:t>
      </w:r>
      <w:r w:rsidRPr="00AC6B77">
        <w:rPr>
          <w:rFonts w:ascii="Arial" w:hAnsi="Arial" w:cs="Arial"/>
          <w:sz w:val="20"/>
          <w:szCs w:val="20"/>
        </w:rPr>
        <w:t xml:space="preserve"> </w:t>
      </w:r>
      <w:r>
        <w:rPr>
          <w:rFonts w:ascii="Arial" w:hAnsi="Arial" w:cs="Arial"/>
          <w:sz w:val="20"/>
          <w:szCs w:val="20"/>
        </w:rPr>
        <w:t>zapakowania</w:t>
      </w:r>
      <w:r w:rsidRPr="00AC6B77">
        <w:rPr>
          <w:rFonts w:ascii="Arial" w:hAnsi="Arial" w:cs="Arial"/>
          <w:sz w:val="20"/>
          <w:szCs w:val="20"/>
        </w:rPr>
        <w:t xml:space="preserve"> kart do głosowania wg. okręgów wyborczyc</w:t>
      </w:r>
      <w:r>
        <w:rPr>
          <w:rFonts w:ascii="Arial" w:hAnsi="Arial" w:cs="Arial"/>
          <w:sz w:val="20"/>
          <w:szCs w:val="20"/>
        </w:rPr>
        <w:t xml:space="preserve">h i obwodów do głosowania. </w:t>
      </w:r>
      <w:r w:rsidRPr="00AC6B77">
        <w:rPr>
          <w:rFonts w:ascii="Arial" w:hAnsi="Arial" w:cs="Arial"/>
          <w:sz w:val="20"/>
          <w:szCs w:val="20"/>
        </w:rPr>
        <w:t>W pozostałym zakresie zamówienia, tj. w zakresie dotyczącym transportu kart, Zamawiający dopuszcza udział podwykonawców</w:t>
      </w:r>
      <w:bookmarkStart w:id="1" w:name="_GoBack"/>
      <w:bookmarkEnd w:id="1"/>
    </w:p>
    <w:p w:rsidR="009C7A3F" w:rsidRPr="00B17EEF" w:rsidRDefault="009C7A3F" w:rsidP="009C7A3F">
      <w:pPr>
        <w:pStyle w:val="Tekstpodstawowywcity"/>
        <w:numPr>
          <w:ilvl w:val="0"/>
          <w:numId w:val="24"/>
        </w:numPr>
        <w:suppressAutoHyphens/>
        <w:spacing w:before="120"/>
        <w:rPr>
          <w:rFonts w:ascii="Arial" w:hAnsi="Arial" w:cs="Arial"/>
          <w:sz w:val="20"/>
          <w:szCs w:val="20"/>
        </w:rPr>
      </w:pPr>
      <w:r>
        <w:rPr>
          <w:rFonts w:ascii="Arial" w:hAnsi="Arial" w:cs="Arial"/>
          <w:sz w:val="20"/>
          <w:szCs w:val="20"/>
        </w:rPr>
        <w:t xml:space="preserve">Wykonawca rozpocznie drukowanie, po dokonaniu  kontroli składu kart do głosowania przez Zamawiającego, w trybie oraz w terminach określonych na podstawie harmonogramu, o którym mowa w  </w:t>
      </w:r>
      <w:r>
        <w:rPr>
          <w:rFonts w:ascii="Arial" w:hAnsi="Arial" w:cs="Arial"/>
          <w:b/>
          <w:sz w:val="20"/>
          <w:szCs w:val="20"/>
        </w:rPr>
        <w:t>§ 3</w:t>
      </w:r>
      <w:r>
        <w:rPr>
          <w:rFonts w:ascii="Arial" w:hAnsi="Arial" w:cs="Arial"/>
          <w:sz w:val="20"/>
          <w:szCs w:val="20"/>
        </w:rPr>
        <w:t xml:space="preserve"> oraz po otrzymaniu zatwierdzonych  kart  do druku, odrębnie dla każdego okręgu, przez Wojewódzką Komisję Wyborczą w Szczecinie oraz Pełnomocnika Marszałka Województwa ds. wyborów.</w:t>
      </w:r>
    </w:p>
    <w:p w:rsidR="009C7A3F" w:rsidRDefault="009C7A3F" w:rsidP="009C7A3F">
      <w:pPr>
        <w:pStyle w:val="Tekstpodstawowywcity"/>
        <w:spacing w:before="0"/>
        <w:ind w:left="435"/>
        <w:jc w:val="center"/>
        <w:rPr>
          <w:rFonts w:ascii="Arial" w:hAnsi="Arial" w:cs="Arial"/>
          <w:b/>
          <w:sz w:val="20"/>
          <w:szCs w:val="20"/>
        </w:rPr>
      </w:pPr>
      <w:r>
        <w:rPr>
          <w:rFonts w:ascii="Arial" w:hAnsi="Arial" w:cs="Arial"/>
          <w:b/>
          <w:sz w:val="20"/>
          <w:szCs w:val="20"/>
        </w:rPr>
        <w:t>§ 3</w:t>
      </w:r>
    </w:p>
    <w:p w:rsidR="009C7A3F" w:rsidRDefault="009C7A3F" w:rsidP="009C7A3F">
      <w:pPr>
        <w:pStyle w:val="Tekstpodstawowywcity"/>
        <w:spacing w:before="120"/>
        <w:ind w:left="435"/>
        <w:jc w:val="center"/>
        <w:rPr>
          <w:rFonts w:ascii="Arial" w:hAnsi="Arial" w:cs="Arial"/>
          <w:b/>
          <w:sz w:val="20"/>
          <w:szCs w:val="20"/>
        </w:rPr>
      </w:pPr>
      <w:r>
        <w:rPr>
          <w:rFonts w:ascii="Arial" w:hAnsi="Arial" w:cs="Arial"/>
          <w:b/>
          <w:sz w:val="20"/>
          <w:szCs w:val="20"/>
        </w:rPr>
        <w:t>Harmonogram</w:t>
      </w:r>
    </w:p>
    <w:p w:rsidR="009C7A3F" w:rsidRDefault="009C7A3F" w:rsidP="009C7A3F">
      <w:pPr>
        <w:pStyle w:val="Tekstpodstawowywcity"/>
        <w:numPr>
          <w:ilvl w:val="1"/>
          <w:numId w:val="24"/>
        </w:numPr>
        <w:suppressAutoHyphens/>
        <w:spacing w:before="120"/>
        <w:rPr>
          <w:rFonts w:ascii="Arial" w:hAnsi="Arial" w:cs="Arial"/>
          <w:sz w:val="20"/>
          <w:szCs w:val="20"/>
        </w:rPr>
      </w:pPr>
      <w:r>
        <w:rPr>
          <w:rFonts w:ascii="Arial" w:hAnsi="Arial" w:cs="Arial"/>
          <w:sz w:val="20"/>
          <w:szCs w:val="20"/>
        </w:rPr>
        <w:t xml:space="preserve">Wykonawca zobowiązuje się do realizacji zamówienia według harmonogramu realizacji przedmiotu zamówienia, określającego wykonywane czynności, kolejność wykonywania czynności oraz terminy realizacji danych czynności. Harmonogram stanowi </w:t>
      </w:r>
      <w:r>
        <w:rPr>
          <w:rFonts w:ascii="Arial" w:hAnsi="Arial" w:cs="Arial"/>
          <w:b/>
          <w:sz w:val="20"/>
          <w:szCs w:val="20"/>
        </w:rPr>
        <w:t>załącznik nr 2</w:t>
      </w:r>
      <w:r>
        <w:rPr>
          <w:rFonts w:ascii="Arial" w:hAnsi="Arial" w:cs="Arial"/>
          <w:sz w:val="20"/>
          <w:szCs w:val="20"/>
        </w:rPr>
        <w:t xml:space="preserve"> do niniejszej umowy. </w:t>
      </w:r>
    </w:p>
    <w:p w:rsidR="009C7A3F" w:rsidRPr="00B17EEF" w:rsidRDefault="009C7A3F" w:rsidP="009C7A3F">
      <w:pPr>
        <w:pStyle w:val="Tekstpodstawowywcity"/>
        <w:numPr>
          <w:ilvl w:val="1"/>
          <w:numId w:val="24"/>
        </w:numPr>
        <w:suppressAutoHyphens/>
        <w:spacing w:before="120"/>
        <w:rPr>
          <w:rFonts w:ascii="Arial" w:hAnsi="Arial" w:cs="Arial"/>
          <w:sz w:val="20"/>
          <w:szCs w:val="20"/>
        </w:rPr>
      </w:pPr>
      <w:r>
        <w:rPr>
          <w:rFonts w:ascii="Arial" w:hAnsi="Arial" w:cs="Arial"/>
          <w:sz w:val="20"/>
          <w:szCs w:val="20"/>
        </w:rPr>
        <w:t xml:space="preserve">Harmonogram, o którym mowa w ust. 1, może być modyfikowany przez Zamawiającego w trakcie realizacji zamówienia. </w:t>
      </w:r>
    </w:p>
    <w:p w:rsidR="009C7A3F" w:rsidRDefault="009C7A3F" w:rsidP="009C7A3F">
      <w:pPr>
        <w:pStyle w:val="Tekstpodstawowywcity"/>
        <w:spacing w:before="0"/>
        <w:jc w:val="center"/>
        <w:rPr>
          <w:rFonts w:ascii="Arial" w:hAnsi="Arial" w:cs="Arial"/>
          <w:b/>
          <w:sz w:val="20"/>
          <w:szCs w:val="20"/>
        </w:rPr>
      </w:pPr>
      <w:r>
        <w:rPr>
          <w:rFonts w:ascii="Arial" w:hAnsi="Arial" w:cs="Arial"/>
          <w:b/>
          <w:sz w:val="20"/>
          <w:szCs w:val="20"/>
        </w:rPr>
        <w:t>§ 4</w:t>
      </w:r>
    </w:p>
    <w:p w:rsidR="009C7A3F" w:rsidRDefault="009C7A3F" w:rsidP="009C7A3F">
      <w:pPr>
        <w:pStyle w:val="Tekstpodstawowywcity"/>
        <w:tabs>
          <w:tab w:val="left" w:pos="708"/>
        </w:tabs>
        <w:spacing w:before="120"/>
        <w:ind w:left="0"/>
        <w:jc w:val="center"/>
        <w:rPr>
          <w:rFonts w:ascii="Arial" w:hAnsi="Arial" w:cs="Arial"/>
          <w:b/>
          <w:sz w:val="20"/>
          <w:szCs w:val="20"/>
        </w:rPr>
      </w:pPr>
      <w:r>
        <w:rPr>
          <w:rFonts w:ascii="Arial" w:hAnsi="Arial" w:cs="Arial"/>
          <w:b/>
          <w:sz w:val="20"/>
          <w:szCs w:val="20"/>
        </w:rPr>
        <w:t xml:space="preserve">Pakowanie kart do głosowania </w:t>
      </w:r>
    </w:p>
    <w:p w:rsidR="009C7A3F" w:rsidRDefault="009C7A3F" w:rsidP="009C7A3F">
      <w:pPr>
        <w:pStyle w:val="Tekstpodstawowywcity"/>
        <w:numPr>
          <w:ilvl w:val="0"/>
          <w:numId w:val="27"/>
        </w:numPr>
        <w:tabs>
          <w:tab w:val="left" w:pos="540"/>
        </w:tabs>
        <w:suppressAutoHyphens/>
        <w:spacing w:before="120"/>
        <w:rPr>
          <w:rFonts w:ascii="Arial" w:hAnsi="Arial" w:cs="Arial"/>
          <w:sz w:val="20"/>
          <w:szCs w:val="20"/>
        </w:rPr>
      </w:pPr>
      <w:r>
        <w:rPr>
          <w:rFonts w:ascii="Arial" w:hAnsi="Arial" w:cs="Arial"/>
          <w:sz w:val="20"/>
          <w:szCs w:val="20"/>
        </w:rPr>
        <w:t xml:space="preserve">Karty do głosowania, muszą  być zapakowane  według wymagań określonych w Specyfikacji Istotnych Warunków Zamówienia, stanowiącej </w:t>
      </w:r>
      <w:r>
        <w:rPr>
          <w:rFonts w:ascii="Arial" w:hAnsi="Arial" w:cs="Arial"/>
          <w:b/>
          <w:sz w:val="20"/>
          <w:szCs w:val="20"/>
        </w:rPr>
        <w:t xml:space="preserve">załącznik nr 1 </w:t>
      </w:r>
      <w:r>
        <w:rPr>
          <w:rFonts w:ascii="Arial" w:hAnsi="Arial" w:cs="Arial"/>
          <w:sz w:val="20"/>
          <w:szCs w:val="20"/>
        </w:rPr>
        <w:t xml:space="preserve">do niniejszej umowy. </w:t>
      </w:r>
    </w:p>
    <w:p w:rsidR="009C7A3F" w:rsidRPr="00263BDC" w:rsidRDefault="009C7A3F" w:rsidP="009C7A3F">
      <w:pPr>
        <w:pStyle w:val="Tekstpodstawowywcity"/>
        <w:numPr>
          <w:ilvl w:val="0"/>
          <w:numId w:val="27"/>
        </w:numPr>
        <w:tabs>
          <w:tab w:val="left" w:pos="540"/>
        </w:tabs>
        <w:suppressAutoHyphens/>
        <w:spacing w:before="120"/>
        <w:rPr>
          <w:rFonts w:ascii="Arial" w:hAnsi="Arial" w:cs="Arial"/>
          <w:sz w:val="20"/>
          <w:szCs w:val="20"/>
        </w:rPr>
      </w:pPr>
      <w:r>
        <w:rPr>
          <w:rFonts w:ascii="Arial" w:hAnsi="Arial" w:cs="Arial"/>
          <w:sz w:val="20"/>
          <w:szCs w:val="20"/>
        </w:rPr>
        <w:t>Paczki z kartami do głosowania powinny być oznakowane w następujący sposób,</w:t>
      </w:r>
      <w:r>
        <w:rPr>
          <w:rFonts w:ascii="Arial" w:hAnsi="Arial" w:cs="Arial"/>
          <w:sz w:val="20"/>
          <w:szCs w:val="20"/>
        </w:rPr>
        <w:br/>
        <w:t xml:space="preserve"> z zastrzeżeniem ust. 3:</w:t>
      </w:r>
    </w:p>
    <w:p w:rsidR="009C7A3F" w:rsidRDefault="009C7A3F" w:rsidP="009C7A3F">
      <w:pPr>
        <w:spacing w:before="120" w:after="0" w:line="240" w:lineRule="auto"/>
        <w:ind w:left="435"/>
        <w:rPr>
          <w:rFonts w:cs="Arial"/>
          <w:sz w:val="20"/>
          <w:szCs w:val="20"/>
          <w:lang w:eastAsia="pl-PL"/>
        </w:rPr>
      </w:pPr>
      <w:r>
        <w:rPr>
          <w:rFonts w:cs="Times New Roman"/>
          <w:noProof/>
          <w:sz w:val="24"/>
          <w:szCs w:val="24"/>
          <w:lang w:eastAsia="pl-PL"/>
        </w:rPr>
        <mc:AlternateContent>
          <mc:Choice Requires="wps">
            <w:drawing>
              <wp:anchor distT="0" distB="0" distL="114300" distR="114300" simplePos="0" relativeHeight="251659264" behindDoc="0" locked="0" layoutInCell="1" allowOverlap="1" wp14:anchorId="2F4222BB" wp14:editId="173B3F3F">
                <wp:simplePos x="0" y="0"/>
                <wp:positionH relativeFrom="column">
                  <wp:posOffset>1166909</wp:posOffset>
                </wp:positionH>
                <wp:positionV relativeFrom="paragraph">
                  <wp:posOffset>17947</wp:posOffset>
                </wp:positionV>
                <wp:extent cx="3314700" cy="1661822"/>
                <wp:effectExtent l="0" t="0" r="19050" b="1460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661822"/>
                        </a:xfrm>
                        <a:prstGeom prst="rect">
                          <a:avLst/>
                        </a:prstGeom>
                        <a:solidFill>
                          <a:srgbClr val="FFFFFF"/>
                        </a:solidFill>
                        <a:ln w="9525">
                          <a:solidFill>
                            <a:srgbClr val="000000"/>
                          </a:solidFill>
                          <a:miter lim="800000"/>
                          <a:headEnd/>
                          <a:tailEnd/>
                        </a:ln>
                      </wps:spPr>
                      <wps:txbx>
                        <w:txbxContent>
                          <w:p w:rsidR="009C7A3F" w:rsidRDefault="009C7A3F" w:rsidP="009C7A3F">
                            <w:pPr>
                              <w:jc w:val="center"/>
                              <w:rPr>
                                <w:rFonts w:ascii="Calibri" w:hAnsi="Calibri" w:cs="Arial"/>
                                <w:sz w:val="20"/>
                                <w:szCs w:val="20"/>
                                <w:lang w:eastAsia="pl-PL"/>
                              </w:rPr>
                            </w:pPr>
                            <w:r>
                              <w:rPr>
                                <w:rFonts w:ascii="Calibri" w:hAnsi="Calibri" w:cs="Arial"/>
                                <w:sz w:val="20"/>
                                <w:szCs w:val="20"/>
                                <w:lang w:eastAsia="pl-PL"/>
                              </w:rPr>
                              <w:t>KARTY DO GŁOSOWANIA</w:t>
                            </w:r>
                          </w:p>
                          <w:p w:rsidR="009C7A3F" w:rsidRDefault="009C7A3F" w:rsidP="009C7A3F">
                            <w:pPr>
                              <w:jc w:val="center"/>
                              <w:rPr>
                                <w:rFonts w:ascii="Calibri" w:hAnsi="Calibri" w:cs="Arial"/>
                                <w:sz w:val="20"/>
                                <w:szCs w:val="20"/>
                                <w:lang w:eastAsia="pl-PL"/>
                              </w:rPr>
                            </w:pPr>
                            <w:r>
                              <w:rPr>
                                <w:rFonts w:ascii="Calibri" w:hAnsi="Calibri" w:cs="Arial"/>
                                <w:sz w:val="20"/>
                                <w:szCs w:val="20"/>
                                <w:lang w:eastAsia="pl-PL"/>
                              </w:rPr>
                              <w:t>Wybory do Sejmiku Województwa Zachodniopomorskiego</w:t>
                            </w:r>
                          </w:p>
                          <w:p w:rsidR="009C7A3F" w:rsidRDefault="009C7A3F" w:rsidP="009C7A3F">
                            <w:pPr>
                              <w:rPr>
                                <w:rFonts w:ascii="Calibri" w:hAnsi="Calibri" w:cs="Arial"/>
                                <w:sz w:val="20"/>
                                <w:szCs w:val="20"/>
                                <w:lang w:eastAsia="pl-PL"/>
                              </w:rPr>
                            </w:pPr>
                            <w:r>
                              <w:rPr>
                                <w:rFonts w:ascii="Calibri" w:hAnsi="Calibri" w:cs="Arial"/>
                                <w:sz w:val="20"/>
                                <w:szCs w:val="20"/>
                                <w:lang w:eastAsia="pl-PL"/>
                              </w:rPr>
                              <w:t>Okręg wyborczy nr  ……………………………………….……………………</w:t>
                            </w:r>
                          </w:p>
                          <w:p w:rsidR="009C7A3F" w:rsidRDefault="009C7A3F" w:rsidP="009C7A3F">
                            <w:pPr>
                              <w:rPr>
                                <w:rFonts w:ascii="Calibri" w:hAnsi="Calibri" w:cs="Arial"/>
                                <w:sz w:val="20"/>
                                <w:szCs w:val="20"/>
                                <w:lang w:eastAsia="pl-PL"/>
                              </w:rPr>
                            </w:pPr>
                            <w:r>
                              <w:rPr>
                                <w:rFonts w:ascii="Calibri" w:hAnsi="Calibri" w:cs="Arial"/>
                                <w:sz w:val="20"/>
                                <w:szCs w:val="20"/>
                                <w:lang w:eastAsia="pl-PL"/>
                              </w:rPr>
                              <w:t>Nazwa gminy ……………………………………………………………………..</w:t>
                            </w:r>
                          </w:p>
                          <w:p w:rsidR="009C7A3F" w:rsidRDefault="009C7A3F" w:rsidP="009C7A3F">
                            <w:pPr>
                              <w:rPr>
                                <w:rFonts w:ascii="Calibri" w:hAnsi="Calibri" w:cs="Arial"/>
                                <w:sz w:val="20"/>
                                <w:szCs w:val="20"/>
                                <w:lang w:eastAsia="pl-PL"/>
                              </w:rPr>
                            </w:pPr>
                            <w:r>
                              <w:rPr>
                                <w:rFonts w:ascii="Calibri" w:hAnsi="Calibri" w:cs="Arial"/>
                                <w:sz w:val="20"/>
                                <w:szCs w:val="20"/>
                                <w:lang w:eastAsia="pl-PL"/>
                              </w:rPr>
                              <w:t>Obwód głosowania nr (lub nazwa obwodu)  ………………………………………………………………………………………….…</w:t>
                            </w:r>
                          </w:p>
                          <w:p w:rsidR="009C7A3F" w:rsidRDefault="009C7A3F" w:rsidP="009C7A3F">
                            <w:pPr>
                              <w:rPr>
                                <w:rFonts w:ascii="Calibri" w:hAnsi="Calibri" w:cs="Arial"/>
                                <w:sz w:val="20"/>
                                <w:szCs w:val="20"/>
                                <w:lang w:eastAsia="pl-PL"/>
                              </w:rPr>
                            </w:pPr>
                            <w:r>
                              <w:rPr>
                                <w:rFonts w:ascii="Calibri" w:hAnsi="Calibri" w:cs="Arial"/>
                                <w:sz w:val="20"/>
                                <w:szCs w:val="20"/>
                                <w:lang w:eastAsia="pl-PL"/>
                              </w:rPr>
                              <w:t>Liczba kart do głosowania: …………………………………….……………</w:t>
                            </w:r>
                          </w:p>
                          <w:p w:rsidR="009C7A3F" w:rsidRDefault="009C7A3F" w:rsidP="009C7A3F">
                            <w:pPr>
                              <w:rPr>
                                <w:rFonts w:ascii="Times New Roman" w:hAnsi="Times New Roman" w:cs="Times New Roman"/>
                                <w:sz w:val="24"/>
                                <w:szCs w:val="24"/>
                                <w:lang w:eastAsia="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left:0;text-align:left;margin-left:91.9pt;margin-top:1.4pt;width:261pt;height:1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">
                <v:textbox>
                  <w:txbxContent>
                    <w:p w:rsidR="009C7A3F" w:rsidRDefault="009C7A3F" w:rsidP="009C7A3F">
                      <w:pPr>
                        <w:jc w:val="center"/>
                        <w:rPr>
                          <w:rFonts w:ascii="Calibri" w:hAnsi="Calibri" w:cs="Arial"/>
                          <w:sz w:val="20"/>
                          <w:szCs w:val="20"/>
                          <w:lang w:eastAsia="pl-PL"/>
                        </w:rPr>
                      </w:pPr>
                      <w:r>
                        <w:rPr>
                          <w:rFonts w:ascii="Calibri" w:hAnsi="Calibri" w:cs="Arial"/>
                          <w:sz w:val="20"/>
                          <w:szCs w:val="20"/>
                          <w:lang w:eastAsia="pl-PL"/>
                        </w:rPr>
                        <w:t>KARTY DO GŁOSOWANIA</w:t>
                      </w:r>
                    </w:p>
                    <w:p w:rsidR="009C7A3F" w:rsidRDefault="009C7A3F" w:rsidP="009C7A3F">
                      <w:pPr>
                        <w:jc w:val="center"/>
                        <w:rPr>
                          <w:rFonts w:ascii="Calibri" w:hAnsi="Calibri" w:cs="Arial"/>
                          <w:sz w:val="20"/>
                          <w:szCs w:val="20"/>
                          <w:lang w:eastAsia="pl-PL"/>
                        </w:rPr>
                      </w:pPr>
                      <w:r>
                        <w:rPr>
                          <w:rFonts w:ascii="Calibri" w:hAnsi="Calibri" w:cs="Arial"/>
                          <w:sz w:val="20"/>
                          <w:szCs w:val="20"/>
                          <w:lang w:eastAsia="pl-PL"/>
                        </w:rPr>
                        <w:t>Wybory do Sejmiku Województwa Zachodniopomorskiego</w:t>
                      </w:r>
                    </w:p>
                    <w:p w:rsidR="009C7A3F" w:rsidRDefault="009C7A3F" w:rsidP="009C7A3F">
                      <w:pPr>
                        <w:rPr>
                          <w:rFonts w:ascii="Calibri" w:hAnsi="Calibri" w:cs="Arial"/>
                          <w:sz w:val="20"/>
                          <w:szCs w:val="20"/>
                          <w:lang w:eastAsia="pl-PL"/>
                        </w:rPr>
                      </w:pPr>
                      <w:r>
                        <w:rPr>
                          <w:rFonts w:ascii="Calibri" w:hAnsi="Calibri" w:cs="Arial"/>
                          <w:sz w:val="20"/>
                          <w:szCs w:val="20"/>
                          <w:lang w:eastAsia="pl-PL"/>
                        </w:rPr>
                        <w:t>Okręg wyborczy nr  ……………………………………….……………………</w:t>
                      </w:r>
                    </w:p>
                    <w:p w:rsidR="009C7A3F" w:rsidRDefault="009C7A3F" w:rsidP="009C7A3F">
                      <w:pPr>
                        <w:rPr>
                          <w:rFonts w:ascii="Calibri" w:hAnsi="Calibri" w:cs="Arial"/>
                          <w:sz w:val="20"/>
                          <w:szCs w:val="20"/>
                          <w:lang w:eastAsia="pl-PL"/>
                        </w:rPr>
                      </w:pPr>
                      <w:r>
                        <w:rPr>
                          <w:rFonts w:ascii="Calibri" w:hAnsi="Calibri" w:cs="Arial"/>
                          <w:sz w:val="20"/>
                          <w:szCs w:val="20"/>
                          <w:lang w:eastAsia="pl-PL"/>
                        </w:rPr>
                        <w:t>Nazwa gminy ……………………………………………………………………..</w:t>
                      </w:r>
                    </w:p>
                    <w:p w:rsidR="009C7A3F" w:rsidRDefault="009C7A3F" w:rsidP="009C7A3F">
                      <w:pPr>
                        <w:rPr>
                          <w:rFonts w:ascii="Calibri" w:hAnsi="Calibri" w:cs="Arial"/>
                          <w:sz w:val="20"/>
                          <w:szCs w:val="20"/>
                          <w:lang w:eastAsia="pl-PL"/>
                        </w:rPr>
                      </w:pPr>
                      <w:r>
                        <w:rPr>
                          <w:rFonts w:ascii="Calibri" w:hAnsi="Calibri" w:cs="Arial"/>
                          <w:sz w:val="20"/>
                          <w:szCs w:val="20"/>
                          <w:lang w:eastAsia="pl-PL"/>
                        </w:rPr>
                        <w:t>Obwód głosowania nr (lub nazwa obwodu)  ………………………………………………………………………………………….…</w:t>
                      </w:r>
                    </w:p>
                    <w:p w:rsidR="009C7A3F" w:rsidRDefault="009C7A3F" w:rsidP="009C7A3F">
                      <w:pPr>
                        <w:rPr>
                          <w:rFonts w:ascii="Calibri" w:hAnsi="Calibri" w:cs="Arial"/>
                          <w:sz w:val="20"/>
                          <w:szCs w:val="20"/>
                          <w:lang w:eastAsia="pl-PL"/>
                        </w:rPr>
                      </w:pPr>
                      <w:r>
                        <w:rPr>
                          <w:rFonts w:ascii="Calibri" w:hAnsi="Calibri" w:cs="Arial"/>
                          <w:sz w:val="20"/>
                          <w:szCs w:val="20"/>
                          <w:lang w:eastAsia="pl-PL"/>
                        </w:rPr>
                        <w:t>Liczba kart do głosowania: …………………………………….……………</w:t>
                      </w:r>
                    </w:p>
                    <w:p w:rsidR="009C7A3F" w:rsidRDefault="009C7A3F" w:rsidP="009C7A3F">
                      <w:pPr>
                        <w:rPr>
                          <w:rFonts w:ascii="Times New Roman" w:hAnsi="Times New Roman" w:cs="Times New Roman"/>
                          <w:sz w:val="24"/>
                          <w:szCs w:val="24"/>
                          <w:lang w:eastAsia="ar-SA"/>
                        </w:rPr>
                      </w:pPr>
                    </w:p>
                  </w:txbxContent>
                </v:textbox>
              </v:rect>
            </w:pict>
          </mc:Fallback>
        </mc:AlternateContent>
      </w:r>
      <w:r>
        <w:rPr>
          <w:rFonts w:cs="Arial"/>
          <w:sz w:val="20"/>
          <w:szCs w:val="20"/>
          <w:lang w:eastAsia="pl-PL"/>
        </w:rPr>
        <w:t xml:space="preserve">                                                 KARTY DO GŁOSOWANIA</w:t>
      </w:r>
    </w:p>
    <w:p w:rsidR="009C7A3F" w:rsidRDefault="009C7A3F" w:rsidP="009C7A3F">
      <w:pPr>
        <w:spacing w:before="120" w:after="0" w:line="240" w:lineRule="auto"/>
        <w:ind w:left="435"/>
        <w:rPr>
          <w:rFonts w:cs="Arial"/>
          <w:sz w:val="20"/>
          <w:szCs w:val="20"/>
          <w:lang w:eastAsia="pl-PL"/>
        </w:rPr>
      </w:pPr>
    </w:p>
    <w:p w:rsidR="009C7A3F" w:rsidRDefault="009C7A3F" w:rsidP="009C7A3F">
      <w:pPr>
        <w:spacing w:before="120" w:after="0" w:line="240" w:lineRule="auto"/>
        <w:ind w:left="435"/>
        <w:rPr>
          <w:rFonts w:cs="Arial"/>
          <w:sz w:val="20"/>
          <w:szCs w:val="20"/>
          <w:lang w:eastAsia="pl-PL"/>
        </w:rPr>
      </w:pPr>
    </w:p>
    <w:p w:rsidR="009C7A3F" w:rsidRDefault="009C7A3F" w:rsidP="009C7A3F">
      <w:pPr>
        <w:numPr>
          <w:ilvl w:val="0"/>
          <w:numId w:val="27"/>
        </w:numPr>
        <w:suppressAutoHyphens/>
        <w:spacing w:before="120" w:after="0" w:line="240" w:lineRule="auto"/>
        <w:jc w:val="center"/>
        <w:rPr>
          <w:rFonts w:cs="Arial"/>
          <w:sz w:val="20"/>
          <w:szCs w:val="20"/>
          <w:lang w:eastAsia="pl-PL"/>
        </w:rPr>
      </w:pPr>
      <w:r>
        <w:rPr>
          <w:rFonts w:cs="Arial"/>
          <w:sz w:val="20"/>
          <w:szCs w:val="20"/>
          <w:lang w:eastAsia="pl-PL"/>
        </w:rPr>
        <w:t>Wybory do Sejmiku Województwa Zachodniopomorskie</w:t>
      </w:r>
    </w:p>
    <w:p w:rsidR="009C7A3F" w:rsidRDefault="009C7A3F" w:rsidP="009C7A3F">
      <w:pPr>
        <w:numPr>
          <w:ilvl w:val="0"/>
          <w:numId w:val="27"/>
        </w:numPr>
        <w:suppressAutoHyphens/>
        <w:spacing w:before="120" w:after="0" w:line="240" w:lineRule="auto"/>
        <w:jc w:val="center"/>
        <w:rPr>
          <w:rFonts w:cs="Arial"/>
          <w:sz w:val="20"/>
          <w:szCs w:val="20"/>
          <w:lang w:eastAsia="pl-PL"/>
        </w:rPr>
      </w:pPr>
      <w:r>
        <w:rPr>
          <w:rFonts w:cs="Arial"/>
          <w:sz w:val="20"/>
          <w:szCs w:val="20"/>
          <w:lang w:eastAsia="pl-PL"/>
        </w:rPr>
        <w:t>Obwód głosowania nr ……………………………………</w:t>
      </w:r>
    </w:p>
    <w:p w:rsidR="009C7A3F" w:rsidRDefault="009C7A3F" w:rsidP="009C7A3F">
      <w:pPr>
        <w:numPr>
          <w:ilvl w:val="0"/>
          <w:numId w:val="27"/>
        </w:numPr>
        <w:suppressAutoHyphens/>
        <w:spacing w:before="120" w:after="0" w:line="240" w:lineRule="auto"/>
        <w:jc w:val="center"/>
        <w:rPr>
          <w:rFonts w:cs="Arial"/>
          <w:sz w:val="20"/>
          <w:szCs w:val="20"/>
          <w:lang w:eastAsia="pl-PL"/>
        </w:rPr>
      </w:pPr>
      <w:r>
        <w:rPr>
          <w:rFonts w:cs="Arial"/>
          <w:sz w:val="20"/>
          <w:szCs w:val="20"/>
          <w:lang w:eastAsia="pl-PL"/>
        </w:rPr>
        <w:t>Liczba kart do głosowania: ………………………………</w:t>
      </w:r>
    </w:p>
    <w:p w:rsidR="009C7A3F" w:rsidRDefault="009C7A3F" w:rsidP="009C7A3F">
      <w:pPr>
        <w:pStyle w:val="Tekstpodstawowywcity"/>
        <w:tabs>
          <w:tab w:val="left" w:pos="540"/>
        </w:tabs>
        <w:spacing w:before="120"/>
        <w:ind w:left="435"/>
        <w:rPr>
          <w:rFonts w:ascii="Arial" w:hAnsi="Arial" w:cs="Arial"/>
          <w:sz w:val="20"/>
          <w:szCs w:val="20"/>
          <w:lang w:eastAsia="ar-SA"/>
        </w:rPr>
      </w:pPr>
    </w:p>
    <w:p w:rsidR="009C7A3F" w:rsidRDefault="009C7A3F" w:rsidP="009C7A3F">
      <w:pPr>
        <w:pStyle w:val="Tekstpodstawowywcity"/>
        <w:numPr>
          <w:ilvl w:val="1"/>
          <w:numId w:val="24"/>
        </w:numPr>
        <w:tabs>
          <w:tab w:val="left" w:pos="540"/>
        </w:tabs>
        <w:suppressAutoHyphens/>
        <w:spacing w:before="120"/>
        <w:rPr>
          <w:rFonts w:ascii="Arial" w:hAnsi="Arial" w:cs="Arial"/>
          <w:sz w:val="20"/>
          <w:szCs w:val="20"/>
        </w:rPr>
      </w:pPr>
      <w:r>
        <w:rPr>
          <w:rFonts w:ascii="Arial" w:hAnsi="Arial" w:cs="Arial"/>
          <w:sz w:val="20"/>
          <w:szCs w:val="20"/>
        </w:rPr>
        <w:t>Ostateczną treść oznakowania paczek z kartami do głosowania, Zamawiający określi po otrzymaniu danych od organów wyborczych.</w:t>
      </w:r>
    </w:p>
    <w:p w:rsidR="009C7A3F" w:rsidRPr="00B17EEF" w:rsidRDefault="009C7A3F" w:rsidP="009C7A3F">
      <w:pPr>
        <w:pStyle w:val="Tekstpodstawowywcity"/>
        <w:numPr>
          <w:ilvl w:val="1"/>
          <w:numId w:val="24"/>
        </w:numPr>
        <w:tabs>
          <w:tab w:val="left" w:pos="540"/>
        </w:tabs>
        <w:suppressAutoHyphens/>
        <w:spacing w:before="120"/>
        <w:rPr>
          <w:rFonts w:ascii="Arial" w:hAnsi="Arial" w:cs="Arial"/>
          <w:sz w:val="20"/>
          <w:szCs w:val="20"/>
        </w:rPr>
      </w:pPr>
      <w:r>
        <w:rPr>
          <w:rFonts w:ascii="Arial" w:hAnsi="Arial" w:cs="Arial"/>
          <w:sz w:val="20"/>
          <w:szCs w:val="20"/>
        </w:rPr>
        <w:t xml:space="preserve">Rezerwę kart do głosowania należy zapakować w oddzielne paczki z oznaczeniem numeru okręgu, liczby kart  i z napisem „rezerwa kart do głosowania - wybory do Sejmiku Województwa Zachodniopomorskiego”. </w:t>
      </w:r>
    </w:p>
    <w:p w:rsidR="009C7A3F" w:rsidRDefault="009C7A3F" w:rsidP="009C7A3F">
      <w:pPr>
        <w:spacing w:before="120" w:after="0" w:line="240" w:lineRule="auto"/>
        <w:ind w:left="75"/>
        <w:jc w:val="center"/>
        <w:rPr>
          <w:rFonts w:ascii="Arial" w:hAnsi="Arial" w:cs="Arial"/>
          <w:b/>
          <w:sz w:val="20"/>
          <w:szCs w:val="20"/>
        </w:rPr>
      </w:pPr>
      <w:r>
        <w:rPr>
          <w:rFonts w:ascii="Arial" w:hAnsi="Arial" w:cs="Arial"/>
          <w:b/>
          <w:sz w:val="20"/>
          <w:szCs w:val="20"/>
        </w:rPr>
        <w:t>§ 5</w:t>
      </w:r>
    </w:p>
    <w:p w:rsidR="009C7A3F" w:rsidRDefault="009C7A3F" w:rsidP="009C7A3F">
      <w:pPr>
        <w:spacing w:before="120" w:after="0" w:line="240" w:lineRule="auto"/>
        <w:ind w:left="75"/>
        <w:jc w:val="center"/>
        <w:rPr>
          <w:rFonts w:ascii="Arial" w:hAnsi="Arial" w:cs="Arial"/>
          <w:sz w:val="20"/>
          <w:szCs w:val="20"/>
        </w:rPr>
      </w:pPr>
      <w:r>
        <w:rPr>
          <w:rFonts w:ascii="Arial" w:hAnsi="Arial" w:cs="Arial"/>
          <w:b/>
          <w:sz w:val="20"/>
          <w:szCs w:val="20"/>
        </w:rPr>
        <w:t>Dostarczenie (transport) kart do głosowania</w:t>
      </w:r>
    </w:p>
    <w:p w:rsidR="009C7A3F" w:rsidRDefault="009C7A3F" w:rsidP="009C7A3F">
      <w:pPr>
        <w:numPr>
          <w:ilvl w:val="0"/>
          <w:numId w:val="28"/>
        </w:numPr>
        <w:tabs>
          <w:tab w:val="left" w:pos="540"/>
        </w:tabs>
        <w:suppressAutoHyphens/>
        <w:spacing w:before="120" w:after="0" w:line="240" w:lineRule="auto"/>
        <w:rPr>
          <w:rFonts w:ascii="Arial" w:hAnsi="Arial" w:cs="Arial"/>
          <w:sz w:val="20"/>
          <w:szCs w:val="20"/>
        </w:rPr>
      </w:pPr>
      <w:r>
        <w:rPr>
          <w:rFonts w:ascii="Arial" w:hAnsi="Arial" w:cs="Arial"/>
          <w:sz w:val="20"/>
          <w:szCs w:val="20"/>
        </w:rPr>
        <w:t>Strony ustalają, ze dostawa (transport) kart do głosowania będzie polegała na:</w:t>
      </w:r>
    </w:p>
    <w:p w:rsidR="009C7A3F" w:rsidRDefault="009C7A3F" w:rsidP="009C7A3F">
      <w:pPr>
        <w:numPr>
          <w:ilvl w:val="0"/>
          <w:numId w:val="29"/>
        </w:numPr>
        <w:tabs>
          <w:tab w:val="left" w:pos="540"/>
        </w:tabs>
        <w:suppressAutoHyphens/>
        <w:spacing w:before="120" w:after="0" w:line="240" w:lineRule="auto"/>
        <w:rPr>
          <w:rFonts w:ascii="Arial" w:hAnsi="Arial" w:cs="Arial"/>
          <w:sz w:val="20"/>
          <w:szCs w:val="20"/>
        </w:rPr>
      </w:pPr>
      <w:r>
        <w:rPr>
          <w:rFonts w:ascii="Arial" w:hAnsi="Arial" w:cs="Arial"/>
          <w:sz w:val="20"/>
          <w:szCs w:val="20"/>
        </w:rPr>
        <w:t xml:space="preserve"> załadunku wydrukowanych kart,</w:t>
      </w:r>
    </w:p>
    <w:p w:rsidR="009C7A3F" w:rsidRDefault="009C7A3F" w:rsidP="009C7A3F">
      <w:pPr>
        <w:numPr>
          <w:ilvl w:val="0"/>
          <w:numId w:val="29"/>
        </w:numPr>
        <w:tabs>
          <w:tab w:val="left" w:pos="540"/>
        </w:tabs>
        <w:suppressAutoHyphens/>
        <w:spacing w:before="120" w:after="0" w:line="240" w:lineRule="auto"/>
        <w:rPr>
          <w:rFonts w:ascii="Arial" w:hAnsi="Arial" w:cs="Arial"/>
          <w:sz w:val="20"/>
          <w:szCs w:val="20"/>
        </w:rPr>
      </w:pPr>
      <w:r>
        <w:rPr>
          <w:rFonts w:ascii="Arial" w:hAnsi="Arial" w:cs="Arial"/>
          <w:sz w:val="20"/>
          <w:szCs w:val="20"/>
        </w:rPr>
        <w:t xml:space="preserve"> dowiezieniu kart do głosowania na adres danego urzędu, </w:t>
      </w:r>
    </w:p>
    <w:p w:rsidR="009C7A3F" w:rsidRDefault="009C7A3F" w:rsidP="009C7A3F">
      <w:pPr>
        <w:numPr>
          <w:ilvl w:val="0"/>
          <w:numId w:val="29"/>
        </w:numPr>
        <w:tabs>
          <w:tab w:val="left" w:pos="540"/>
        </w:tabs>
        <w:suppressAutoHyphens/>
        <w:spacing w:before="120" w:after="0" w:line="240" w:lineRule="auto"/>
        <w:rPr>
          <w:rFonts w:ascii="Arial" w:hAnsi="Arial" w:cs="Arial"/>
          <w:sz w:val="20"/>
          <w:szCs w:val="20"/>
        </w:rPr>
      </w:pPr>
      <w:r>
        <w:rPr>
          <w:rFonts w:ascii="Arial" w:hAnsi="Arial" w:cs="Arial"/>
          <w:sz w:val="20"/>
          <w:szCs w:val="20"/>
        </w:rPr>
        <w:t xml:space="preserve"> rozładowaniu kart do głosowania w miejscu wskazanym przez osobę odbierającą karty do głosowania w danym Urzędzie,</w:t>
      </w:r>
    </w:p>
    <w:p w:rsidR="009C7A3F" w:rsidRPr="007D27FD" w:rsidRDefault="009C7A3F" w:rsidP="009C7A3F">
      <w:pPr>
        <w:numPr>
          <w:ilvl w:val="0"/>
          <w:numId w:val="29"/>
        </w:numPr>
        <w:tabs>
          <w:tab w:val="left" w:pos="540"/>
        </w:tabs>
        <w:suppressAutoHyphens/>
        <w:spacing w:before="120" w:after="0" w:line="240" w:lineRule="auto"/>
        <w:rPr>
          <w:rFonts w:ascii="Arial" w:hAnsi="Arial" w:cs="Arial"/>
          <w:sz w:val="20"/>
          <w:szCs w:val="20"/>
        </w:rPr>
      </w:pPr>
      <w:r>
        <w:rPr>
          <w:rFonts w:ascii="Arial" w:hAnsi="Arial" w:cs="Arial"/>
          <w:sz w:val="20"/>
          <w:szCs w:val="20"/>
        </w:rPr>
        <w:t xml:space="preserve"> uzyskaniu  pisemnego potwierdzenia  o przekazaniu kart do głosowania w danym urzędzie od osoby odpowiedzialnej za odbiór. </w:t>
      </w:r>
    </w:p>
    <w:p w:rsidR="009C7A3F" w:rsidRDefault="009C7A3F" w:rsidP="009C7A3F">
      <w:pPr>
        <w:numPr>
          <w:ilvl w:val="0"/>
          <w:numId w:val="28"/>
        </w:numPr>
        <w:tabs>
          <w:tab w:val="left" w:pos="413"/>
          <w:tab w:val="left" w:pos="540"/>
        </w:tabs>
        <w:suppressAutoHyphens/>
        <w:spacing w:before="120" w:after="0" w:line="240" w:lineRule="auto"/>
        <w:rPr>
          <w:rFonts w:ascii="Arial" w:hAnsi="Arial" w:cs="Arial"/>
          <w:sz w:val="20"/>
          <w:szCs w:val="20"/>
        </w:rPr>
      </w:pPr>
      <w:r>
        <w:rPr>
          <w:rFonts w:ascii="Arial" w:hAnsi="Arial" w:cs="Arial"/>
          <w:sz w:val="20"/>
          <w:szCs w:val="20"/>
        </w:rPr>
        <w:t xml:space="preserve">Karty do głosowania w wyborach do Sejmiku Województwa  Zachodniopomorskiego w 2014 r. Wykonawca dostarczy do 114 gmin i miast Województwa Zachodniopomorskiego według adresów określonych w </w:t>
      </w:r>
      <w:r>
        <w:rPr>
          <w:rFonts w:ascii="Arial" w:hAnsi="Arial" w:cs="Arial"/>
          <w:b/>
          <w:sz w:val="20"/>
          <w:szCs w:val="20"/>
        </w:rPr>
        <w:t>załączniku nr 3</w:t>
      </w:r>
      <w:r>
        <w:rPr>
          <w:rFonts w:ascii="Arial" w:hAnsi="Arial" w:cs="Arial"/>
          <w:sz w:val="20"/>
          <w:szCs w:val="20"/>
        </w:rPr>
        <w:t xml:space="preserve">  do niniejszej umowy. </w:t>
      </w:r>
    </w:p>
    <w:p w:rsidR="009C7A3F" w:rsidRPr="00263BDC" w:rsidRDefault="009C7A3F" w:rsidP="009C7A3F">
      <w:pPr>
        <w:numPr>
          <w:ilvl w:val="0"/>
          <w:numId w:val="28"/>
        </w:numPr>
        <w:tabs>
          <w:tab w:val="left" w:pos="540"/>
        </w:tabs>
        <w:suppressAutoHyphens/>
        <w:spacing w:before="120" w:after="0" w:line="240" w:lineRule="auto"/>
        <w:rPr>
          <w:rFonts w:ascii="Arial" w:hAnsi="Arial" w:cs="Arial"/>
          <w:sz w:val="20"/>
          <w:szCs w:val="20"/>
        </w:rPr>
      </w:pPr>
      <w:r>
        <w:rPr>
          <w:rFonts w:ascii="Arial" w:hAnsi="Arial" w:cs="Arial"/>
          <w:sz w:val="20"/>
          <w:szCs w:val="20"/>
        </w:rPr>
        <w:t xml:space="preserve">Wykonawca umożliwi osobom wyznaczonym przez Zamawiającego, udział w dostawie kart do głosowania, na wniosek Zamawiającego. </w:t>
      </w:r>
    </w:p>
    <w:p w:rsidR="009C7A3F" w:rsidRPr="00263BDC" w:rsidRDefault="009C7A3F" w:rsidP="009C7A3F">
      <w:pPr>
        <w:pStyle w:val="Akapitzlist"/>
        <w:numPr>
          <w:ilvl w:val="0"/>
          <w:numId w:val="28"/>
        </w:numPr>
        <w:spacing w:before="120" w:after="0" w:line="240" w:lineRule="auto"/>
        <w:contextualSpacing w:val="0"/>
        <w:rPr>
          <w:rFonts w:ascii="Arial" w:hAnsi="Arial" w:cs="Arial"/>
          <w:sz w:val="20"/>
          <w:szCs w:val="20"/>
        </w:rPr>
      </w:pPr>
      <w:r>
        <w:rPr>
          <w:rFonts w:ascii="Arial" w:hAnsi="Arial" w:cs="Arial"/>
          <w:sz w:val="20"/>
          <w:szCs w:val="20"/>
        </w:rPr>
        <w:t>W przypadku, gdy transport kart do głosowania będzie realizowany z wykorzystaniem podwykonawców, usługa transportu ma być realizowana przez podmiot/podmioty zawodowo trudniące się świadczeniem usług transportowych.</w:t>
      </w:r>
    </w:p>
    <w:p w:rsidR="009C7A3F" w:rsidRDefault="009C7A3F" w:rsidP="009C7A3F">
      <w:pPr>
        <w:pStyle w:val="Akapitzlist"/>
        <w:numPr>
          <w:ilvl w:val="0"/>
          <w:numId w:val="28"/>
        </w:numPr>
        <w:spacing w:before="120" w:after="0" w:line="240" w:lineRule="auto"/>
        <w:contextualSpacing w:val="0"/>
        <w:rPr>
          <w:rFonts w:ascii="Arial" w:hAnsi="Arial" w:cs="Arial"/>
          <w:sz w:val="20"/>
          <w:szCs w:val="20"/>
        </w:rPr>
      </w:pPr>
      <w:r>
        <w:rPr>
          <w:rFonts w:ascii="Arial" w:hAnsi="Arial" w:cs="Arial"/>
          <w:sz w:val="20"/>
          <w:szCs w:val="20"/>
        </w:rPr>
        <w:t>Wykonawca zobowiązuje się zapewnić pojazdy do przewozu kart do głosowania uwzględniając poniższe wymagania:</w:t>
      </w:r>
    </w:p>
    <w:p w:rsidR="009C7A3F" w:rsidRDefault="009C7A3F" w:rsidP="009C7A3F">
      <w:pPr>
        <w:pStyle w:val="Akapitzlist"/>
        <w:numPr>
          <w:ilvl w:val="1"/>
          <w:numId w:val="28"/>
        </w:numPr>
        <w:spacing w:before="120" w:after="0" w:line="240" w:lineRule="auto"/>
        <w:contextualSpacing w:val="0"/>
        <w:rPr>
          <w:rFonts w:ascii="Arial" w:hAnsi="Arial" w:cs="Arial"/>
          <w:sz w:val="20"/>
          <w:szCs w:val="20"/>
        </w:rPr>
      </w:pPr>
      <w:r>
        <w:rPr>
          <w:rFonts w:ascii="Arial" w:hAnsi="Arial" w:cs="Arial"/>
          <w:sz w:val="20"/>
          <w:szCs w:val="20"/>
        </w:rPr>
        <w:t>pojazdy muszą być sprawne technicznie,</w:t>
      </w:r>
    </w:p>
    <w:p w:rsidR="009C7A3F" w:rsidRDefault="009C7A3F" w:rsidP="009C7A3F">
      <w:pPr>
        <w:pStyle w:val="Akapitzlist"/>
        <w:numPr>
          <w:ilvl w:val="1"/>
          <w:numId w:val="28"/>
        </w:numPr>
        <w:spacing w:before="120" w:after="0" w:line="240" w:lineRule="auto"/>
        <w:contextualSpacing w:val="0"/>
        <w:rPr>
          <w:rFonts w:ascii="Arial" w:hAnsi="Arial" w:cs="Arial"/>
          <w:sz w:val="20"/>
          <w:szCs w:val="20"/>
        </w:rPr>
      </w:pPr>
      <w:r>
        <w:rPr>
          <w:rFonts w:ascii="Arial" w:hAnsi="Arial" w:cs="Arial"/>
          <w:sz w:val="20"/>
          <w:szCs w:val="20"/>
        </w:rPr>
        <w:t>pojazdy muszą być przystosowane do przewożenia bagażu o właściwej dla poszczególnych partii wadze,</w:t>
      </w:r>
    </w:p>
    <w:p w:rsidR="009C7A3F" w:rsidRPr="00263BDC" w:rsidRDefault="009C7A3F" w:rsidP="009C7A3F">
      <w:pPr>
        <w:pStyle w:val="Akapitzlist"/>
        <w:numPr>
          <w:ilvl w:val="1"/>
          <w:numId w:val="28"/>
        </w:numPr>
        <w:spacing w:before="120" w:after="0" w:line="240" w:lineRule="auto"/>
        <w:contextualSpacing w:val="0"/>
        <w:rPr>
          <w:rFonts w:ascii="Arial" w:hAnsi="Arial" w:cs="Arial"/>
          <w:sz w:val="20"/>
          <w:szCs w:val="20"/>
        </w:rPr>
      </w:pPr>
      <w:r>
        <w:rPr>
          <w:rFonts w:ascii="Arial" w:hAnsi="Arial" w:cs="Arial"/>
          <w:sz w:val="20"/>
          <w:szCs w:val="20"/>
        </w:rPr>
        <w:t>pojazdy muszą zapewniać trwałe i bezpieczne zamknięcie przewożonego bagażu wewnątrz pojazdu, niedopuszczalne jest przewożenie bagażu pod plandeką lub na przyczepie.</w:t>
      </w:r>
    </w:p>
    <w:p w:rsidR="009C7A3F" w:rsidRDefault="009C7A3F" w:rsidP="009C7A3F">
      <w:pPr>
        <w:pStyle w:val="Akapitzlist"/>
        <w:numPr>
          <w:ilvl w:val="0"/>
          <w:numId w:val="28"/>
        </w:numPr>
        <w:spacing w:before="120" w:after="0" w:line="240" w:lineRule="auto"/>
        <w:contextualSpacing w:val="0"/>
        <w:rPr>
          <w:rFonts w:ascii="Arial" w:hAnsi="Arial" w:cs="Arial"/>
          <w:sz w:val="20"/>
          <w:szCs w:val="20"/>
        </w:rPr>
      </w:pPr>
      <w:r>
        <w:rPr>
          <w:rFonts w:ascii="Arial" w:hAnsi="Arial" w:cs="Arial"/>
          <w:sz w:val="20"/>
          <w:szCs w:val="20"/>
        </w:rPr>
        <w:t xml:space="preserve">Najpóźniej na </w:t>
      </w:r>
      <w:r>
        <w:rPr>
          <w:rFonts w:ascii="Arial" w:hAnsi="Arial" w:cs="Arial"/>
          <w:b/>
          <w:sz w:val="20"/>
          <w:szCs w:val="20"/>
        </w:rPr>
        <w:t>5 dni</w:t>
      </w:r>
      <w:r>
        <w:rPr>
          <w:rFonts w:ascii="Arial" w:hAnsi="Arial" w:cs="Arial"/>
          <w:sz w:val="20"/>
          <w:szCs w:val="20"/>
        </w:rPr>
        <w:t xml:space="preserve"> przed pierwszym transportem Wykonawca przedstawi Zamawiającemu harmonogram organizacji przewozów, zawierający:</w:t>
      </w:r>
    </w:p>
    <w:p w:rsidR="009C7A3F" w:rsidRDefault="009C7A3F" w:rsidP="009C7A3F">
      <w:pPr>
        <w:pStyle w:val="Akapitzlist"/>
        <w:numPr>
          <w:ilvl w:val="1"/>
          <w:numId w:val="28"/>
        </w:numPr>
        <w:spacing w:before="120" w:after="0" w:line="240" w:lineRule="auto"/>
        <w:contextualSpacing w:val="0"/>
        <w:rPr>
          <w:rFonts w:ascii="Arial" w:hAnsi="Arial" w:cs="Arial"/>
          <w:sz w:val="20"/>
          <w:szCs w:val="20"/>
        </w:rPr>
      </w:pPr>
      <w:r>
        <w:rPr>
          <w:rFonts w:ascii="Arial" w:hAnsi="Arial" w:cs="Arial"/>
          <w:sz w:val="20"/>
          <w:szCs w:val="20"/>
        </w:rPr>
        <w:t>opis planowanych tras (opisowo oraz graficznie),</w:t>
      </w:r>
    </w:p>
    <w:p w:rsidR="009C7A3F" w:rsidRDefault="009C7A3F" w:rsidP="009C7A3F">
      <w:pPr>
        <w:pStyle w:val="Akapitzlist"/>
        <w:numPr>
          <w:ilvl w:val="1"/>
          <w:numId w:val="28"/>
        </w:numPr>
        <w:spacing w:before="120" w:after="0" w:line="240" w:lineRule="auto"/>
        <w:contextualSpacing w:val="0"/>
        <w:rPr>
          <w:rFonts w:ascii="Arial" w:hAnsi="Arial" w:cs="Arial"/>
          <w:sz w:val="20"/>
          <w:szCs w:val="20"/>
        </w:rPr>
      </w:pPr>
      <w:r>
        <w:rPr>
          <w:rFonts w:ascii="Arial" w:hAnsi="Arial" w:cs="Arial"/>
          <w:sz w:val="20"/>
          <w:szCs w:val="20"/>
        </w:rPr>
        <w:t>daty poszczególnych dostaw,</w:t>
      </w:r>
    </w:p>
    <w:p w:rsidR="009C7A3F" w:rsidRDefault="009C7A3F" w:rsidP="009C7A3F">
      <w:pPr>
        <w:pStyle w:val="Akapitzlist"/>
        <w:numPr>
          <w:ilvl w:val="1"/>
          <w:numId w:val="28"/>
        </w:numPr>
        <w:spacing w:before="120" w:after="0" w:line="240" w:lineRule="auto"/>
        <w:contextualSpacing w:val="0"/>
        <w:rPr>
          <w:rFonts w:ascii="Arial" w:hAnsi="Arial" w:cs="Arial"/>
          <w:sz w:val="20"/>
          <w:szCs w:val="20"/>
        </w:rPr>
      </w:pPr>
      <w:r>
        <w:rPr>
          <w:rFonts w:ascii="Arial" w:hAnsi="Arial" w:cs="Arial"/>
          <w:sz w:val="20"/>
          <w:szCs w:val="20"/>
        </w:rPr>
        <w:t>planowane godziny dostaw do konkretnych urzędów,</w:t>
      </w:r>
    </w:p>
    <w:p w:rsidR="009C7A3F" w:rsidRPr="00263BDC" w:rsidRDefault="009C7A3F" w:rsidP="009C7A3F">
      <w:pPr>
        <w:pStyle w:val="Akapitzlist"/>
        <w:numPr>
          <w:ilvl w:val="1"/>
          <w:numId w:val="28"/>
        </w:numPr>
        <w:spacing w:before="120" w:after="0" w:line="240" w:lineRule="auto"/>
        <w:contextualSpacing w:val="0"/>
        <w:rPr>
          <w:rFonts w:ascii="Arial" w:hAnsi="Arial" w:cs="Arial"/>
          <w:sz w:val="20"/>
          <w:szCs w:val="20"/>
        </w:rPr>
      </w:pPr>
      <w:r>
        <w:rPr>
          <w:rFonts w:ascii="Arial" w:hAnsi="Arial" w:cs="Arial"/>
          <w:sz w:val="20"/>
          <w:szCs w:val="20"/>
        </w:rPr>
        <w:t>nazwiska i imiona kierowców, wraz z numerami telefonów kontaktowych.</w:t>
      </w:r>
    </w:p>
    <w:p w:rsidR="009C7A3F" w:rsidRPr="00263BDC" w:rsidRDefault="009C7A3F" w:rsidP="009C7A3F">
      <w:pPr>
        <w:pStyle w:val="Akapitzlist"/>
        <w:numPr>
          <w:ilvl w:val="0"/>
          <w:numId w:val="28"/>
        </w:numPr>
        <w:spacing w:before="120" w:after="0" w:line="240" w:lineRule="auto"/>
        <w:contextualSpacing w:val="0"/>
        <w:rPr>
          <w:rFonts w:ascii="Arial" w:hAnsi="Arial" w:cs="Arial"/>
          <w:sz w:val="20"/>
          <w:szCs w:val="20"/>
        </w:rPr>
      </w:pPr>
      <w:r>
        <w:rPr>
          <w:rFonts w:ascii="Arial" w:hAnsi="Arial" w:cs="Arial"/>
          <w:sz w:val="20"/>
          <w:szCs w:val="20"/>
        </w:rPr>
        <w:t>Harmonogram organizacji przewozów, o którym mowa w ust. 6, musi uwzględniać godziny pracy urzędów, do których będą dostarczane karty do głosowania.</w:t>
      </w:r>
    </w:p>
    <w:p w:rsidR="009C7A3F" w:rsidRPr="0063352B" w:rsidRDefault="009C7A3F" w:rsidP="009C7A3F">
      <w:pPr>
        <w:pStyle w:val="Akapitzlist"/>
        <w:numPr>
          <w:ilvl w:val="0"/>
          <w:numId w:val="28"/>
        </w:numPr>
        <w:spacing w:before="120" w:after="0" w:line="240" w:lineRule="auto"/>
        <w:contextualSpacing w:val="0"/>
        <w:rPr>
          <w:rFonts w:ascii="Arial" w:hAnsi="Arial" w:cs="Arial"/>
          <w:sz w:val="20"/>
          <w:szCs w:val="20"/>
        </w:rPr>
      </w:pPr>
      <w:r>
        <w:rPr>
          <w:rFonts w:ascii="Arial" w:hAnsi="Arial" w:cs="Arial"/>
          <w:sz w:val="20"/>
          <w:szCs w:val="20"/>
        </w:rPr>
        <w:t xml:space="preserve">Terminy dostarczenia kart do głosowania, przez Wykonawcę, do gmin i miast określonych </w:t>
      </w:r>
      <w:r>
        <w:rPr>
          <w:rFonts w:ascii="Arial" w:hAnsi="Arial" w:cs="Arial"/>
          <w:sz w:val="20"/>
          <w:szCs w:val="20"/>
        </w:rPr>
        <w:br/>
        <w:t xml:space="preserve">w załączniku nr 3 do niniejszej umowy, określa harmonogram realizacji przedmiotu zamówienia, </w:t>
      </w:r>
      <w:r>
        <w:rPr>
          <w:rFonts w:ascii="Arial" w:hAnsi="Arial" w:cs="Arial"/>
          <w:sz w:val="20"/>
          <w:szCs w:val="20"/>
        </w:rPr>
        <w:br/>
        <w:t xml:space="preserve">o którym mowa w </w:t>
      </w:r>
      <w:r>
        <w:rPr>
          <w:rFonts w:ascii="Arial" w:hAnsi="Arial" w:cs="Arial"/>
          <w:b/>
          <w:sz w:val="20"/>
          <w:szCs w:val="20"/>
        </w:rPr>
        <w:t>§ 3.</w:t>
      </w:r>
    </w:p>
    <w:p w:rsidR="009C7A3F" w:rsidRDefault="009C7A3F" w:rsidP="009C7A3F">
      <w:pPr>
        <w:pStyle w:val="Tekstpodstawowywcity"/>
        <w:tabs>
          <w:tab w:val="left" w:pos="708"/>
        </w:tabs>
        <w:spacing w:before="120"/>
        <w:ind w:left="0"/>
        <w:jc w:val="center"/>
        <w:rPr>
          <w:rFonts w:ascii="Arial" w:hAnsi="Arial" w:cs="Arial"/>
          <w:b/>
          <w:sz w:val="20"/>
          <w:szCs w:val="20"/>
        </w:rPr>
      </w:pPr>
      <w:r>
        <w:rPr>
          <w:rFonts w:ascii="Arial" w:hAnsi="Arial" w:cs="Arial"/>
          <w:b/>
          <w:sz w:val="20"/>
          <w:szCs w:val="20"/>
        </w:rPr>
        <w:t>§ 6</w:t>
      </w:r>
    </w:p>
    <w:p w:rsidR="009C7A3F" w:rsidRDefault="009C7A3F" w:rsidP="009C7A3F">
      <w:pPr>
        <w:pStyle w:val="Tekstpodstawowywcity"/>
        <w:tabs>
          <w:tab w:val="left" w:pos="708"/>
        </w:tabs>
        <w:spacing w:before="120"/>
        <w:ind w:left="0"/>
        <w:jc w:val="center"/>
        <w:rPr>
          <w:rFonts w:ascii="Arial" w:hAnsi="Arial" w:cs="Arial"/>
          <w:sz w:val="20"/>
          <w:szCs w:val="20"/>
        </w:rPr>
      </w:pPr>
      <w:r>
        <w:rPr>
          <w:rFonts w:ascii="Arial" w:hAnsi="Arial" w:cs="Arial"/>
          <w:b/>
          <w:sz w:val="20"/>
          <w:szCs w:val="20"/>
        </w:rPr>
        <w:t xml:space="preserve">Przechowanie i zabezpieczenie kart do głosowania </w:t>
      </w:r>
    </w:p>
    <w:p w:rsidR="009C7A3F" w:rsidRDefault="009C7A3F" w:rsidP="009C7A3F">
      <w:pPr>
        <w:pStyle w:val="Tekstpodstawowywcity"/>
        <w:numPr>
          <w:ilvl w:val="2"/>
          <w:numId w:val="28"/>
        </w:numPr>
        <w:tabs>
          <w:tab w:val="left" w:pos="540"/>
        </w:tabs>
        <w:suppressAutoHyphens/>
        <w:spacing w:before="120"/>
        <w:rPr>
          <w:rFonts w:ascii="Arial" w:hAnsi="Arial" w:cs="Arial"/>
          <w:sz w:val="20"/>
          <w:szCs w:val="20"/>
        </w:rPr>
      </w:pPr>
      <w:r>
        <w:rPr>
          <w:rFonts w:ascii="Arial" w:hAnsi="Arial" w:cs="Arial"/>
          <w:sz w:val="20"/>
          <w:szCs w:val="20"/>
        </w:rPr>
        <w:t>W trakcie realizacji zamówienia, Wykonawca jest zobowiązany do zapewnienia całodobowej ochrony zakładu poligraficznego przed niepożądanym dostępem do zakładu osób nieupoważnionych, przed utratą bądź zniszczeniem kart do głosowania w procesie druku, magazynowania i pakowania.</w:t>
      </w:r>
    </w:p>
    <w:p w:rsidR="009C7A3F" w:rsidRDefault="009C7A3F" w:rsidP="009C7A3F">
      <w:pPr>
        <w:pStyle w:val="Tekstpodstawowywcity"/>
        <w:numPr>
          <w:ilvl w:val="2"/>
          <w:numId w:val="28"/>
        </w:numPr>
        <w:tabs>
          <w:tab w:val="left" w:pos="540"/>
        </w:tabs>
        <w:suppressAutoHyphens/>
        <w:spacing w:before="120"/>
        <w:rPr>
          <w:rFonts w:ascii="Arial" w:hAnsi="Arial" w:cs="Arial"/>
          <w:sz w:val="20"/>
          <w:szCs w:val="20"/>
        </w:rPr>
      </w:pPr>
      <w:r>
        <w:rPr>
          <w:rFonts w:ascii="Arial" w:hAnsi="Arial" w:cs="Arial"/>
          <w:sz w:val="20"/>
          <w:szCs w:val="20"/>
        </w:rPr>
        <w:lastRenderedPageBreak/>
        <w:t xml:space="preserve">Zaleca się aby karty do głosowania były przechowywane w chronionym, odrębnie, specjalnie do tego celu wydzielonym pomieszczeniu wykonawcy. </w:t>
      </w:r>
    </w:p>
    <w:p w:rsidR="009C7A3F" w:rsidRPr="00B17EEF" w:rsidRDefault="009C7A3F" w:rsidP="009C7A3F">
      <w:pPr>
        <w:pStyle w:val="Tekstpodstawowywcity"/>
        <w:numPr>
          <w:ilvl w:val="2"/>
          <w:numId w:val="28"/>
        </w:numPr>
        <w:tabs>
          <w:tab w:val="left" w:pos="540"/>
        </w:tabs>
        <w:suppressAutoHyphens/>
        <w:spacing w:before="120"/>
        <w:rPr>
          <w:rFonts w:ascii="Arial" w:hAnsi="Arial" w:cs="Arial"/>
          <w:sz w:val="20"/>
          <w:szCs w:val="20"/>
        </w:rPr>
      </w:pPr>
      <w:r>
        <w:rPr>
          <w:rFonts w:ascii="Arial" w:hAnsi="Arial" w:cs="Arial"/>
          <w:sz w:val="20"/>
          <w:szCs w:val="20"/>
        </w:rPr>
        <w:t xml:space="preserve">Wykonawca podczas transportu zabezpieczy karty do głosowania, przed ich utratą, zniszczeniem lub uszkodzeniem. </w:t>
      </w:r>
    </w:p>
    <w:p w:rsidR="009C7A3F" w:rsidRDefault="009C7A3F" w:rsidP="009C7A3F">
      <w:pPr>
        <w:pStyle w:val="Tekstpodstawowywcity"/>
        <w:tabs>
          <w:tab w:val="left" w:pos="708"/>
        </w:tabs>
        <w:spacing w:before="120"/>
        <w:ind w:left="0"/>
        <w:jc w:val="center"/>
        <w:rPr>
          <w:rFonts w:ascii="Arial" w:hAnsi="Arial" w:cs="Arial"/>
          <w:b/>
          <w:sz w:val="20"/>
          <w:szCs w:val="20"/>
        </w:rPr>
      </w:pPr>
      <w:r>
        <w:rPr>
          <w:rFonts w:ascii="Arial" w:hAnsi="Arial" w:cs="Arial"/>
          <w:b/>
          <w:sz w:val="20"/>
          <w:szCs w:val="20"/>
        </w:rPr>
        <w:t>§ 7</w:t>
      </w:r>
    </w:p>
    <w:p w:rsidR="009C7A3F" w:rsidRDefault="009C7A3F" w:rsidP="009C7A3F">
      <w:pPr>
        <w:pStyle w:val="Tekstpodstawowywcity"/>
        <w:tabs>
          <w:tab w:val="left" w:pos="708"/>
        </w:tabs>
        <w:spacing w:before="120"/>
        <w:ind w:left="0"/>
        <w:jc w:val="center"/>
        <w:rPr>
          <w:rFonts w:ascii="Arial" w:hAnsi="Arial" w:cs="Arial"/>
          <w:b/>
          <w:sz w:val="20"/>
          <w:szCs w:val="20"/>
        </w:rPr>
      </w:pPr>
      <w:r>
        <w:rPr>
          <w:rFonts w:ascii="Arial" w:hAnsi="Arial" w:cs="Arial"/>
          <w:b/>
          <w:sz w:val="20"/>
          <w:szCs w:val="20"/>
        </w:rPr>
        <w:t>Uprawnienia w zakresie kontroli nadzoru</w:t>
      </w:r>
    </w:p>
    <w:p w:rsidR="009C7A3F" w:rsidRDefault="009C7A3F" w:rsidP="009C7A3F">
      <w:pPr>
        <w:pStyle w:val="Tekstpodstawowywcity"/>
        <w:numPr>
          <w:ilvl w:val="2"/>
          <w:numId w:val="24"/>
        </w:numPr>
        <w:tabs>
          <w:tab w:val="left" w:pos="540"/>
        </w:tabs>
        <w:suppressAutoHyphens/>
        <w:spacing w:before="120"/>
        <w:rPr>
          <w:rFonts w:ascii="Arial" w:hAnsi="Arial" w:cs="Arial"/>
          <w:sz w:val="20"/>
          <w:szCs w:val="20"/>
        </w:rPr>
      </w:pPr>
      <w:r>
        <w:rPr>
          <w:rFonts w:ascii="Arial" w:hAnsi="Arial" w:cs="Arial"/>
          <w:sz w:val="20"/>
          <w:szCs w:val="20"/>
        </w:rPr>
        <w:t>Wykonawca będzie zawiadamiał Zamawiającego o fakcie rozpoczęcia i zakończenia każdego etapu realizacji przedmiotu zamówienia, w szczególności o zakończeniu druku kart (lub odpowiednio danej części kart) i przygotowywaniu kart do transportu.</w:t>
      </w:r>
    </w:p>
    <w:p w:rsidR="009C7A3F" w:rsidRPr="00B17EEF" w:rsidRDefault="009C7A3F" w:rsidP="009C7A3F">
      <w:pPr>
        <w:pStyle w:val="Tekstpodstawowywcity"/>
        <w:numPr>
          <w:ilvl w:val="2"/>
          <w:numId w:val="24"/>
        </w:numPr>
        <w:tabs>
          <w:tab w:val="left" w:pos="540"/>
        </w:tabs>
        <w:suppressAutoHyphens/>
        <w:spacing w:before="120"/>
        <w:rPr>
          <w:rFonts w:ascii="Arial" w:hAnsi="Arial" w:cs="Arial"/>
          <w:sz w:val="20"/>
          <w:szCs w:val="20"/>
        </w:rPr>
      </w:pPr>
      <w:r>
        <w:rPr>
          <w:rFonts w:ascii="Arial" w:hAnsi="Arial" w:cs="Arial"/>
          <w:sz w:val="20"/>
          <w:szCs w:val="20"/>
        </w:rPr>
        <w:t xml:space="preserve">Wykonawca zapewni osobom wyznaczonym przez Zamawiającego możliwość kontroli i nadzoru nad prawidłowością wykonywania przedmiotu zamówienia na każdym etapie jego realizacji, w szczególności poprzez ich obecność przy realizacji zamówienia.   </w:t>
      </w:r>
    </w:p>
    <w:p w:rsidR="009C7A3F" w:rsidRDefault="009C7A3F" w:rsidP="009C7A3F">
      <w:pPr>
        <w:pStyle w:val="Tekstpodstawowywcity"/>
        <w:tabs>
          <w:tab w:val="left" w:pos="708"/>
        </w:tabs>
        <w:spacing w:before="120"/>
        <w:ind w:left="0"/>
        <w:jc w:val="center"/>
        <w:rPr>
          <w:rFonts w:ascii="Arial" w:hAnsi="Arial" w:cs="Arial"/>
          <w:b/>
          <w:sz w:val="20"/>
          <w:szCs w:val="20"/>
        </w:rPr>
      </w:pPr>
      <w:r>
        <w:rPr>
          <w:rFonts w:ascii="Arial" w:hAnsi="Arial" w:cs="Arial"/>
          <w:b/>
          <w:sz w:val="20"/>
          <w:szCs w:val="20"/>
        </w:rPr>
        <w:t>§ 8</w:t>
      </w:r>
    </w:p>
    <w:p w:rsidR="009C7A3F" w:rsidRDefault="009C7A3F" w:rsidP="009C7A3F">
      <w:pPr>
        <w:pStyle w:val="Tekstpodstawowywcity"/>
        <w:tabs>
          <w:tab w:val="left" w:pos="708"/>
        </w:tabs>
        <w:spacing w:before="120"/>
        <w:ind w:left="0"/>
        <w:jc w:val="center"/>
        <w:rPr>
          <w:rFonts w:ascii="Arial" w:hAnsi="Arial" w:cs="Arial"/>
          <w:b/>
          <w:sz w:val="20"/>
          <w:szCs w:val="20"/>
        </w:rPr>
      </w:pPr>
      <w:r>
        <w:rPr>
          <w:rFonts w:ascii="Arial" w:hAnsi="Arial" w:cs="Arial"/>
          <w:b/>
          <w:sz w:val="20"/>
          <w:szCs w:val="20"/>
        </w:rPr>
        <w:t>Dyżur</w:t>
      </w:r>
    </w:p>
    <w:bookmarkEnd w:id="0"/>
    <w:p w:rsidR="009C7A3F" w:rsidRDefault="009C7A3F" w:rsidP="009C7A3F">
      <w:pPr>
        <w:pStyle w:val="Akapitzlist"/>
        <w:spacing w:before="120" w:after="0" w:line="240" w:lineRule="auto"/>
        <w:ind w:left="0"/>
        <w:contextualSpacing w:val="0"/>
        <w:rPr>
          <w:rFonts w:ascii="Arial" w:hAnsi="Arial" w:cs="Arial"/>
          <w:b/>
          <w:sz w:val="20"/>
          <w:szCs w:val="20"/>
        </w:rPr>
      </w:pPr>
      <w:r>
        <w:rPr>
          <w:rFonts w:ascii="Arial" w:hAnsi="Arial" w:cs="Arial"/>
          <w:sz w:val="20"/>
          <w:szCs w:val="20"/>
        </w:rPr>
        <w:t xml:space="preserve">Wykonawca zobowiązany jest do zorganizowania nieprzerwanego dyżuru, w drukarni w terminach </w:t>
      </w:r>
      <w:r>
        <w:rPr>
          <w:rFonts w:ascii="Arial" w:hAnsi="Arial" w:cs="Arial"/>
          <w:b/>
          <w:sz w:val="20"/>
          <w:szCs w:val="20"/>
        </w:rPr>
        <w:t>od godz. 6.00 w dniu  15 listopada 2014 r. do godz. 19.00 w dniu 16 listopada 2014 r.</w:t>
      </w:r>
      <w:r>
        <w:rPr>
          <w:rFonts w:ascii="Arial" w:hAnsi="Arial" w:cs="Arial"/>
          <w:sz w:val="20"/>
          <w:szCs w:val="20"/>
        </w:rPr>
        <w:t xml:space="preserve"> tj. w dniu poprzedzającym wybory i w dniu wyborów, umożliwiającego ewentualny pilny dodruk kart do głosowania i dostarczenia do wyznaczonego przez Zamawiającego miejsca, w przypadku nadzwyczajnych wydarzeń. </w:t>
      </w:r>
    </w:p>
    <w:p w:rsidR="009C7A3F" w:rsidRDefault="009C7A3F" w:rsidP="009C7A3F">
      <w:pPr>
        <w:spacing w:before="120" w:after="0" w:line="240" w:lineRule="auto"/>
        <w:jc w:val="center"/>
        <w:rPr>
          <w:rFonts w:ascii="Arial" w:hAnsi="Arial" w:cs="Arial"/>
          <w:b/>
          <w:sz w:val="20"/>
          <w:szCs w:val="20"/>
        </w:rPr>
      </w:pPr>
      <w:r>
        <w:rPr>
          <w:rFonts w:ascii="Arial" w:hAnsi="Arial" w:cs="Arial"/>
          <w:b/>
          <w:sz w:val="20"/>
          <w:szCs w:val="20"/>
        </w:rPr>
        <w:t>§ 9</w:t>
      </w:r>
    </w:p>
    <w:p w:rsidR="009C7A3F" w:rsidRDefault="009C7A3F" w:rsidP="009C7A3F">
      <w:pPr>
        <w:spacing w:before="120" w:after="0" w:line="240" w:lineRule="auto"/>
        <w:jc w:val="center"/>
        <w:rPr>
          <w:rFonts w:ascii="Arial" w:hAnsi="Arial" w:cs="Arial"/>
          <w:b/>
          <w:sz w:val="20"/>
          <w:szCs w:val="20"/>
        </w:rPr>
      </w:pPr>
      <w:r>
        <w:rPr>
          <w:rFonts w:ascii="Arial" w:hAnsi="Arial" w:cs="Arial"/>
          <w:b/>
          <w:sz w:val="20"/>
          <w:szCs w:val="20"/>
        </w:rPr>
        <w:t>Osoby do kontaktów</w:t>
      </w:r>
    </w:p>
    <w:p w:rsidR="009C7A3F" w:rsidRDefault="009C7A3F" w:rsidP="009C7A3F">
      <w:pPr>
        <w:numPr>
          <w:ilvl w:val="0"/>
          <w:numId w:val="30"/>
        </w:numPr>
        <w:tabs>
          <w:tab w:val="left" w:pos="540"/>
        </w:tabs>
        <w:suppressAutoHyphens/>
        <w:spacing w:before="120" w:after="0" w:line="240" w:lineRule="auto"/>
        <w:ind w:left="540" w:hanging="540"/>
        <w:rPr>
          <w:rFonts w:ascii="Arial" w:hAnsi="Arial" w:cs="Arial"/>
          <w:sz w:val="20"/>
          <w:szCs w:val="20"/>
        </w:rPr>
      </w:pPr>
      <w:r>
        <w:rPr>
          <w:rFonts w:ascii="Arial" w:hAnsi="Arial" w:cs="Arial"/>
          <w:sz w:val="20"/>
          <w:szCs w:val="20"/>
        </w:rPr>
        <w:t>Osobami upoważnionymi do reprezentowania Zamawiającego w sprawach związanych z realizacją niniejszej umowy są:</w:t>
      </w:r>
    </w:p>
    <w:p w:rsidR="009C7A3F" w:rsidRDefault="009C7A3F" w:rsidP="009C7A3F">
      <w:pPr>
        <w:numPr>
          <w:ilvl w:val="0"/>
          <w:numId w:val="31"/>
        </w:numPr>
        <w:tabs>
          <w:tab w:val="left" w:pos="900"/>
        </w:tabs>
        <w:suppressAutoHyphens/>
        <w:spacing w:before="120" w:after="0" w:line="240" w:lineRule="auto"/>
        <w:ind w:left="900"/>
        <w:jc w:val="left"/>
        <w:rPr>
          <w:rFonts w:ascii="Arial" w:hAnsi="Arial" w:cs="Arial"/>
          <w:sz w:val="20"/>
          <w:szCs w:val="20"/>
        </w:rPr>
      </w:pPr>
      <w:r>
        <w:rPr>
          <w:rFonts w:ascii="Arial" w:hAnsi="Arial" w:cs="Arial"/>
          <w:sz w:val="20"/>
          <w:szCs w:val="20"/>
        </w:rPr>
        <w:t>…………………………………………………………………………</w:t>
      </w:r>
    </w:p>
    <w:p w:rsidR="009C7A3F" w:rsidRPr="00F75644" w:rsidRDefault="009C7A3F" w:rsidP="009C7A3F">
      <w:pPr>
        <w:numPr>
          <w:ilvl w:val="0"/>
          <w:numId w:val="31"/>
        </w:numPr>
        <w:tabs>
          <w:tab w:val="left" w:pos="900"/>
        </w:tabs>
        <w:suppressAutoHyphens/>
        <w:spacing w:before="120" w:after="0" w:line="240" w:lineRule="auto"/>
        <w:ind w:left="900"/>
        <w:jc w:val="left"/>
        <w:rPr>
          <w:rFonts w:ascii="Arial" w:hAnsi="Arial" w:cs="Arial"/>
          <w:sz w:val="20"/>
          <w:szCs w:val="20"/>
        </w:rPr>
      </w:pPr>
      <w:r>
        <w:rPr>
          <w:rFonts w:ascii="Arial" w:hAnsi="Arial" w:cs="Arial"/>
          <w:sz w:val="20"/>
          <w:szCs w:val="20"/>
        </w:rPr>
        <w:t>…………………………………………………………………………</w:t>
      </w:r>
    </w:p>
    <w:p w:rsidR="009C7A3F" w:rsidRDefault="009C7A3F" w:rsidP="009C7A3F">
      <w:pPr>
        <w:numPr>
          <w:ilvl w:val="0"/>
          <w:numId w:val="30"/>
        </w:numPr>
        <w:tabs>
          <w:tab w:val="left" w:pos="540"/>
        </w:tabs>
        <w:suppressAutoHyphens/>
        <w:spacing w:before="120" w:after="0" w:line="240" w:lineRule="auto"/>
        <w:ind w:left="540" w:hanging="540"/>
        <w:rPr>
          <w:rFonts w:ascii="Arial" w:hAnsi="Arial" w:cs="Arial"/>
          <w:sz w:val="20"/>
          <w:szCs w:val="20"/>
        </w:rPr>
      </w:pPr>
      <w:r>
        <w:rPr>
          <w:rFonts w:ascii="Arial" w:hAnsi="Arial" w:cs="Arial"/>
          <w:sz w:val="20"/>
          <w:szCs w:val="20"/>
        </w:rPr>
        <w:t>Osobami upoważnionymi do reprezentowania Wykonawcy w sprawach związanych z realizacją niniejszej umowy są:</w:t>
      </w:r>
    </w:p>
    <w:p w:rsidR="009C7A3F" w:rsidRDefault="009C7A3F" w:rsidP="009C7A3F">
      <w:pPr>
        <w:numPr>
          <w:ilvl w:val="0"/>
          <w:numId w:val="32"/>
        </w:numPr>
        <w:tabs>
          <w:tab w:val="left" w:pos="900"/>
        </w:tabs>
        <w:suppressAutoHyphens/>
        <w:spacing w:before="120" w:after="0" w:line="240" w:lineRule="auto"/>
        <w:ind w:left="900" w:hanging="360"/>
        <w:rPr>
          <w:rFonts w:ascii="Arial" w:hAnsi="Arial" w:cs="Arial"/>
          <w:sz w:val="20"/>
          <w:szCs w:val="20"/>
        </w:rPr>
      </w:pPr>
      <w:r>
        <w:rPr>
          <w:rFonts w:ascii="Arial" w:hAnsi="Arial" w:cs="Arial"/>
          <w:sz w:val="20"/>
          <w:szCs w:val="20"/>
        </w:rPr>
        <w:t>................................................................................................................</w:t>
      </w:r>
    </w:p>
    <w:p w:rsidR="009C7A3F" w:rsidRPr="00B17EEF" w:rsidRDefault="009C7A3F" w:rsidP="009C7A3F">
      <w:pPr>
        <w:numPr>
          <w:ilvl w:val="0"/>
          <w:numId w:val="32"/>
        </w:numPr>
        <w:tabs>
          <w:tab w:val="left" w:pos="900"/>
        </w:tabs>
        <w:suppressAutoHyphens/>
        <w:spacing w:before="120" w:after="0" w:line="240" w:lineRule="auto"/>
        <w:ind w:left="900" w:hanging="360"/>
        <w:rPr>
          <w:rFonts w:ascii="Arial" w:hAnsi="Arial" w:cs="Arial"/>
          <w:b/>
          <w:sz w:val="20"/>
          <w:szCs w:val="20"/>
        </w:rPr>
      </w:pPr>
      <w:r>
        <w:rPr>
          <w:rFonts w:ascii="Arial" w:hAnsi="Arial" w:cs="Arial"/>
          <w:sz w:val="20"/>
          <w:szCs w:val="20"/>
        </w:rPr>
        <w:t>................................................................................................................</w:t>
      </w:r>
    </w:p>
    <w:p w:rsidR="009C7A3F" w:rsidRDefault="009C7A3F" w:rsidP="009C7A3F">
      <w:pPr>
        <w:spacing w:before="120" w:after="0" w:line="240" w:lineRule="auto"/>
        <w:jc w:val="center"/>
        <w:rPr>
          <w:rFonts w:ascii="Arial" w:hAnsi="Arial" w:cs="Arial"/>
          <w:b/>
          <w:sz w:val="20"/>
          <w:szCs w:val="20"/>
        </w:rPr>
      </w:pPr>
      <w:r>
        <w:rPr>
          <w:rFonts w:ascii="Arial" w:hAnsi="Arial" w:cs="Arial"/>
          <w:b/>
          <w:sz w:val="20"/>
          <w:szCs w:val="20"/>
        </w:rPr>
        <w:t>§ 10</w:t>
      </w:r>
    </w:p>
    <w:p w:rsidR="009C7A3F" w:rsidRPr="00DB6C06" w:rsidRDefault="009C7A3F" w:rsidP="009C7A3F">
      <w:pPr>
        <w:spacing w:before="120" w:after="0" w:line="240" w:lineRule="auto"/>
        <w:jc w:val="center"/>
        <w:rPr>
          <w:rFonts w:ascii="Arial" w:hAnsi="Arial" w:cs="Arial"/>
          <w:b/>
          <w:sz w:val="20"/>
          <w:szCs w:val="20"/>
        </w:rPr>
      </w:pPr>
      <w:r w:rsidRPr="00DB6C06">
        <w:rPr>
          <w:rFonts w:ascii="Arial" w:hAnsi="Arial" w:cs="Arial"/>
          <w:b/>
          <w:sz w:val="20"/>
          <w:szCs w:val="20"/>
        </w:rPr>
        <w:t>Protokół</w:t>
      </w:r>
    </w:p>
    <w:p w:rsidR="009C7A3F" w:rsidRDefault="009C7A3F" w:rsidP="009C7A3F">
      <w:pPr>
        <w:pStyle w:val="Tekstpodstawowywcity"/>
        <w:numPr>
          <w:ilvl w:val="1"/>
          <w:numId w:val="22"/>
        </w:numPr>
        <w:tabs>
          <w:tab w:val="left" w:pos="540"/>
        </w:tabs>
        <w:suppressAutoHyphens/>
        <w:spacing w:before="120"/>
        <w:rPr>
          <w:rFonts w:ascii="Arial" w:eastAsia="TimesNewRoman" w:hAnsi="Arial" w:cs="Arial"/>
          <w:sz w:val="20"/>
          <w:szCs w:val="20"/>
        </w:rPr>
      </w:pPr>
      <w:r>
        <w:rPr>
          <w:rFonts w:ascii="Arial" w:hAnsi="Arial" w:cs="Arial"/>
          <w:sz w:val="20"/>
          <w:szCs w:val="20"/>
        </w:rPr>
        <w:t>W każdym przypadku stwierdzenia nienależytego wykonania przedmiotu umowy lub jego niezgodności ze Specyfikacją Istotnych Warunków Zamówienia, na każdym etapie realizacji zamówienia</w:t>
      </w:r>
      <w:r>
        <w:rPr>
          <w:rFonts w:ascii="Arial" w:eastAsia="TimesNewRoman" w:hAnsi="Arial" w:cs="Arial"/>
          <w:sz w:val="20"/>
          <w:szCs w:val="20"/>
        </w:rPr>
        <w:t>, Wykonawca zobowiązuje się do niezwłocznego usunięcia stwierdzonych nieprawidłowości, zgodnie z wytycznymi Zamawiającego. Powyższe nie uchybia uprawnieniu Zamawiającego do odstąpienia od umowy zgodnie z § 13</w:t>
      </w:r>
    </w:p>
    <w:p w:rsidR="009C7A3F" w:rsidRPr="00B17EEF" w:rsidRDefault="009C7A3F" w:rsidP="009C7A3F">
      <w:pPr>
        <w:pStyle w:val="Tekstpodstawowywcity"/>
        <w:numPr>
          <w:ilvl w:val="1"/>
          <w:numId w:val="22"/>
        </w:numPr>
        <w:tabs>
          <w:tab w:val="left" w:pos="540"/>
        </w:tabs>
        <w:suppressAutoHyphens/>
        <w:spacing w:before="120"/>
        <w:rPr>
          <w:rFonts w:ascii="Arial" w:eastAsia="TimesNewRoman" w:hAnsi="Arial" w:cs="Arial"/>
          <w:sz w:val="20"/>
          <w:szCs w:val="20"/>
        </w:rPr>
      </w:pPr>
      <w:r>
        <w:rPr>
          <w:rFonts w:ascii="Arial" w:eastAsia="TimesNewRoman" w:hAnsi="Arial" w:cs="Arial"/>
          <w:sz w:val="20"/>
          <w:szCs w:val="20"/>
        </w:rPr>
        <w:t xml:space="preserve">Za datę wykonania przedmiotu umowy, o którym mowa w </w:t>
      </w:r>
      <w:r>
        <w:rPr>
          <w:rFonts w:ascii="Arial" w:hAnsi="Arial" w:cs="Arial"/>
          <w:sz w:val="20"/>
          <w:szCs w:val="20"/>
        </w:rPr>
        <w:t>§ 1,</w:t>
      </w:r>
      <w:r>
        <w:rPr>
          <w:rFonts w:ascii="Arial" w:hAnsi="Arial" w:cs="Arial"/>
          <w:b/>
          <w:sz w:val="20"/>
          <w:szCs w:val="20"/>
        </w:rPr>
        <w:t xml:space="preserve"> </w:t>
      </w:r>
      <w:r>
        <w:rPr>
          <w:rFonts w:ascii="Arial" w:eastAsia="TimesNewRoman" w:hAnsi="Arial" w:cs="Arial"/>
          <w:sz w:val="20"/>
          <w:szCs w:val="20"/>
        </w:rPr>
        <w:t xml:space="preserve">uważa się dzień podpisania protokołu zdawczo-odbiorczego (zawierającego załącznik w postaci potwierdzeń odbioru kart od wszystkich urzędów, określonych w </w:t>
      </w:r>
      <w:r>
        <w:rPr>
          <w:rFonts w:ascii="Arial" w:eastAsia="TimesNewRoman" w:hAnsi="Arial" w:cs="Arial"/>
          <w:b/>
          <w:sz w:val="20"/>
          <w:szCs w:val="20"/>
        </w:rPr>
        <w:t xml:space="preserve">załączniku </w:t>
      </w:r>
      <w:r>
        <w:rPr>
          <w:rFonts w:ascii="Arial" w:hAnsi="Arial" w:cs="Arial"/>
          <w:b/>
          <w:sz w:val="20"/>
          <w:szCs w:val="20"/>
        </w:rPr>
        <w:t>nr 3,</w:t>
      </w:r>
      <w:r>
        <w:rPr>
          <w:rFonts w:ascii="Arial" w:hAnsi="Arial" w:cs="Arial"/>
          <w:sz w:val="20"/>
          <w:szCs w:val="20"/>
        </w:rPr>
        <w:t xml:space="preserve">  do niniejszej umowy). </w:t>
      </w:r>
    </w:p>
    <w:p w:rsidR="009C7A3F" w:rsidRDefault="009C7A3F" w:rsidP="009C7A3F">
      <w:pPr>
        <w:spacing w:before="120" w:after="0" w:line="240" w:lineRule="auto"/>
        <w:ind w:left="75"/>
        <w:jc w:val="center"/>
        <w:rPr>
          <w:rFonts w:ascii="Arial" w:hAnsi="Arial" w:cs="Arial"/>
          <w:b/>
          <w:sz w:val="20"/>
          <w:szCs w:val="20"/>
        </w:rPr>
      </w:pPr>
      <w:r>
        <w:rPr>
          <w:rFonts w:ascii="Arial" w:hAnsi="Arial" w:cs="Arial"/>
          <w:b/>
          <w:sz w:val="20"/>
          <w:szCs w:val="20"/>
        </w:rPr>
        <w:t>§ 11</w:t>
      </w:r>
    </w:p>
    <w:p w:rsidR="009C7A3F" w:rsidRDefault="009C7A3F" w:rsidP="009C7A3F">
      <w:pPr>
        <w:spacing w:before="120" w:after="0" w:line="240" w:lineRule="auto"/>
        <w:ind w:left="75"/>
        <w:jc w:val="center"/>
        <w:rPr>
          <w:rFonts w:ascii="Arial" w:eastAsia="TimesNewRoman" w:hAnsi="Arial" w:cs="Arial"/>
          <w:sz w:val="20"/>
          <w:szCs w:val="20"/>
        </w:rPr>
      </w:pPr>
      <w:r>
        <w:rPr>
          <w:rFonts w:ascii="Arial" w:hAnsi="Arial" w:cs="Arial"/>
          <w:b/>
          <w:sz w:val="20"/>
          <w:szCs w:val="20"/>
        </w:rPr>
        <w:t xml:space="preserve">Wynagrodzenie </w:t>
      </w:r>
    </w:p>
    <w:p w:rsidR="009C7A3F" w:rsidRDefault="009C7A3F" w:rsidP="009C7A3F">
      <w:pPr>
        <w:pStyle w:val="Tekstpodstawowywcity"/>
        <w:numPr>
          <w:ilvl w:val="0"/>
          <w:numId w:val="33"/>
        </w:numPr>
        <w:suppressAutoHyphens/>
        <w:spacing w:before="120"/>
        <w:rPr>
          <w:rFonts w:ascii="Arial" w:eastAsia="TimesNewRoman" w:hAnsi="Arial" w:cs="Arial"/>
          <w:sz w:val="20"/>
          <w:szCs w:val="20"/>
        </w:rPr>
      </w:pPr>
      <w:r>
        <w:rPr>
          <w:rFonts w:ascii="Arial" w:eastAsia="TimesNewRoman" w:hAnsi="Arial" w:cs="Arial"/>
          <w:sz w:val="20"/>
          <w:szCs w:val="20"/>
        </w:rPr>
        <w:t xml:space="preserve">Strony ustalają, że za wykonanie przedmiotu umowy Zamawiający zapłaci wynagrodzenie na podstawie oferty złożonej przez Wykonawcę w postępowaniu o udzielenie zamówienia publicznego oraz na podstawie sposobu liczenia określonego w specyfikacji istotnych warunków zamówienia. </w:t>
      </w:r>
    </w:p>
    <w:p w:rsidR="009C7A3F" w:rsidRDefault="009C7A3F" w:rsidP="009C7A3F">
      <w:pPr>
        <w:pStyle w:val="Akapitzlist"/>
        <w:numPr>
          <w:ilvl w:val="0"/>
          <w:numId w:val="33"/>
        </w:numPr>
        <w:spacing w:before="120" w:after="0" w:line="240" w:lineRule="auto"/>
        <w:contextualSpacing w:val="0"/>
        <w:rPr>
          <w:rFonts w:ascii="Arial" w:eastAsia="Times New Roman" w:hAnsi="Arial" w:cs="Arial"/>
          <w:sz w:val="20"/>
          <w:szCs w:val="20"/>
        </w:rPr>
      </w:pPr>
      <w:r>
        <w:rPr>
          <w:rFonts w:ascii="Arial" w:hAnsi="Arial" w:cs="Arial"/>
          <w:sz w:val="20"/>
          <w:szCs w:val="20"/>
        </w:rPr>
        <w:t xml:space="preserve">Strony umowy będą rozliczać się wg faktycznie zleconej w trakcie realizacji umowy liczby kart do głosowania podanej przez Zamawiającego w trakcie realizacji umowy oraz liczby kartek A4 </w:t>
      </w:r>
      <w:r>
        <w:rPr>
          <w:rFonts w:ascii="Arial" w:hAnsi="Arial" w:cs="Arial"/>
          <w:b/>
          <w:sz w:val="20"/>
          <w:szCs w:val="20"/>
        </w:rPr>
        <w:t>jednostronnie zadrukowanych tekstem stanowiącym listę kandydatów</w:t>
      </w:r>
      <w:r>
        <w:rPr>
          <w:rFonts w:ascii="Arial" w:hAnsi="Arial" w:cs="Arial"/>
          <w:sz w:val="20"/>
          <w:szCs w:val="20"/>
        </w:rPr>
        <w:t>, zawartych w karcie do głosowania. Rozliczenie nie będzie uwzględniać wydruku jakichkolwiek innych stron nie zawierających tekstu stanowiącego listy kandydatów.</w:t>
      </w:r>
    </w:p>
    <w:p w:rsidR="009C7A3F" w:rsidRPr="003645DA" w:rsidRDefault="009C7A3F" w:rsidP="009C7A3F">
      <w:pPr>
        <w:pStyle w:val="Akapitzlist"/>
        <w:numPr>
          <w:ilvl w:val="0"/>
          <w:numId w:val="33"/>
        </w:numPr>
        <w:spacing w:before="120" w:after="0" w:line="240" w:lineRule="auto"/>
        <w:contextualSpacing w:val="0"/>
        <w:rPr>
          <w:rFonts w:ascii="Arial" w:hAnsi="Arial" w:cs="Arial"/>
          <w:sz w:val="20"/>
          <w:szCs w:val="20"/>
        </w:rPr>
      </w:pPr>
      <w:r>
        <w:rPr>
          <w:rFonts w:ascii="Arial" w:hAnsi="Arial" w:cs="Arial"/>
          <w:sz w:val="20"/>
          <w:szCs w:val="20"/>
        </w:rPr>
        <w:lastRenderedPageBreak/>
        <w:t>Wynagrodzenie (W) dla wykonawcy za realizację całego przedmiotu zamówienia w pełnym rzeczowym zakresie objętym SIWZ wraz z załącznikami, zostanie obliczona wg poniższego wzoru:</w:t>
      </w:r>
    </w:p>
    <w:p w:rsidR="009C7A3F" w:rsidRDefault="009C7A3F" w:rsidP="009C7A3F">
      <w:pPr>
        <w:pStyle w:val="Akapitzlist"/>
        <w:spacing w:before="120" w:after="0" w:line="240" w:lineRule="auto"/>
        <w:ind w:left="709"/>
        <w:contextualSpacing w:val="0"/>
        <w:jc w:val="center"/>
        <w:rPr>
          <w:rFonts w:ascii="Arial" w:hAnsi="Arial" w:cs="Arial"/>
          <w:sz w:val="20"/>
          <w:szCs w:val="20"/>
        </w:rPr>
      </w:pPr>
      <w:r>
        <w:rPr>
          <w:rFonts w:ascii="Arial" w:hAnsi="Arial" w:cs="Arial"/>
          <w:sz w:val="20"/>
          <w:szCs w:val="20"/>
        </w:rPr>
        <w:t>W = (</w:t>
      </w:r>
      <w:proofErr w:type="spellStart"/>
      <w:r>
        <w:rPr>
          <w:rFonts w:ascii="Arial" w:hAnsi="Arial" w:cs="Arial"/>
          <w:sz w:val="20"/>
          <w:szCs w:val="20"/>
        </w:rPr>
        <w:t>Cn</w:t>
      </w:r>
      <w:proofErr w:type="spellEnd"/>
      <w:r>
        <w:rPr>
          <w:rFonts w:ascii="Arial" w:hAnsi="Arial" w:cs="Arial"/>
          <w:sz w:val="20"/>
          <w:szCs w:val="20"/>
        </w:rPr>
        <w:t xml:space="preserve">/12) x </w:t>
      </w:r>
      <w:proofErr w:type="spellStart"/>
      <w:r>
        <w:rPr>
          <w:rFonts w:ascii="Arial" w:hAnsi="Arial" w:cs="Arial"/>
          <w:sz w:val="20"/>
          <w:szCs w:val="20"/>
        </w:rPr>
        <w:t>Lk</w:t>
      </w:r>
      <w:proofErr w:type="spellEnd"/>
      <w:r>
        <w:rPr>
          <w:rFonts w:ascii="Arial" w:hAnsi="Arial" w:cs="Arial"/>
          <w:sz w:val="20"/>
          <w:szCs w:val="20"/>
        </w:rPr>
        <w:t xml:space="preserve"> x </w:t>
      </w:r>
      <w:proofErr w:type="spellStart"/>
      <w:r>
        <w:rPr>
          <w:rFonts w:ascii="Arial" w:hAnsi="Arial" w:cs="Arial"/>
          <w:sz w:val="20"/>
          <w:szCs w:val="20"/>
        </w:rPr>
        <w:t>Ls</w:t>
      </w:r>
      <w:proofErr w:type="spellEnd"/>
      <w:r>
        <w:rPr>
          <w:rFonts w:ascii="Arial" w:hAnsi="Arial" w:cs="Arial"/>
          <w:sz w:val="20"/>
          <w:szCs w:val="20"/>
        </w:rPr>
        <w:t xml:space="preserve"> x 1,23</w:t>
      </w:r>
      <w:r>
        <w:rPr>
          <w:rStyle w:val="Odwoanieprzypisudolnego"/>
          <w:rFonts w:ascii="Arial" w:hAnsi="Arial"/>
          <w:sz w:val="20"/>
          <w:szCs w:val="20"/>
        </w:rPr>
        <w:footnoteReference w:id="9"/>
      </w:r>
    </w:p>
    <w:p w:rsidR="009C7A3F" w:rsidRDefault="009C7A3F" w:rsidP="009C7A3F">
      <w:pPr>
        <w:pStyle w:val="Akapitzlist"/>
        <w:spacing w:before="120" w:after="0" w:line="240" w:lineRule="auto"/>
        <w:ind w:left="709"/>
        <w:contextualSpacing w:val="0"/>
        <w:rPr>
          <w:rFonts w:ascii="Arial" w:hAnsi="Arial" w:cs="Arial"/>
          <w:sz w:val="20"/>
          <w:szCs w:val="20"/>
        </w:rPr>
      </w:pPr>
      <w:r>
        <w:rPr>
          <w:rFonts w:ascii="Arial" w:hAnsi="Arial" w:cs="Arial"/>
          <w:sz w:val="20"/>
          <w:szCs w:val="20"/>
        </w:rPr>
        <w:t>gdzie:</w:t>
      </w:r>
    </w:p>
    <w:p w:rsidR="009C7A3F" w:rsidRDefault="009C7A3F" w:rsidP="009C7A3F">
      <w:pPr>
        <w:pStyle w:val="Akapitzlist"/>
        <w:spacing w:before="120" w:after="0" w:line="240" w:lineRule="auto"/>
        <w:ind w:left="709"/>
        <w:contextualSpacing w:val="0"/>
        <w:rPr>
          <w:rFonts w:ascii="Arial" w:hAnsi="Arial" w:cs="Arial"/>
          <w:sz w:val="20"/>
          <w:szCs w:val="20"/>
        </w:rPr>
      </w:pPr>
      <w:r>
        <w:rPr>
          <w:rFonts w:ascii="Arial" w:hAnsi="Arial" w:cs="Arial"/>
          <w:sz w:val="20"/>
          <w:szCs w:val="20"/>
        </w:rPr>
        <w:t>W – Wynagrodzenie dla wykonawcy za realizację całego przedmiotu zamówienia w pełnym rzeczowym zakresie objętym SIWZ wraz z załącznikami,</w:t>
      </w:r>
    </w:p>
    <w:p w:rsidR="009C7A3F" w:rsidRDefault="009C7A3F" w:rsidP="009C7A3F">
      <w:pPr>
        <w:pStyle w:val="Akapitzlist"/>
        <w:spacing w:before="120" w:after="0" w:line="240" w:lineRule="auto"/>
        <w:ind w:left="709"/>
        <w:contextualSpacing w:val="0"/>
        <w:rPr>
          <w:rFonts w:ascii="Arial" w:hAnsi="Arial" w:cs="Arial"/>
          <w:sz w:val="20"/>
          <w:szCs w:val="20"/>
        </w:rPr>
      </w:pPr>
      <w:proofErr w:type="spellStart"/>
      <w:r>
        <w:rPr>
          <w:rFonts w:ascii="Arial" w:hAnsi="Arial" w:cs="Arial"/>
          <w:sz w:val="20"/>
          <w:szCs w:val="20"/>
        </w:rPr>
        <w:t>Cn</w:t>
      </w:r>
      <w:proofErr w:type="spellEnd"/>
      <w:r>
        <w:rPr>
          <w:rFonts w:ascii="Arial" w:hAnsi="Arial" w:cs="Arial"/>
          <w:sz w:val="20"/>
          <w:szCs w:val="20"/>
        </w:rPr>
        <w:t xml:space="preserve"> – cena netto wydruku 1 </w:t>
      </w:r>
      <w:proofErr w:type="spellStart"/>
      <w:r>
        <w:rPr>
          <w:rFonts w:ascii="Arial" w:hAnsi="Arial" w:cs="Arial"/>
          <w:sz w:val="20"/>
          <w:szCs w:val="20"/>
        </w:rPr>
        <w:t>szt</w:t>
      </w:r>
      <w:proofErr w:type="spellEnd"/>
      <w:r>
        <w:rPr>
          <w:rFonts w:ascii="Arial" w:hAnsi="Arial" w:cs="Arial"/>
          <w:sz w:val="20"/>
          <w:szCs w:val="20"/>
        </w:rPr>
        <w:t xml:space="preserve"> karty do głosowania wykonanej zgodnie z SIWZ, składającej się z 12 kartek A4 jednostronnie zadrukowanych tekstem, która została wskazana w ofercie przez wykonawcę.</w:t>
      </w:r>
    </w:p>
    <w:p w:rsidR="009C7A3F" w:rsidRDefault="009C7A3F" w:rsidP="009C7A3F">
      <w:pPr>
        <w:pStyle w:val="Akapitzlist"/>
        <w:spacing w:before="120" w:after="0" w:line="240" w:lineRule="auto"/>
        <w:ind w:left="709"/>
        <w:contextualSpacing w:val="0"/>
        <w:rPr>
          <w:rFonts w:ascii="Arial" w:hAnsi="Arial" w:cs="Arial"/>
          <w:sz w:val="20"/>
          <w:szCs w:val="20"/>
        </w:rPr>
      </w:pPr>
      <w:proofErr w:type="spellStart"/>
      <w:r>
        <w:rPr>
          <w:rFonts w:ascii="Arial" w:hAnsi="Arial" w:cs="Arial"/>
          <w:sz w:val="20"/>
          <w:szCs w:val="20"/>
        </w:rPr>
        <w:t>Lk</w:t>
      </w:r>
      <w:proofErr w:type="spellEnd"/>
      <w:r>
        <w:rPr>
          <w:rFonts w:ascii="Arial" w:hAnsi="Arial" w:cs="Arial"/>
          <w:sz w:val="20"/>
          <w:szCs w:val="20"/>
        </w:rPr>
        <w:t xml:space="preserve"> – liczba faktycznie zleconych do wykonania kart do głosowania zawierających </w:t>
      </w:r>
      <w:proofErr w:type="spellStart"/>
      <w:r>
        <w:rPr>
          <w:rFonts w:ascii="Arial" w:hAnsi="Arial" w:cs="Arial"/>
          <w:sz w:val="20"/>
          <w:szCs w:val="20"/>
        </w:rPr>
        <w:t>Ls</w:t>
      </w:r>
      <w:proofErr w:type="spellEnd"/>
      <w:r>
        <w:rPr>
          <w:rFonts w:ascii="Arial" w:hAnsi="Arial" w:cs="Arial"/>
          <w:sz w:val="20"/>
          <w:szCs w:val="20"/>
        </w:rPr>
        <w:t xml:space="preserve"> kartek A4 jednostronnie zadrukowanych tekstem.</w:t>
      </w:r>
    </w:p>
    <w:p w:rsidR="009C7A3F" w:rsidRPr="007452CE" w:rsidRDefault="009C7A3F" w:rsidP="009C7A3F">
      <w:pPr>
        <w:pStyle w:val="Akapitzlist"/>
        <w:spacing w:before="120" w:after="0" w:line="240" w:lineRule="auto"/>
        <w:ind w:left="709"/>
        <w:contextualSpacing w:val="0"/>
        <w:rPr>
          <w:rFonts w:ascii="Arial" w:hAnsi="Arial" w:cs="Arial"/>
          <w:sz w:val="20"/>
          <w:szCs w:val="20"/>
        </w:rPr>
      </w:pPr>
      <w:proofErr w:type="spellStart"/>
      <w:r>
        <w:rPr>
          <w:rFonts w:ascii="Arial" w:hAnsi="Arial" w:cs="Arial"/>
          <w:sz w:val="20"/>
          <w:szCs w:val="20"/>
        </w:rPr>
        <w:t>Ls</w:t>
      </w:r>
      <w:proofErr w:type="spellEnd"/>
      <w:r>
        <w:rPr>
          <w:rFonts w:ascii="Arial" w:hAnsi="Arial" w:cs="Arial"/>
          <w:sz w:val="20"/>
          <w:szCs w:val="20"/>
        </w:rPr>
        <w:t xml:space="preserve"> – liczba kartek A4 jednostronnie zadrukowanych tekstem</w:t>
      </w:r>
    </w:p>
    <w:p w:rsidR="009C7A3F" w:rsidRDefault="009C7A3F" w:rsidP="009C7A3F">
      <w:pPr>
        <w:pStyle w:val="Akapitzlist"/>
        <w:numPr>
          <w:ilvl w:val="0"/>
          <w:numId w:val="33"/>
        </w:numPr>
        <w:spacing w:before="120" w:after="0" w:line="240" w:lineRule="auto"/>
        <w:contextualSpacing w:val="0"/>
        <w:rPr>
          <w:rFonts w:ascii="Arial" w:hAnsi="Arial" w:cs="Arial"/>
          <w:sz w:val="20"/>
          <w:szCs w:val="20"/>
        </w:rPr>
      </w:pPr>
      <w:r>
        <w:rPr>
          <w:rFonts w:ascii="Arial" w:hAnsi="Arial" w:cs="Arial"/>
          <w:sz w:val="20"/>
          <w:szCs w:val="20"/>
        </w:rPr>
        <w:t xml:space="preserve">Powyższe wyliczenia zostaną przeprowadzone odrębnie dla każdego z 5 okręgów wyborczych, a ich wyniki zostaną zsumowane dając globalną wartość faktycznie zrealizowanego przedmiotu zamówienia. </w:t>
      </w:r>
    </w:p>
    <w:p w:rsidR="009C7A3F" w:rsidRPr="007452CE" w:rsidRDefault="009C7A3F" w:rsidP="009C7A3F">
      <w:pPr>
        <w:pStyle w:val="Akapitzlist"/>
        <w:numPr>
          <w:ilvl w:val="0"/>
          <w:numId w:val="33"/>
        </w:numPr>
        <w:spacing w:before="120" w:after="0" w:line="240" w:lineRule="auto"/>
        <w:contextualSpacing w:val="0"/>
        <w:rPr>
          <w:rFonts w:ascii="Arial" w:hAnsi="Arial" w:cs="Arial"/>
          <w:sz w:val="20"/>
          <w:szCs w:val="20"/>
        </w:rPr>
      </w:pPr>
      <w:r>
        <w:rPr>
          <w:rFonts w:ascii="Arial" w:hAnsi="Arial" w:cs="Arial"/>
          <w:sz w:val="20"/>
          <w:szCs w:val="20"/>
        </w:rPr>
        <w:t xml:space="preserve">Wynagrodzenie (W) zostanie wyliczone w złotych, do dwóch miejsc po przecinku. </w:t>
      </w:r>
    </w:p>
    <w:p w:rsidR="009C7A3F" w:rsidRPr="007452CE" w:rsidRDefault="009C7A3F" w:rsidP="009C7A3F">
      <w:pPr>
        <w:pStyle w:val="Tekstpodstawowywcity"/>
        <w:numPr>
          <w:ilvl w:val="0"/>
          <w:numId w:val="33"/>
        </w:numPr>
        <w:suppressAutoHyphens/>
        <w:spacing w:before="120"/>
        <w:rPr>
          <w:rFonts w:ascii="Arial" w:eastAsia="TimesNewRoman" w:hAnsi="Arial" w:cs="Arial"/>
          <w:b/>
          <w:sz w:val="20"/>
          <w:szCs w:val="20"/>
        </w:rPr>
      </w:pPr>
      <w:r>
        <w:rPr>
          <w:rFonts w:ascii="Arial" w:eastAsia="TimesNewRoman" w:hAnsi="Arial" w:cs="Arial"/>
          <w:sz w:val="20"/>
          <w:szCs w:val="20"/>
        </w:rPr>
        <w:t xml:space="preserve">Maksymalną wartość umowy określa się na kwotę </w:t>
      </w:r>
      <w:r>
        <w:rPr>
          <w:rFonts w:ascii="Arial" w:eastAsia="TimesNewRoman" w:hAnsi="Arial" w:cs="Arial"/>
          <w:b/>
          <w:sz w:val="20"/>
          <w:szCs w:val="20"/>
        </w:rPr>
        <w:t>………………………… zł brutto.</w:t>
      </w:r>
    </w:p>
    <w:p w:rsidR="009C7A3F" w:rsidRPr="00B17EEF" w:rsidRDefault="009C7A3F" w:rsidP="009C7A3F">
      <w:pPr>
        <w:pStyle w:val="Tekstpodstawowywcity"/>
        <w:numPr>
          <w:ilvl w:val="0"/>
          <w:numId w:val="33"/>
        </w:numPr>
        <w:suppressAutoHyphens/>
        <w:spacing w:before="120"/>
        <w:rPr>
          <w:rFonts w:ascii="Arial" w:eastAsia="TimesNewRoman" w:hAnsi="Arial" w:cs="Arial"/>
          <w:sz w:val="20"/>
          <w:szCs w:val="20"/>
        </w:rPr>
      </w:pPr>
      <w:r>
        <w:rPr>
          <w:rFonts w:ascii="Arial" w:eastAsia="TimesNewRoman" w:hAnsi="Arial" w:cs="Arial"/>
          <w:sz w:val="20"/>
          <w:szCs w:val="20"/>
        </w:rPr>
        <w:t xml:space="preserve">Łączna kwota wynagrodzenia, o której mowa w ust. 4, obejmuje wszystkie koszty związane z realizacją przedmiotu zamówienia tj.  </w:t>
      </w:r>
      <w:r>
        <w:rPr>
          <w:rFonts w:ascii="Arial" w:hAnsi="Arial" w:cs="Arial"/>
          <w:sz w:val="20"/>
          <w:szCs w:val="20"/>
        </w:rPr>
        <w:t>przygotowania do druku, druku,  zapakowania według okręgów wyborczych i obwodów do głosowania, przechowania, dostarczenia do wskazanych przez  Zamawiającego 114 miast i gmin na terenie Województwa Zachodniopomorskiego, zabezpieczenia na każdym z etapów realizacji zamówienia.</w:t>
      </w:r>
    </w:p>
    <w:p w:rsidR="009C7A3F" w:rsidRDefault="009C7A3F" w:rsidP="009C7A3F">
      <w:pPr>
        <w:spacing w:before="120" w:after="0" w:line="240" w:lineRule="auto"/>
        <w:jc w:val="center"/>
        <w:rPr>
          <w:rFonts w:ascii="Arial" w:hAnsi="Arial" w:cs="Arial"/>
          <w:b/>
          <w:sz w:val="20"/>
          <w:szCs w:val="20"/>
        </w:rPr>
      </w:pPr>
      <w:r>
        <w:rPr>
          <w:rFonts w:ascii="Arial" w:hAnsi="Arial" w:cs="Arial"/>
          <w:b/>
          <w:sz w:val="20"/>
          <w:szCs w:val="20"/>
        </w:rPr>
        <w:t>§ 12</w:t>
      </w:r>
    </w:p>
    <w:p w:rsidR="009C7A3F" w:rsidRDefault="009C7A3F" w:rsidP="009C7A3F">
      <w:pPr>
        <w:spacing w:before="120" w:after="0" w:line="240" w:lineRule="auto"/>
        <w:jc w:val="center"/>
        <w:rPr>
          <w:rFonts w:ascii="Arial" w:hAnsi="Arial" w:cs="Arial"/>
          <w:sz w:val="20"/>
          <w:szCs w:val="20"/>
        </w:rPr>
      </w:pPr>
      <w:r>
        <w:rPr>
          <w:rFonts w:ascii="Arial" w:hAnsi="Arial" w:cs="Arial"/>
          <w:b/>
          <w:sz w:val="20"/>
          <w:szCs w:val="20"/>
        </w:rPr>
        <w:t>Termin płatności</w:t>
      </w:r>
    </w:p>
    <w:p w:rsidR="009C7A3F" w:rsidRDefault="009C7A3F" w:rsidP="009C7A3F">
      <w:pPr>
        <w:numPr>
          <w:ilvl w:val="0"/>
          <w:numId w:val="34"/>
        </w:numPr>
        <w:suppressAutoHyphens/>
        <w:spacing w:before="120" w:after="0" w:line="240" w:lineRule="auto"/>
        <w:rPr>
          <w:rFonts w:ascii="Arial" w:hAnsi="Arial" w:cs="Arial"/>
          <w:sz w:val="20"/>
          <w:szCs w:val="20"/>
        </w:rPr>
      </w:pPr>
      <w:r>
        <w:rPr>
          <w:rFonts w:ascii="Arial" w:hAnsi="Arial" w:cs="Arial"/>
          <w:sz w:val="20"/>
          <w:szCs w:val="20"/>
        </w:rPr>
        <w:t>Wynagrodzenie należne Wykonawcy zostanie mu przekazane przelewem na rachunek bankowy ………………………………………………………………….</w:t>
      </w:r>
    </w:p>
    <w:p w:rsidR="009C7A3F" w:rsidRDefault="009C7A3F" w:rsidP="009C7A3F">
      <w:pPr>
        <w:spacing w:before="120" w:after="0" w:line="240" w:lineRule="auto"/>
        <w:ind w:left="360"/>
        <w:rPr>
          <w:rFonts w:ascii="Arial" w:hAnsi="Arial" w:cs="Arial"/>
          <w:sz w:val="20"/>
          <w:szCs w:val="20"/>
        </w:rPr>
      </w:pPr>
      <w:r>
        <w:rPr>
          <w:rFonts w:ascii="Arial" w:hAnsi="Arial" w:cs="Arial"/>
          <w:sz w:val="20"/>
          <w:szCs w:val="20"/>
        </w:rPr>
        <w:t>w terminie 14 dni od daty doręczenia Zamawiającemu prawidłowo wystawionej faktury VAT wraz  z protokołem bezusterkowego odbioru przedmiotu umowy, o którym mowa w § 10 ust. 2.</w:t>
      </w:r>
    </w:p>
    <w:p w:rsidR="009C7A3F" w:rsidRPr="00B17EEF" w:rsidRDefault="009C7A3F" w:rsidP="009C7A3F">
      <w:pPr>
        <w:numPr>
          <w:ilvl w:val="0"/>
          <w:numId w:val="34"/>
        </w:numPr>
        <w:suppressAutoHyphens/>
        <w:spacing w:before="120" w:after="0" w:line="240" w:lineRule="auto"/>
        <w:rPr>
          <w:rFonts w:ascii="Arial" w:hAnsi="Arial" w:cs="Arial"/>
          <w:color w:val="000000"/>
          <w:sz w:val="20"/>
          <w:szCs w:val="20"/>
        </w:rPr>
      </w:pPr>
      <w:r>
        <w:rPr>
          <w:rFonts w:ascii="Arial" w:hAnsi="Arial" w:cs="Arial"/>
          <w:sz w:val="20"/>
          <w:szCs w:val="20"/>
        </w:rPr>
        <w:t>Strony zgodnie ustalają, iż za dzień zapłaty wynagrodzenia uznają dzień obciążenia rachunku Zamawiającego</w:t>
      </w:r>
    </w:p>
    <w:p w:rsidR="009C7A3F" w:rsidRDefault="009C7A3F" w:rsidP="009C7A3F">
      <w:pPr>
        <w:pStyle w:val="Tekstpodstawowy31"/>
        <w:spacing w:before="120"/>
        <w:jc w:val="center"/>
        <w:rPr>
          <w:rFonts w:ascii="Arial" w:hAnsi="Arial" w:cs="Arial"/>
          <w:b/>
          <w:sz w:val="20"/>
          <w:szCs w:val="20"/>
        </w:rPr>
      </w:pPr>
      <w:r>
        <w:rPr>
          <w:rFonts w:ascii="Arial" w:hAnsi="Arial" w:cs="Arial"/>
          <w:b/>
          <w:sz w:val="20"/>
          <w:szCs w:val="20"/>
        </w:rPr>
        <w:t>§ 13</w:t>
      </w:r>
    </w:p>
    <w:p w:rsidR="009C7A3F" w:rsidRDefault="009C7A3F" w:rsidP="009C7A3F">
      <w:pPr>
        <w:pStyle w:val="Tekstpodstawowy31"/>
        <w:spacing w:before="120"/>
        <w:jc w:val="center"/>
        <w:rPr>
          <w:rFonts w:ascii="Arial" w:hAnsi="Arial" w:cs="Arial"/>
          <w:sz w:val="20"/>
          <w:szCs w:val="20"/>
        </w:rPr>
      </w:pPr>
      <w:r>
        <w:rPr>
          <w:rFonts w:ascii="Arial" w:hAnsi="Arial" w:cs="Arial"/>
          <w:b/>
          <w:sz w:val="20"/>
          <w:szCs w:val="20"/>
        </w:rPr>
        <w:t>Kary umowne</w:t>
      </w:r>
    </w:p>
    <w:p w:rsidR="009C7A3F" w:rsidRPr="007452CE" w:rsidRDefault="009C7A3F" w:rsidP="009C7A3F">
      <w:pPr>
        <w:numPr>
          <w:ilvl w:val="1"/>
          <w:numId w:val="34"/>
        </w:numPr>
        <w:tabs>
          <w:tab w:val="left" w:pos="540"/>
        </w:tabs>
        <w:suppressAutoHyphens/>
        <w:autoSpaceDE w:val="0"/>
        <w:spacing w:before="120" w:after="0" w:line="240" w:lineRule="auto"/>
        <w:rPr>
          <w:rFonts w:ascii="Arial" w:hAnsi="Arial" w:cs="Arial"/>
          <w:sz w:val="20"/>
          <w:szCs w:val="20"/>
        </w:rPr>
      </w:pPr>
      <w:r w:rsidRPr="007452CE">
        <w:rPr>
          <w:rFonts w:ascii="Arial" w:hAnsi="Arial" w:cs="Arial"/>
          <w:sz w:val="20"/>
          <w:szCs w:val="20"/>
        </w:rPr>
        <w:t>W przypadku opóźnienia terminów wykonania poszczególnych etapów przedmiotu umowy, Zamawiający jest uprawniony do naliczenia kar umownych za każdy rozpoczęty dzień opóźnienia, począwszy od dnia następnego po upływie terminów określonych w niniejszej umowie (w tym w harmonogramie), w wysokości 10 % kwoty,  o której mowa  w § 11 ust. 6.</w:t>
      </w:r>
    </w:p>
    <w:p w:rsidR="009C7A3F" w:rsidRPr="007452CE" w:rsidRDefault="009C7A3F" w:rsidP="009C7A3F">
      <w:pPr>
        <w:numPr>
          <w:ilvl w:val="1"/>
          <w:numId w:val="34"/>
        </w:numPr>
        <w:tabs>
          <w:tab w:val="left" w:pos="540"/>
        </w:tabs>
        <w:suppressAutoHyphens/>
        <w:autoSpaceDE w:val="0"/>
        <w:spacing w:before="120" w:after="0" w:line="240" w:lineRule="auto"/>
        <w:rPr>
          <w:rFonts w:ascii="Arial" w:hAnsi="Arial" w:cs="Arial"/>
          <w:sz w:val="20"/>
          <w:szCs w:val="20"/>
        </w:rPr>
      </w:pPr>
      <w:r w:rsidRPr="007452CE">
        <w:rPr>
          <w:rFonts w:ascii="Arial" w:hAnsi="Arial" w:cs="Arial"/>
          <w:sz w:val="20"/>
          <w:szCs w:val="20"/>
        </w:rPr>
        <w:t>W przypadkach kiedy terminy wykonania przedmiotu umowy, określono także godzinowo, Zamawiający jest uprawniony do naliczenia kar umownych w przypadku przekroczenia godziny  wykonania przedmiotu umowy, określonej w niniejszej umowie (w tym w harmonogramie), przy czym  za każdą rozpoczętą godzinę opóźnienia Zamawiający może naliczyć karę w wysokości 0,5 %  kwoty, o której mowa  w § 11 ust. 6.</w:t>
      </w:r>
    </w:p>
    <w:p w:rsidR="009C7A3F" w:rsidRPr="007452CE" w:rsidRDefault="009C7A3F" w:rsidP="009C7A3F">
      <w:pPr>
        <w:numPr>
          <w:ilvl w:val="1"/>
          <w:numId w:val="34"/>
        </w:numPr>
        <w:tabs>
          <w:tab w:val="left" w:pos="540"/>
        </w:tabs>
        <w:suppressAutoHyphens/>
        <w:autoSpaceDE w:val="0"/>
        <w:spacing w:before="120" w:after="0" w:line="240" w:lineRule="auto"/>
        <w:rPr>
          <w:rFonts w:ascii="Arial" w:hAnsi="Arial" w:cs="Arial"/>
          <w:sz w:val="20"/>
          <w:szCs w:val="20"/>
        </w:rPr>
      </w:pPr>
      <w:r w:rsidRPr="007452CE">
        <w:rPr>
          <w:rFonts w:ascii="Arial" w:hAnsi="Arial" w:cs="Arial"/>
          <w:sz w:val="20"/>
          <w:szCs w:val="20"/>
        </w:rPr>
        <w:t xml:space="preserve">W przypadku odstąpienia od umowy lub rozwiązania umowy przez </w:t>
      </w:r>
      <w:r>
        <w:rPr>
          <w:rFonts w:ascii="Arial" w:hAnsi="Arial" w:cs="Arial"/>
          <w:sz w:val="20"/>
          <w:szCs w:val="20"/>
        </w:rPr>
        <w:t>Zamawiającego</w:t>
      </w:r>
      <w:r w:rsidRPr="007452CE">
        <w:rPr>
          <w:rFonts w:ascii="Arial" w:hAnsi="Arial" w:cs="Arial"/>
          <w:sz w:val="20"/>
          <w:szCs w:val="20"/>
        </w:rPr>
        <w:t>, z przyczyn leżących po stronie Wykonawcy, Wykonawca zapłaci Zamawiającemu karę umowną w wysokości 25 %  kwoty, o której mowa  w § 11 ust.  6 umowy.</w:t>
      </w:r>
    </w:p>
    <w:p w:rsidR="009C7A3F" w:rsidRPr="007452CE" w:rsidRDefault="009C7A3F" w:rsidP="009C7A3F">
      <w:pPr>
        <w:numPr>
          <w:ilvl w:val="1"/>
          <w:numId w:val="34"/>
        </w:numPr>
        <w:tabs>
          <w:tab w:val="left" w:pos="540"/>
        </w:tabs>
        <w:suppressAutoHyphens/>
        <w:autoSpaceDE w:val="0"/>
        <w:spacing w:before="120" w:after="0" w:line="240" w:lineRule="auto"/>
        <w:rPr>
          <w:rFonts w:ascii="Arial" w:hAnsi="Arial" w:cs="Arial"/>
          <w:sz w:val="20"/>
          <w:szCs w:val="20"/>
        </w:rPr>
      </w:pPr>
      <w:r w:rsidRPr="007452CE">
        <w:rPr>
          <w:rFonts w:ascii="Arial" w:hAnsi="Arial" w:cs="Arial"/>
          <w:sz w:val="20"/>
          <w:szCs w:val="20"/>
        </w:rPr>
        <w:t>W przypadku odstąpienia od umowy lub rozwiązania umowy przez Wykonawcę, z przyczyn niezależnych od Zamawiającego, Wykonawca zapłaci Zamawiającemu karę umowną w wysokości            25 %  kwoty  wskazanej w § 11 ust. 6 umowy.</w:t>
      </w:r>
    </w:p>
    <w:p w:rsidR="009C7A3F" w:rsidRDefault="009C7A3F" w:rsidP="009C7A3F">
      <w:pPr>
        <w:numPr>
          <w:ilvl w:val="1"/>
          <w:numId w:val="34"/>
        </w:numPr>
        <w:tabs>
          <w:tab w:val="left" w:pos="540"/>
        </w:tabs>
        <w:suppressAutoHyphens/>
        <w:autoSpaceDE w:val="0"/>
        <w:spacing w:before="120" w:after="0" w:line="240" w:lineRule="auto"/>
        <w:rPr>
          <w:rFonts w:ascii="Arial" w:hAnsi="Arial" w:cs="Arial"/>
          <w:sz w:val="20"/>
          <w:szCs w:val="20"/>
        </w:rPr>
      </w:pPr>
      <w:r>
        <w:rPr>
          <w:rFonts w:ascii="Arial" w:hAnsi="Arial" w:cs="Arial"/>
          <w:sz w:val="20"/>
          <w:szCs w:val="20"/>
        </w:rPr>
        <w:lastRenderedPageBreak/>
        <w:t>Zamawiający zapłaci Wykonawcy kary umowne za odstąpienie od umowy z przyczyn leżących wyłącznie po stronie Zamawiającego, w wysokości 25%  kwoty  wskazanej w § 11 ust. 6 umowy.</w:t>
      </w:r>
    </w:p>
    <w:p w:rsidR="009C7A3F" w:rsidRPr="00B17EEF" w:rsidRDefault="009C7A3F" w:rsidP="009C7A3F">
      <w:pPr>
        <w:numPr>
          <w:ilvl w:val="1"/>
          <w:numId w:val="34"/>
        </w:numPr>
        <w:tabs>
          <w:tab w:val="left" w:pos="540"/>
        </w:tabs>
        <w:suppressAutoHyphens/>
        <w:autoSpaceDE w:val="0"/>
        <w:spacing w:before="120" w:after="0" w:line="240" w:lineRule="auto"/>
        <w:rPr>
          <w:rFonts w:ascii="Arial" w:hAnsi="Arial" w:cs="Arial"/>
          <w:sz w:val="20"/>
          <w:szCs w:val="20"/>
        </w:rPr>
      </w:pPr>
      <w:r>
        <w:rPr>
          <w:rFonts w:ascii="Arial" w:hAnsi="Arial" w:cs="Arial"/>
          <w:bCs/>
          <w:sz w:val="20"/>
          <w:szCs w:val="20"/>
        </w:rPr>
        <w:t>Wykonawca</w:t>
      </w:r>
      <w:r>
        <w:rPr>
          <w:rFonts w:ascii="Arial" w:hAnsi="Arial" w:cs="Arial"/>
          <w:sz w:val="20"/>
          <w:szCs w:val="20"/>
        </w:rPr>
        <w:t xml:space="preserve"> wyraża zgodę na potrącenie naliczonych kar umownych z należnego mu wynagrodzenia, bez konieczności wcześniejszego wzywania go do zapłaty.</w:t>
      </w:r>
    </w:p>
    <w:p w:rsidR="009C7A3F" w:rsidRDefault="009C7A3F" w:rsidP="009C7A3F">
      <w:pPr>
        <w:pStyle w:val="Tekstpodstawowy31"/>
        <w:spacing w:before="120"/>
        <w:ind w:left="360"/>
        <w:jc w:val="center"/>
        <w:rPr>
          <w:rFonts w:ascii="Arial" w:hAnsi="Arial" w:cs="Arial"/>
          <w:b/>
          <w:sz w:val="20"/>
          <w:szCs w:val="20"/>
        </w:rPr>
      </w:pPr>
      <w:r>
        <w:rPr>
          <w:rFonts w:ascii="Arial" w:hAnsi="Arial" w:cs="Arial"/>
          <w:b/>
          <w:sz w:val="20"/>
          <w:szCs w:val="20"/>
        </w:rPr>
        <w:t>§ 14</w:t>
      </w:r>
    </w:p>
    <w:p w:rsidR="009C7A3F" w:rsidRDefault="009C7A3F" w:rsidP="009C7A3F">
      <w:pPr>
        <w:pStyle w:val="Tekstpodstawowy31"/>
        <w:spacing w:before="120"/>
        <w:ind w:left="360"/>
        <w:jc w:val="center"/>
        <w:rPr>
          <w:rFonts w:ascii="Arial" w:hAnsi="Arial" w:cs="Arial"/>
          <w:sz w:val="20"/>
          <w:szCs w:val="20"/>
        </w:rPr>
      </w:pPr>
      <w:r>
        <w:rPr>
          <w:rFonts w:ascii="Arial" w:hAnsi="Arial" w:cs="Arial"/>
          <w:b/>
          <w:sz w:val="20"/>
          <w:szCs w:val="20"/>
        </w:rPr>
        <w:t>Odpowiedzialność za podwykonawców</w:t>
      </w:r>
    </w:p>
    <w:p w:rsidR="009C7A3F" w:rsidRPr="00B17EEF" w:rsidRDefault="009C7A3F" w:rsidP="009C7A3F">
      <w:pPr>
        <w:tabs>
          <w:tab w:val="left" w:pos="0"/>
        </w:tabs>
        <w:autoSpaceDE w:val="0"/>
        <w:spacing w:before="120" w:after="0" w:line="240" w:lineRule="auto"/>
        <w:rPr>
          <w:rFonts w:ascii="Arial" w:hAnsi="Arial" w:cs="Arial"/>
          <w:sz w:val="20"/>
          <w:szCs w:val="20"/>
        </w:rPr>
      </w:pPr>
      <w:r>
        <w:rPr>
          <w:rFonts w:ascii="Arial" w:hAnsi="Arial" w:cs="Arial"/>
          <w:sz w:val="20"/>
          <w:szCs w:val="20"/>
        </w:rPr>
        <w:t xml:space="preserve">W przypadku powierzenia wykonania części przedmiotu Zamówienia podwykonawcom, Wykonawca ponosi pełną odpowiedzialność za działania podwykonawców jak za działania własne. </w:t>
      </w:r>
    </w:p>
    <w:p w:rsidR="009C7A3F" w:rsidRDefault="009C7A3F" w:rsidP="009C7A3F">
      <w:pPr>
        <w:pStyle w:val="Tekstpodstawowy31"/>
        <w:spacing w:before="120"/>
        <w:ind w:left="360"/>
        <w:jc w:val="center"/>
        <w:rPr>
          <w:rFonts w:ascii="Arial" w:hAnsi="Arial" w:cs="Arial"/>
          <w:b/>
          <w:sz w:val="20"/>
          <w:szCs w:val="20"/>
        </w:rPr>
      </w:pPr>
      <w:r>
        <w:rPr>
          <w:rFonts w:ascii="Arial" w:hAnsi="Arial" w:cs="Arial"/>
          <w:b/>
          <w:sz w:val="20"/>
          <w:szCs w:val="20"/>
        </w:rPr>
        <w:t>§ 15</w:t>
      </w:r>
    </w:p>
    <w:p w:rsidR="009C7A3F" w:rsidRDefault="009C7A3F" w:rsidP="009C7A3F">
      <w:pPr>
        <w:pStyle w:val="Tekstpodstawowy31"/>
        <w:spacing w:before="120"/>
        <w:ind w:left="360"/>
        <w:jc w:val="center"/>
        <w:rPr>
          <w:rFonts w:ascii="Arial" w:hAnsi="Arial" w:cs="Arial"/>
          <w:sz w:val="20"/>
          <w:szCs w:val="20"/>
        </w:rPr>
      </w:pPr>
      <w:r>
        <w:rPr>
          <w:rFonts w:ascii="Arial" w:hAnsi="Arial" w:cs="Arial"/>
          <w:b/>
          <w:sz w:val="20"/>
          <w:szCs w:val="20"/>
        </w:rPr>
        <w:t>Odstąpienie od umowy</w:t>
      </w:r>
    </w:p>
    <w:p w:rsidR="009C7A3F" w:rsidRPr="007452CE" w:rsidRDefault="009C7A3F" w:rsidP="009C7A3F">
      <w:pPr>
        <w:numPr>
          <w:ilvl w:val="2"/>
          <w:numId w:val="34"/>
        </w:numPr>
        <w:tabs>
          <w:tab w:val="clear" w:pos="0"/>
          <w:tab w:val="num" w:pos="426"/>
          <w:tab w:val="left" w:pos="540"/>
        </w:tabs>
        <w:suppressAutoHyphens/>
        <w:autoSpaceDE w:val="0"/>
        <w:spacing w:before="120" w:after="0" w:line="240" w:lineRule="auto"/>
        <w:ind w:left="426" w:hanging="426"/>
        <w:rPr>
          <w:rFonts w:ascii="Arial" w:hAnsi="Arial" w:cs="Arial"/>
          <w:sz w:val="20"/>
          <w:szCs w:val="20"/>
        </w:rPr>
      </w:pPr>
      <w:r>
        <w:rPr>
          <w:rFonts w:ascii="Arial" w:hAnsi="Arial" w:cs="Arial"/>
          <w:sz w:val="20"/>
          <w:szCs w:val="20"/>
        </w:rPr>
        <w:t>Zamawiającemu przysługuje prawo do odstąpienia od umowy, gdy wystąpi istotna zmiana okoliczności powodująca, że wykonanie umowy nie leży w interesie publicznym, czego nie można było przewidzieć w chwili zawarcia umowy i Zamawiający odstąpi od umowy w terminie 30 dni od powzięcia wiadomości o powyższych okolicznościach. W takim wypadku. Wykonawca może żądać jedynie wynagrodzenia należnego mu z tytułu wykonania części przedmiotu umowy.</w:t>
      </w:r>
    </w:p>
    <w:p w:rsidR="009C7A3F" w:rsidRPr="007452CE" w:rsidRDefault="009C7A3F" w:rsidP="009C7A3F">
      <w:pPr>
        <w:numPr>
          <w:ilvl w:val="2"/>
          <w:numId w:val="34"/>
        </w:numPr>
        <w:tabs>
          <w:tab w:val="clear" w:pos="0"/>
          <w:tab w:val="num" w:pos="426"/>
          <w:tab w:val="left" w:pos="540"/>
        </w:tabs>
        <w:suppressAutoHyphens/>
        <w:autoSpaceDE w:val="0"/>
        <w:spacing w:before="120" w:after="0" w:line="240" w:lineRule="auto"/>
        <w:ind w:left="426" w:hanging="426"/>
        <w:rPr>
          <w:rFonts w:ascii="Arial" w:hAnsi="Arial" w:cs="Arial"/>
          <w:sz w:val="20"/>
          <w:szCs w:val="20"/>
        </w:rPr>
      </w:pPr>
      <w:r>
        <w:rPr>
          <w:rFonts w:ascii="Arial" w:hAnsi="Arial" w:cs="Arial"/>
          <w:sz w:val="20"/>
          <w:szCs w:val="20"/>
        </w:rPr>
        <w:t>Zamawiającemu przysługuje prawo rozwiązania Umowy w trybie natychmiastowym w przypadku rażącego naruszenia przez Wykonawcę jej postanowień albo, gdy Wykonawca został postawiony w stan likwidacji lub upadłości. W przypadku, gdy opóźnienie Wykonawcy w wykonaniu  przedmiotu umowy przekroczy 2 dni kalendarzowe, Zamawiający może odstąpić od umowy w trybie natychmiastowym.</w:t>
      </w:r>
    </w:p>
    <w:p w:rsidR="009C7A3F" w:rsidRPr="007452CE" w:rsidRDefault="009C7A3F" w:rsidP="009C7A3F">
      <w:pPr>
        <w:numPr>
          <w:ilvl w:val="2"/>
          <w:numId w:val="34"/>
        </w:numPr>
        <w:tabs>
          <w:tab w:val="clear" w:pos="0"/>
          <w:tab w:val="num" w:pos="426"/>
          <w:tab w:val="left" w:pos="540"/>
        </w:tabs>
        <w:suppressAutoHyphens/>
        <w:autoSpaceDE w:val="0"/>
        <w:spacing w:before="120" w:after="0" w:line="240" w:lineRule="auto"/>
        <w:ind w:left="426" w:hanging="426"/>
        <w:rPr>
          <w:rFonts w:ascii="Arial" w:hAnsi="Arial" w:cs="Arial"/>
          <w:sz w:val="20"/>
          <w:szCs w:val="20"/>
        </w:rPr>
      </w:pPr>
      <w:r>
        <w:rPr>
          <w:rFonts w:ascii="Arial" w:hAnsi="Arial" w:cs="Arial"/>
          <w:sz w:val="20"/>
          <w:szCs w:val="20"/>
        </w:rPr>
        <w:t>Odstąpienie od umowy lub rozwiązanie umowy powinno nastąpić w formie pisemnej i powinno zawierać uzasadnienie.</w:t>
      </w:r>
    </w:p>
    <w:p w:rsidR="009C7A3F" w:rsidRDefault="009C7A3F" w:rsidP="009C7A3F">
      <w:pPr>
        <w:pStyle w:val="Tekstpodstawowy31"/>
        <w:spacing w:before="120"/>
        <w:ind w:left="360"/>
        <w:jc w:val="center"/>
        <w:rPr>
          <w:rFonts w:ascii="Arial" w:hAnsi="Arial" w:cs="Arial"/>
          <w:b/>
          <w:sz w:val="20"/>
          <w:szCs w:val="20"/>
        </w:rPr>
      </w:pPr>
      <w:r>
        <w:rPr>
          <w:rFonts w:ascii="Arial" w:hAnsi="Arial" w:cs="Arial"/>
          <w:b/>
          <w:sz w:val="20"/>
          <w:szCs w:val="20"/>
        </w:rPr>
        <w:t>§ 16</w:t>
      </w:r>
    </w:p>
    <w:p w:rsidR="009C7A3F" w:rsidRDefault="009C7A3F" w:rsidP="009C7A3F">
      <w:pPr>
        <w:pStyle w:val="Tekstpodstawowy31"/>
        <w:spacing w:before="120"/>
        <w:ind w:left="360"/>
        <w:jc w:val="center"/>
        <w:rPr>
          <w:rFonts w:ascii="Arial" w:hAnsi="Arial" w:cs="Arial"/>
          <w:sz w:val="20"/>
          <w:szCs w:val="20"/>
        </w:rPr>
      </w:pPr>
      <w:r>
        <w:rPr>
          <w:rFonts w:ascii="Arial" w:hAnsi="Arial" w:cs="Arial"/>
          <w:b/>
          <w:sz w:val="20"/>
          <w:szCs w:val="20"/>
        </w:rPr>
        <w:t>Odpowiedzialność</w:t>
      </w:r>
    </w:p>
    <w:p w:rsidR="009C7A3F" w:rsidRDefault="009C7A3F" w:rsidP="009C7A3F">
      <w:pPr>
        <w:numPr>
          <w:ilvl w:val="3"/>
          <w:numId w:val="34"/>
        </w:numPr>
        <w:tabs>
          <w:tab w:val="left" w:pos="540"/>
        </w:tabs>
        <w:suppressAutoHyphens/>
        <w:autoSpaceDE w:val="0"/>
        <w:spacing w:before="120" w:after="0" w:line="240" w:lineRule="auto"/>
        <w:rPr>
          <w:rFonts w:ascii="Arial" w:hAnsi="Arial" w:cs="Arial"/>
          <w:sz w:val="20"/>
          <w:szCs w:val="20"/>
        </w:rPr>
      </w:pPr>
      <w:r>
        <w:rPr>
          <w:rFonts w:ascii="Arial" w:hAnsi="Arial" w:cs="Arial"/>
          <w:sz w:val="20"/>
          <w:szCs w:val="20"/>
        </w:rPr>
        <w:t xml:space="preserve">W przypadku, gdy kary umowne nie pokryją poniesionej szkody, Zamawiający zachowuje możliwość dochodzenia odszkodowania uzupełniającego na zasadach przewidzianych </w:t>
      </w:r>
      <w:r>
        <w:rPr>
          <w:rFonts w:ascii="Arial" w:hAnsi="Arial" w:cs="Arial"/>
          <w:sz w:val="20"/>
          <w:szCs w:val="20"/>
        </w:rPr>
        <w:br/>
        <w:t>w Kodeksie cywilnym.</w:t>
      </w:r>
    </w:p>
    <w:p w:rsidR="009C7A3F" w:rsidRPr="0063352B" w:rsidRDefault="009C7A3F" w:rsidP="009C7A3F">
      <w:pPr>
        <w:numPr>
          <w:ilvl w:val="3"/>
          <w:numId w:val="34"/>
        </w:numPr>
        <w:tabs>
          <w:tab w:val="left" w:pos="540"/>
        </w:tabs>
        <w:suppressAutoHyphens/>
        <w:autoSpaceDE w:val="0"/>
        <w:spacing w:before="120" w:after="0" w:line="240" w:lineRule="auto"/>
        <w:rPr>
          <w:rFonts w:ascii="Arial" w:hAnsi="Arial" w:cs="Arial"/>
          <w:sz w:val="20"/>
          <w:szCs w:val="20"/>
        </w:rPr>
      </w:pPr>
      <w:r>
        <w:rPr>
          <w:rFonts w:ascii="Arial" w:hAnsi="Arial" w:cs="Arial"/>
          <w:sz w:val="20"/>
          <w:szCs w:val="20"/>
        </w:rPr>
        <w:t>W przypadkach niewykonania lub nienależytego wykonania zobowiązań umownych nie objętych odszkodowaniem w formie kar umownych Wykonawca będzie ponosił odpowiedzialność odszkodowawczą na zasadach ogólnych określonych w art. 471 Kodeksu Cywilnego.</w:t>
      </w:r>
    </w:p>
    <w:p w:rsidR="009C7A3F" w:rsidRDefault="009C7A3F" w:rsidP="009C7A3F">
      <w:pPr>
        <w:pStyle w:val="Tekstpodstawowy31"/>
        <w:spacing w:before="120"/>
        <w:ind w:left="360"/>
        <w:jc w:val="center"/>
        <w:rPr>
          <w:rFonts w:ascii="Arial" w:hAnsi="Arial" w:cs="Arial"/>
          <w:b/>
          <w:sz w:val="20"/>
          <w:szCs w:val="20"/>
        </w:rPr>
      </w:pPr>
      <w:r>
        <w:rPr>
          <w:rFonts w:ascii="Arial" w:hAnsi="Arial" w:cs="Arial"/>
          <w:b/>
          <w:sz w:val="20"/>
          <w:szCs w:val="20"/>
        </w:rPr>
        <w:t>§ 17</w:t>
      </w:r>
    </w:p>
    <w:p w:rsidR="009C7A3F" w:rsidRDefault="009C7A3F" w:rsidP="009C7A3F">
      <w:pPr>
        <w:pStyle w:val="Tekstpodstawowy31"/>
        <w:spacing w:before="120"/>
        <w:ind w:left="360"/>
        <w:jc w:val="center"/>
        <w:rPr>
          <w:rFonts w:ascii="Arial" w:hAnsi="Arial" w:cs="Arial"/>
          <w:sz w:val="20"/>
          <w:szCs w:val="20"/>
        </w:rPr>
      </w:pPr>
      <w:r>
        <w:rPr>
          <w:rFonts w:ascii="Arial" w:hAnsi="Arial" w:cs="Arial"/>
          <w:b/>
          <w:sz w:val="20"/>
          <w:szCs w:val="20"/>
        </w:rPr>
        <w:t>Zmiany umowy i cesja</w:t>
      </w:r>
    </w:p>
    <w:p w:rsidR="009C7A3F" w:rsidRPr="00CD769C" w:rsidRDefault="009C7A3F" w:rsidP="009C7A3F">
      <w:pPr>
        <w:pStyle w:val="Akapitzlist"/>
        <w:numPr>
          <w:ilvl w:val="3"/>
          <w:numId w:val="35"/>
        </w:numPr>
        <w:tabs>
          <w:tab w:val="left" w:pos="540"/>
        </w:tabs>
        <w:autoSpaceDE w:val="0"/>
        <w:spacing w:before="120" w:after="0" w:line="240" w:lineRule="auto"/>
        <w:ind w:left="567" w:hanging="567"/>
        <w:rPr>
          <w:rFonts w:ascii="Arial" w:hAnsi="Arial" w:cs="Arial"/>
          <w:sz w:val="20"/>
          <w:szCs w:val="20"/>
        </w:rPr>
      </w:pPr>
      <w:r w:rsidRPr="00CD769C">
        <w:rPr>
          <w:rFonts w:ascii="Arial" w:hAnsi="Arial" w:cs="Arial"/>
          <w:sz w:val="20"/>
          <w:szCs w:val="20"/>
        </w:rPr>
        <w:t>Zamawiający przewiduje możliwość dokonania zmiany umowy na podstawie art. 144 ustawy Prawo zamówień publicznych w następujących sytuacjach:</w:t>
      </w:r>
    </w:p>
    <w:p w:rsidR="009C7A3F" w:rsidRDefault="009C7A3F" w:rsidP="009C7A3F">
      <w:pPr>
        <w:pStyle w:val="Zwykytekst1"/>
        <w:widowControl w:val="0"/>
        <w:tabs>
          <w:tab w:val="left" w:pos="1134"/>
        </w:tabs>
        <w:autoSpaceDE w:val="0"/>
        <w:spacing w:before="120"/>
        <w:ind w:left="851" w:hanging="284"/>
        <w:jc w:val="both"/>
        <w:rPr>
          <w:rStyle w:val="Pogrubienie"/>
          <w:b w:val="0"/>
          <w:bCs w:val="0"/>
        </w:rPr>
      </w:pPr>
      <w:r>
        <w:rPr>
          <w:rFonts w:ascii="Arial" w:hAnsi="Arial" w:cs="Arial"/>
          <w:lang w:val="pl-PL"/>
        </w:rPr>
        <w:t>1)</w:t>
      </w:r>
      <w:r>
        <w:rPr>
          <w:rFonts w:ascii="Arial" w:hAnsi="Arial" w:cs="Arial"/>
          <w:lang w:val="pl-PL"/>
        </w:rPr>
        <w:tab/>
      </w:r>
      <w:r>
        <w:rPr>
          <w:rFonts w:ascii="Arial" w:hAnsi="Arial" w:cs="Arial"/>
        </w:rPr>
        <w:t xml:space="preserve">w przypadku </w:t>
      </w:r>
      <w:r>
        <w:rPr>
          <w:rFonts w:ascii="Arial" w:hAnsi="Arial" w:cs="Arial"/>
          <w:lang w:val="pl-PL"/>
        </w:rPr>
        <w:t>zmiany</w:t>
      </w:r>
      <w:r>
        <w:rPr>
          <w:rFonts w:ascii="Arial" w:hAnsi="Arial" w:cs="Arial"/>
        </w:rPr>
        <w:t xml:space="preserve"> </w:t>
      </w:r>
      <w:r>
        <w:rPr>
          <w:rFonts w:ascii="Arial" w:hAnsi="Arial" w:cs="Arial"/>
          <w:lang w:val="pl-PL"/>
        </w:rPr>
        <w:t>ilości ostatecznie zleconych do druku kart wyborczych</w:t>
      </w:r>
      <w:r>
        <w:rPr>
          <w:rFonts w:ascii="Arial" w:hAnsi="Arial" w:cs="Arial"/>
        </w:rPr>
        <w:t xml:space="preserve"> - </w:t>
      </w:r>
      <w:r>
        <w:rPr>
          <w:rStyle w:val="Pogrubienie"/>
          <w:rFonts w:ascii="Arial" w:hAnsi="Arial" w:cs="Arial"/>
          <w:b w:val="0"/>
          <w:iCs/>
          <w:lang w:val="pl-PL"/>
        </w:rPr>
        <w:t>zmianie</w:t>
      </w:r>
      <w:r>
        <w:rPr>
          <w:rStyle w:val="Pogrubienie"/>
          <w:rFonts w:ascii="Arial" w:hAnsi="Arial" w:cs="Arial"/>
          <w:b w:val="0"/>
          <w:iCs/>
        </w:rPr>
        <w:t xml:space="preserve"> ulegnie odpowiednio zakres rzeczowy zamówienia i </w:t>
      </w:r>
      <w:r>
        <w:rPr>
          <w:rStyle w:val="Pogrubienie"/>
          <w:rFonts w:ascii="Arial" w:hAnsi="Arial" w:cs="Arial"/>
          <w:b w:val="0"/>
          <w:iCs/>
          <w:lang w:val="pl-PL"/>
        </w:rPr>
        <w:t>łączna wysokość wynagrodzenia. Tego rodzaju zmiana nie wymaga zawierania aneksu do umowy.</w:t>
      </w:r>
    </w:p>
    <w:p w:rsidR="009C7A3F" w:rsidRPr="00B50D5D" w:rsidRDefault="009C7A3F" w:rsidP="009C7A3F">
      <w:pPr>
        <w:pStyle w:val="Zwykytekst1"/>
        <w:widowControl w:val="0"/>
        <w:numPr>
          <w:ilvl w:val="0"/>
          <w:numId w:val="35"/>
        </w:numPr>
        <w:tabs>
          <w:tab w:val="left" w:pos="1134"/>
        </w:tabs>
        <w:autoSpaceDE w:val="0"/>
        <w:spacing w:before="120"/>
        <w:ind w:left="851" w:hanging="284"/>
        <w:jc w:val="both"/>
        <w:rPr>
          <w:rFonts w:ascii="Arial" w:hAnsi="Arial" w:cs="Arial"/>
        </w:rPr>
      </w:pPr>
      <w:r w:rsidRPr="00B50D5D">
        <w:rPr>
          <w:rFonts w:ascii="Arial" w:hAnsi="Arial" w:cs="Arial"/>
        </w:rPr>
        <w:t xml:space="preserve">w związku z zaistnieniem okoliczności, których wystąpienia Strony nie przewidywały w chwili jej zawierania. Wskazane okoliczności nie mogą być wywołane przez którąkolwiek ze Stron, ani </w:t>
      </w:r>
      <w:proofErr w:type="spellStart"/>
      <w:r w:rsidRPr="00B50D5D">
        <w:rPr>
          <w:rFonts w:ascii="Arial" w:hAnsi="Arial" w:cs="Arial"/>
        </w:rPr>
        <w:t>przeznie</w:t>
      </w:r>
      <w:proofErr w:type="spellEnd"/>
      <w:r w:rsidRPr="00B50D5D">
        <w:rPr>
          <w:rFonts w:ascii="Arial" w:hAnsi="Arial" w:cs="Arial"/>
        </w:rPr>
        <w:t xml:space="preserve"> zawinione i muszą wywoływać ten skutek, iż Umowa nie może być wykonana wedle pierwotnej treści, w szczególności z uwagi na rażącą stratę grożącą jednej ze Stron lub niemożność osiągnięcia celu Umowy. Okoliczności powyższe odnosić się mogą w szczególności do wystąpienia zmian stanu prawnego</w:t>
      </w:r>
      <w:r>
        <w:rPr>
          <w:rFonts w:ascii="Arial" w:hAnsi="Arial" w:cs="Arial"/>
          <w:lang w:val="pl-PL"/>
        </w:rPr>
        <w:t xml:space="preserve">. </w:t>
      </w:r>
      <w:r w:rsidRPr="00B50D5D">
        <w:rPr>
          <w:rFonts w:ascii="Arial" w:hAnsi="Arial" w:cs="Arial"/>
        </w:rPr>
        <w:t>W takiej sytuacji Strony, mając na uwadze poszanowanie wzajemnych interesów, zasady równości Stron oraz ekwiwalentności świadczeń i przede wszystkim zgodny zamiar wykonania umowy, określają w niezbędnym zakresie wpływ powyższych okoliczności na dotychczasowe prawa i obowiązki.</w:t>
      </w:r>
    </w:p>
    <w:p w:rsidR="009C7A3F" w:rsidRPr="00D61B6A" w:rsidRDefault="009C7A3F" w:rsidP="009C7A3F">
      <w:pPr>
        <w:pStyle w:val="Zwykytekst1"/>
        <w:widowControl w:val="0"/>
        <w:numPr>
          <w:ilvl w:val="0"/>
          <w:numId w:val="35"/>
        </w:numPr>
        <w:tabs>
          <w:tab w:val="left" w:pos="1134"/>
        </w:tabs>
        <w:autoSpaceDE w:val="0"/>
        <w:spacing w:before="120"/>
        <w:ind w:left="851" w:hanging="284"/>
        <w:jc w:val="both"/>
        <w:rPr>
          <w:rFonts w:ascii="Arial" w:hAnsi="Arial" w:cs="Arial"/>
        </w:rPr>
      </w:pPr>
      <w:r>
        <w:rPr>
          <w:rFonts w:ascii="Arial" w:hAnsi="Arial" w:cs="Arial"/>
          <w:lang w:val="pl-PL"/>
        </w:rPr>
        <w:t xml:space="preserve">zmiany </w:t>
      </w:r>
      <w:r w:rsidRPr="00D066E7">
        <w:rPr>
          <w:rFonts w:ascii="Arial" w:hAnsi="Arial" w:cs="Arial"/>
        </w:rPr>
        <w:t>obowiązującej stawki VAT</w:t>
      </w:r>
      <w:r>
        <w:rPr>
          <w:rFonts w:ascii="Arial" w:hAnsi="Arial" w:cs="Arial"/>
          <w:lang w:val="pl-PL"/>
        </w:rPr>
        <w:t>.</w:t>
      </w:r>
    </w:p>
    <w:p w:rsidR="009C7A3F" w:rsidRPr="007452CE" w:rsidRDefault="009C7A3F" w:rsidP="009C7A3F">
      <w:pPr>
        <w:pStyle w:val="Zwykytekst1"/>
        <w:widowControl w:val="0"/>
        <w:tabs>
          <w:tab w:val="left" w:pos="567"/>
        </w:tabs>
        <w:autoSpaceDE w:val="0"/>
        <w:spacing w:before="120"/>
        <w:ind w:left="567" w:hanging="567"/>
        <w:jc w:val="both"/>
        <w:rPr>
          <w:rFonts w:ascii="Arial" w:hAnsi="Arial" w:cs="Arial"/>
          <w:lang w:val="pl-PL"/>
        </w:rPr>
      </w:pPr>
      <w:r>
        <w:rPr>
          <w:rFonts w:ascii="Arial" w:hAnsi="Arial" w:cs="Arial"/>
          <w:lang w:val="pl-PL"/>
        </w:rPr>
        <w:t>2.</w:t>
      </w:r>
      <w:r>
        <w:rPr>
          <w:rFonts w:ascii="Arial" w:hAnsi="Arial" w:cs="Arial"/>
          <w:lang w:val="pl-PL"/>
        </w:rPr>
        <w:tab/>
      </w:r>
      <w:r>
        <w:rPr>
          <w:rFonts w:ascii="Arial" w:hAnsi="Arial" w:cs="Arial"/>
        </w:rPr>
        <w:t>Zamawiający nie wyraża zgody na cesję wierzytelności wynikających z niniejszej umowy na osoby trzecie bez swojej pisemnej zgody.</w:t>
      </w:r>
    </w:p>
    <w:p w:rsidR="009C7A3F" w:rsidRDefault="009C7A3F" w:rsidP="009C7A3F">
      <w:pPr>
        <w:pStyle w:val="Tekstpodstawowy31"/>
        <w:spacing w:before="120"/>
        <w:jc w:val="center"/>
        <w:rPr>
          <w:rFonts w:ascii="Arial" w:hAnsi="Arial" w:cs="Arial"/>
          <w:b/>
          <w:sz w:val="20"/>
          <w:szCs w:val="20"/>
        </w:rPr>
      </w:pPr>
    </w:p>
    <w:p w:rsidR="009C7A3F" w:rsidRDefault="009C7A3F" w:rsidP="009C7A3F">
      <w:pPr>
        <w:pStyle w:val="Tekstpodstawowy31"/>
        <w:spacing w:before="120"/>
        <w:jc w:val="center"/>
        <w:rPr>
          <w:rFonts w:ascii="Arial" w:hAnsi="Arial" w:cs="Arial"/>
          <w:b/>
          <w:sz w:val="20"/>
          <w:szCs w:val="20"/>
        </w:rPr>
      </w:pPr>
    </w:p>
    <w:p w:rsidR="009C7A3F" w:rsidRDefault="009C7A3F" w:rsidP="009C7A3F">
      <w:pPr>
        <w:pStyle w:val="Tekstpodstawowy31"/>
        <w:spacing w:before="120"/>
        <w:jc w:val="center"/>
        <w:rPr>
          <w:rFonts w:ascii="Arial" w:hAnsi="Arial" w:cs="Arial"/>
          <w:b/>
          <w:sz w:val="20"/>
          <w:szCs w:val="20"/>
        </w:rPr>
      </w:pPr>
      <w:r>
        <w:rPr>
          <w:rFonts w:ascii="Arial" w:hAnsi="Arial" w:cs="Arial"/>
          <w:b/>
          <w:sz w:val="20"/>
          <w:szCs w:val="20"/>
        </w:rPr>
        <w:lastRenderedPageBreak/>
        <w:t>§ 18</w:t>
      </w:r>
    </w:p>
    <w:p w:rsidR="009C7A3F" w:rsidRDefault="009C7A3F" w:rsidP="009C7A3F">
      <w:pPr>
        <w:pStyle w:val="Tekstpodstawowy31"/>
        <w:spacing w:before="120"/>
        <w:jc w:val="center"/>
        <w:rPr>
          <w:rFonts w:ascii="Arial" w:hAnsi="Arial" w:cs="Arial"/>
          <w:sz w:val="20"/>
          <w:szCs w:val="20"/>
        </w:rPr>
      </w:pPr>
      <w:r>
        <w:rPr>
          <w:rFonts w:ascii="Arial" w:hAnsi="Arial" w:cs="Arial"/>
          <w:b/>
          <w:sz w:val="20"/>
          <w:szCs w:val="20"/>
        </w:rPr>
        <w:t>Postanowienia końcowe</w:t>
      </w:r>
    </w:p>
    <w:p w:rsidR="009C7A3F" w:rsidRDefault="009C7A3F" w:rsidP="009C7A3F">
      <w:pPr>
        <w:numPr>
          <w:ilvl w:val="0"/>
          <w:numId w:val="36"/>
        </w:numPr>
        <w:tabs>
          <w:tab w:val="clear" w:pos="360"/>
          <w:tab w:val="left" w:pos="540"/>
          <w:tab w:val="num" w:pos="1440"/>
        </w:tabs>
        <w:suppressAutoHyphens/>
        <w:autoSpaceDE w:val="0"/>
        <w:spacing w:before="120" w:after="0" w:line="240" w:lineRule="auto"/>
        <w:ind w:left="540" w:hanging="540"/>
        <w:rPr>
          <w:rFonts w:ascii="Arial" w:hAnsi="Arial" w:cs="Arial"/>
          <w:sz w:val="20"/>
          <w:szCs w:val="20"/>
        </w:rPr>
      </w:pPr>
      <w:r>
        <w:rPr>
          <w:rFonts w:ascii="Arial" w:hAnsi="Arial" w:cs="Arial"/>
          <w:sz w:val="20"/>
          <w:szCs w:val="20"/>
        </w:rPr>
        <w:t>Strony zobowiązują się interpretować postanowienia niniejszej umowy w sposób zmierzający do zapewnienia partnerskiej współpracy między nimi.</w:t>
      </w:r>
    </w:p>
    <w:p w:rsidR="009C7A3F" w:rsidRDefault="009C7A3F" w:rsidP="009C7A3F">
      <w:pPr>
        <w:numPr>
          <w:ilvl w:val="0"/>
          <w:numId w:val="36"/>
        </w:numPr>
        <w:tabs>
          <w:tab w:val="clear" w:pos="360"/>
          <w:tab w:val="left" w:pos="540"/>
          <w:tab w:val="num" w:pos="1440"/>
        </w:tabs>
        <w:suppressAutoHyphens/>
        <w:autoSpaceDE w:val="0"/>
        <w:spacing w:before="120" w:after="0" w:line="240" w:lineRule="auto"/>
        <w:ind w:left="540" w:hanging="540"/>
        <w:rPr>
          <w:rFonts w:ascii="Arial" w:hAnsi="Arial" w:cs="Arial"/>
          <w:sz w:val="20"/>
          <w:szCs w:val="20"/>
        </w:rPr>
      </w:pPr>
      <w:r>
        <w:rPr>
          <w:rFonts w:ascii="Arial" w:hAnsi="Arial" w:cs="Arial"/>
          <w:sz w:val="20"/>
          <w:szCs w:val="20"/>
        </w:rPr>
        <w:t>Spory powstałe w związku z niniejszą umową będą rozstrzygane przez Strony przede wszystkim na drodze polubownej. Przed wniesieniem powództwa, każda ze Stron obowiązana jest co najmniej wezwać listem poleconym drugą Stronę do próby ugodowego zakończenia sporu.</w:t>
      </w:r>
    </w:p>
    <w:p w:rsidR="009C7A3F" w:rsidRPr="0063352B" w:rsidRDefault="009C7A3F" w:rsidP="009C7A3F">
      <w:pPr>
        <w:numPr>
          <w:ilvl w:val="0"/>
          <w:numId w:val="36"/>
        </w:numPr>
        <w:tabs>
          <w:tab w:val="clear" w:pos="360"/>
          <w:tab w:val="left" w:pos="540"/>
          <w:tab w:val="num" w:pos="1440"/>
        </w:tabs>
        <w:suppressAutoHyphens/>
        <w:autoSpaceDE w:val="0"/>
        <w:spacing w:before="120" w:after="0" w:line="240" w:lineRule="auto"/>
        <w:ind w:left="540" w:hanging="540"/>
        <w:rPr>
          <w:rFonts w:ascii="Arial" w:hAnsi="Arial" w:cs="Arial"/>
          <w:sz w:val="20"/>
          <w:szCs w:val="20"/>
        </w:rPr>
      </w:pPr>
      <w:r>
        <w:rPr>
          <w:rFonts w:ascii="Arial" w:hAnsi="Arial" w:cs="Arial"/>
          <w:sz w:val="20"/>
          <w:szCs w:val="20"/>
        </w:rPr>
        <w:t>Jeżeli strony nie osiągną kompromisu na drodze polubownej sprawy sporne rozpoznawane będą przez sąd powszechny, właściwy dla siedziby Zamawiającego.</w:t>
      </w:r>
    </w:p>
    <w:p w:rsidR="009C7A3F" w:rsidRDefault="009C7A3F" w:rsidP="009C7A3F">
      <w:pPr>
        <w:pStyle w:val="Tekstpodstawowy31"/>
        <w:spacing w:before="120"/>
        <w:jc w:val="center"/>
        <w:rPr>
          <w:rFonts w:ascii="Arial" w:hAnsi="Arial" w:cs="Arial"/>
          <w:sz w:val="20"/>
          <w:szCs w:val="20"/>
        </w:rPr>
      </w:pPr>
      <w:r>
        <w:rPr>
          <w:rFonts w:ascii="Arial" w:hAnsi="Arial" w:cs="Arial"/>
          <w:b/>
          <w:sz w:val="20"/>
          <w:szCs w:val="20"/>
        </w:rPr>
        <w:t>§ 19</w:t>
      </w:r>
    </w:p>
    <w:p w:rsidR="009C7A3F" w:rsidRDefault="009C7A3F" w:rsidP="009C7A3F">
      <w:pPr>
        <w:numPr>
          <w:ilvl w:val="0"/>
          <w:numId w:val="37"/>
        </w:numPr>
        <w:tabs>
          <w:tab w:val="left" w:pos="540"/>
        </w:tabs>
        <w:suppressAutoHyphens/>
        <w:autoSpaceDE w:val="0"/>
        <w:spacing w:before="120" w:after="0" w:line="240" w:lineRule="auto"/>
        <w:ind w:left="540" w:hanging="540"/>
        <w:rPr>
          <w:rFonts w:ascii="Arial" w:hAnsi="Arial" w:cs="Arial"/>
          <w:sz w:val="20"/>
          <w:szCs w:val="20"/>
        </w:rPr>
      </w:pPr>
      <w:r>
        <w:rPr>
          <w:rFonts w:ascii="Arial" w:hAnsi="Arial" w:cs="Arial"/>
          <w:sz w:val="20"/>
          <w:szCs w:val="20"/>
        </w:rPr>
        <w:t>W sprawach nie uregulowanych niniejszą umową mają zastosowanie przepisy ustawy z dnia 29 stycznia 2004 r. Prawo zamówień publicznych oraz ustawy Kodeks Cywilny.</w:t>
      </w:r>
    </w:p>
    <w:p w:rsidR="009C7A3F" w:rsidRDefault="009C7A3F" w:rsidP="009C7A3F">
      <w:pPr>
        <w:numPr>
          <w:ilvl w:val="0"/>
          <w:numId w:val="37"/>
        </w:numPr>
        <w:tabs>
          <w:tab w:val="left" w:pos="540"/>
        </w:tabs>
        <w:suppressAutoHyphens/>
        <w:autoSpaceDE w:val="0"/>
        <w:spacing w:before="120" w:after="0" w:line="240" w:lineRule="auto"/>
        <w:ind w:left="540" w:hanging="540"/>
        <w:rPr>
          <w:rFonts w:ascii="Arial" w:hAnsi="Arial" w:cs="Arial"/>
          <w:sz w:val="20"/>
          <w:szCs w:val="20"/>
        </w:rPr>
      </w:pPr>
      <w:r>
        <w:rPr>
          <w:rFonts w:ascii="Arial" w:hAnsi="Arial" w:cs="Arial"/>
          <w:sz w:val="20"/>
          <w:szCs w:val="20"/>
        </w:rPr>
        <w:t xml:space="preserve">Wszystkie zmiany w niniejszej umowie wymagają każdorazowo formy pisemnej pod rygorem nieważności, z zastrzeżeniem § 3 ust. 2 niniejszej umowy. </w:t>
      </w:r>
    </w:p>
    <w:p w:rsidR="009C7A3F" w:rsidRDefault="009C7A3F" w:rsidP="009C7A3F">
      <w:pPr>
        <w:pStyle w:val="Tekstpodstawowy31"/>
        <w:numPr>
          <w:ilvl w:val="0"/>
          <w:numId w:val="37"/>
        </w:numPr>
        <w:tabs>
          <w:tab w:val="left" w:pos="540"/>
        </w:tabs>
        <w:spacing w:before="120"/>
        <w:ind w:left="540" w:hanging="540"/>
        <w:rPr>
          <w:rFonts w:ascii="Arial" w:hAnsi="Arial" w:cs="Arial"/>
          <w:sz w:val="20"/>
          <w:szCs w:val="20"/>
        </w:rPr>
      </w:pPr>
      <w:r>
        <w:rPr>
          <w:rFonts w:ascii="Arial" w:hAnsi="Arial" w:cs="Arial"/>
          <w:sz w:val="20"/>
          <w:szCs w:val="20"/>
        </w:rPr>
        <w:t>Umowa została sporządzona w dwóch jednobrzmiących egzemplarzach, po jednym egzemplarzu dla każdej ze stron.</w:t>
      </w:r>
    </w:p>
    <w:p w:rsidR="009C7A3F" w:rsidRPr="00CD2749" w:rsidRDefault="009C7A3F" w:rsidP="009C7A3F">
      <w:pPr>
        <w:pStyle w:val="Tekstpodstawowy31"/>
        <w:numPr>
          <w:ilvl w:val="0"/>
          <w:numId w:val="37"/>
        </w:numPr>
        <w:tabs>
          <w:tab w:val="left" w:pos="540"/>
        </w:tabs>
        <w:spacing w:before="120"/>
        <w:ind w:left="540" w:hanging="540"/>
        <w:rPr>
          <w:rFonts w:ascii="Arial" w:hAnsi="Arial" w:cs="Arial"/>
          <w:sz w:val="20"/>
          <w:szCs w:val="20"/>
        </w:rPr>
      </w:pPr>
      <w:r w:rsidRPr="00CD2749">
        <w:rPr>
          <w:rFonts w:ascii="Arial" w:hAnsi="Arial" w:cs="Arial"/>
          <w:sz w:val="20"/>
          <w:szCs w:val="20"/>
        </w:rPr>
        <w:t>Załączniki do umowy:</w:t>
      </w:r>
    </w:p>
    <w:p w:rsidR="009C7A3F" w:rsidRDefault="009C7A3F" w:rsidP="009C7A3F">
      <w:pPr>
        <w:numPr>
          <w:ilvl w:val="1"/>
          <w:numId w:val="38"/>
        </w:numPr>
        <w:suppressAutoHyphens/>
        <w:spacing w:before="120" w:after="0" w:line="240" w:lineRule="auto"/>
        <w:ind w:left="993" w:hanging="426"/>
        <w:rPr>
          <w:rFonts w:ascii="Arial" w:hAnsi="Arial" w:cs="Arial"/>
          <w:sz w:val="20"/>
          <w:szCs w:val="20"/>
        </w:rPr>
      </w:pPr>
      <w:r>
        <w:rPr>
          <w:rFonts w:ascii="Arial" w:hAnsi="Arial" w:cs="Arial"/>
          <w:sz w:val="20"/>
          <w:szCs w:val="20"/>
        </w:rPr>
        <w:t>Specyfikacja Istotnych Warunków Zamówienia,</w:t>
      </w:r>
    </w:p>
    <w:p w:rsidR="009C7A3F" w:rsidRDefault="009C7A3F" w:rsidP="009C7A3F">
      <w:pPr>
        <w:numPr>
          <w:ilvl w:val="1"/>
          <w:numId w:val="38"/>
        </w:numPr>
        <w:suppressAutoHyphens/>
        <w:spacing w:before="120" w:after="0" w:line="240" w:lineRule="auto"/>
        <w:ind w:left="993" w:hanging="426"/>
        <w:rPr>
          <w:rFonts w:ascii="Arial" w:hAnsi="Arial" w:cs="Arial"/>
          <w:sz w:val="20"/>
          <w:szCs w:val="20"/>
        </w:rPr>
      </w:pPr>
      <w:r>
        <w:rPr>
          <w:rFonts w:ascii="Arial" w:hAnsi="Arial" w:cs="Arial"/>
          <w:sz w:val="20"/>
          <w:szCs w:val="20"/>
        </w:rPr>
        <w:t>Harmonogram realizacji zamówienia,</w:t>
      </w:r>
    </w:p>
    <w:p w:rsidR="009C7A3F" w:rsidRDefault="009C7A3F" w:rsidP="009C7A3F">
      <w:pPr>
        <w:numPr>
          <w:ilvl w:val="1"/>
          <w:numId w:val="38"/>
        </w:numPr>
        <w:suppressAutoHyphens/>
        <w:spacing w:before="120" w:after="0" w:line="240" w:lineRule="auto"/>
        <w:ind w:left="993" w:hanging="426"/>
        <w:rPr>
          <w:rFonts w:ascii="Arial" w:hAnsi="Arial" w:cs="Arial"/>
          <w:b/>
          <w:sz w:val="20"/>
          <w:szCs w:val="20"/>
        </w:rPr>
      </w:pPr>
      <w:r>
        <w:rPr>
          <w:rFonts w:ascii="Arial" w:hAnsi="Arial" w:cs="Arial"/>
          <w:sz w:val="20"/>
          <w:szCs w:val="20"/>
        </w:rPr>
        <w:t xml:space="preserve">Wykaz miast i gmin, do których należy dostarczyć karty do głosowania. </w:t>
      </w:r>
    </w:p>
    <w:p w:rsidR="009C7A3F" w:rsidRDefault="009C7A3F" w:rsidP="009C7A3F">
      <w:pPr>
        <w:spacing w:before="120" w:after="0" w:line="240" w:lineRule="auto"/>
        <w:rPr>
          <w:rFonts w:ascii="Arial" w:hAnsi="Arial" w:cs="Arial"/>
          <w:sz w:val="20"/>
          <w:szCs w:val="20"/>
        </w:rPr>
      </w:pPr>
    </w:p>
    <w:p w:rsidR="009C7A3F" w:rsidRDefault="009C7A3F" w:rsidP="009C7A3F">
      <w:pPr>
        <w:spacing w:before="120" w:after="0" w:line="240" w:lineRule="auto"/>
        <w:rPr>
          <w:rFonts w:ascii="Arial" w:hAnsi="Arial" w:cs="Arial"/>
          <w:sz w:val="20"/>
          <w:szCs w:val="20"/>
        </w:rPr>
      </w:pPr>
    </w:p>
    <w:tbl>
      <w:tblPr>
        <w:tblW w:w="0" w:type="auto"/>
        <w:tblLayout w:type="fixed"/>
        <w:tblLook w:val="04A0" w:firstRow="1" w:lastRow="0" w:firstColumn="1" w:lastColumn="0" w:noHBand="0" w:noVBand="1"/>
      </w:tblPr>
      <w:tblGrid>
        <w:gridCol w:w="4606"/>
        <w:gridCol w:w="4606"/>
      </w:tblGrid>
      <w:tr w:rsidR="009C7A3F" w:rsidTr="00F32F2D">
        <w:tc>
          <w:tcPr>
            <w:tcW w:w="4606" w:type="dxa"/>
            <w:vAlign w:val="center"/>
            <w:hideMark/>
          </w:tcPr>
          <w:p w:rsidR="009C7A3F" w:rsidRDefault="009C7A3F" w:rsidP="00F32F2D">
            <w:pPr>
              <w:suppressAutoHyphens/>
              <w:spacing w:before="120" w:after="0" w:line="240" w:lineRule="auto"/>
              <w:jc w:val="center"/>
              <w:rPr>
                <w:rFonts w:ascii="Arial" w:hAnsi="Arial" w:cs="Arial"/>
                <w:b/>
                <w:sz w:val="20"/>
                <w:szCs w:val="20"/>
                <w:lang w:eastAsia="ar-SA"/>
              </w:rPr>
            </w:pPr>
            <w:r>
              <w:rPr>
                <w:rFonts w:ascii="Arial" w:hAnsi="Arial" w:cs="Arial"/>
                <w:b/>
                <w:sz w:val="20"/>
                <w:szCs w:val="20"/>
              </w:rPr>
              <w:t>WYKONAWCA:</w:t>
            </w:r>
          </w:p>
        </w:tc>
        <w:tc>
          <w:tcPr>
            <w:tcW w:w="4606" w:type="dxa"/>
            <w:vAlign w:val="center"/>
            <w:hideMark/>
          </w:tcPr>
          <w:p w:rsidR="009C7A3F" w:rsidRDefault="009C7A3F" w:rsidP="00F32F2D">
            <w:pPr>
              <w:suppressAutoHyphens/>
              <w:spacing w:before="120" w:after="0" w:line="240" w:lineRule="auto"/>
              <w:rPr>
                <w:sz w:val="24"/>
                <w:szCs w:val="24"/>
                <w:lang w:eastAsia="ar-SA"/>
              </w:rPr>
            </w:pPr>
            <w:r>
              <w:rPr>
                <w:rFonts w:ascii="Arial" w:hAnsi="Arial" w:cs="Arial"/>
                <w:b/>
                <w:sz w:val="20"/>
                <w:szCs w:val="20"/>
              </w:rPr>
              <w:t xml:space="preserve">       ZAMAWIAJĄCY:</w:t>
            </w:r>
          </w:p>
        </w:tc>
      </w:tr>
      <w:tr w:rsidR="009C7A3F" w:rsidTr="00F32F2D">
        <w:tc>
          <w:tcPr>
            <w:tcW w:w="4606" w:type="dxa"/>
            <w:vAlign w:val="center"/>
          </w:tcPr>
          <w:p w:rsidR="009C7A3F" w:rsidRDefault="009C7A3F" w:rsidP="00F32F2D">
            <w:pPr>
              <w:spacing w:before="120" w:after="0" w:line="240" w:lineRule="auto"/>
              <w:rPr>
                <w:rFonts w:ascii="Arial" w:hAnsi="Arial" w:cs="Arial"/>
                <w:sz w:val="20"/>
                <w:szCs w:val="20"/>
                <w:lang w:eastAsia="ar-SA"/>
              </w:rPr>
            </w:pPr>
          </w:p>
          <w:p w:rsidR="009C7A3F" w:rsidRDefault="009C7A3F" w:rsidP="00F32F2D">
            <w:pPr>
              <w:suppressAutoHyphens/>
              <w:spacing w:before="120" w:after="0" w:line="240" w:lineRule="auto"/>
              <w:jc w:val="center"/>
              <w:rPr>
                <w:rFonts w:ascii="Arial" w:hAnsi="Arial" w:cs="Arial"/>
                <w:sz w:val="20"/>
                <w:szCs w:val="20"/>
                <w:lang w:eastAsia="ar-SA"/>
              </w:rPr>
            </w:pPr>
            <w:r>
              <w:rPr>
                <w:rFonts w:ascii="Arial" w:hAnsi="Arial" w:cs="Arial"/>
                <w:sz w:val="20"/>
                <w:szCs w:val="20"/>
              </w:rPr>
              <w:t>…………………………………………</w:t>
            </w:r>
          </w:p>
        </w:tc>
        <w:tc>
          <w:tcPr>
            <w:tcW w:w="4606" w:type="dxa"/>
            <w:vAlign w:val="center"/>
          </w:tcPr>
          <w:p w:rsidR="009C7A3F" w:rsidRDefault="009C7A3F" w:rsidP="00F32F2D">
            <w:pPr>
              <w:spacing w:before="120" w:after="0" w:line="240" w:lineRule="auto"/>
              <w:rPr>
                <w:rFonts w:ascii="Arial" w:hAnsi="Arial" w:cs="Arial"/>
                <w:sz w:val="20"/>
                <w:szCs w:val="20"/>
                <w:lang w:eastAsia="ar-SA"/>
              </w:rPr>
            </w:pPr>
          </w:p>
          <w:p w:rsidR="009C7A3F" w:rsidRDefault="009C7A3F" w:rsidP="00F32F2D">
            <w:pPr>
              <w:suppressAutoHyphens/>
              <w:spacing w:before="120" w:after="0" w:line="240" w:lineRule="auto"/>
              <w:rPr>
                <w:sz w:val="24"/>
                <w:szCs w:val="24"/>
                <w:lang w:eastAsia="ar-SA"/>
              </w:rPr>
            </w:pPr>
            <w:r>
              <w:rPr>
                <w:rFonts w:ascii="Arial" w:hAnsi="Arial" w:cs="Arial"/>
                <w:sz w:val="20"/>
                <w:szCs w:val="20"/>
              </w:rPr>
              <w:t>…………………………………………</w:t>
            </w:r>
          </w:p>
        </w:tc>
      </w:tr>
      <w:tr w:rsidR="009C7A3F" w:rsidTr="00F32F2D">
        <w:tc>
          <w:tcPr>
            <w:tcW w:w="4606" w:type="dxa"/>
            <w:vAlign w:val="center"/>
          </w:tcPr>
          <w:p w:rsidR="009C7A3F" w:rsidRDefault="009C7A3F" w:rsidP="00F32F2D">
            <w:pPr>
              <w:snapToGrid w:val="0"/>
              <w:spacing w:before="120" w:after="0" w:line="240" w:lineRule="auto"/>
              <w:jc w:val="center"/>
              <w:rPr>
                <w:rFonts w:ascii="Arial" w:hAnsi="Arial" w:cs="Arial"/>
                <w:sz w:val="20"/>
                <w:szCs w:val="20"/>
                <w:lang w:eastAsia="ar-SA"/>
              </w:rPr>
            </w:pPr>
          </w:p>
          <w:p w:rsidR="009C7A3F" w:rsidRDefault="009C7A3F" w:rsidP="00F32F2D">
            <w:pPr>
              <w:suppressAutoHyphens/>
              <w:snapToGrid w:val="0"/>
              <w:spacing w:before="120" w:after="0" w:line="240" w:lineRule="auto"/>
              <w:jc w:val="center"/>
              <w:rPr>
                <w:rFonts w:ascii="Arial" w:hAnsi="Arial" w:cs="Arial"/>
                <w:sz w:val="20"/>
                <w:szCs w:val="20"/>
                <w:lang w:eastAsia="ar-SA"/>
              </w:rPr>
            </w:pPr>
            <w:r>
              <w:rPr>
                <w:rFonts w:ascii="Arial" w:hAnsi="Arial" w:cs="Arial"/>
                <w:sz w:val="20"/>
                <w:szCs w:val="20"/>
              </w:rPr>
              <w:t>…………………………………………</w:t>
            </w:r>
          </w:p>
        </w:tc>
        <w:tc>
          <w:tcPr>
            <w:tcW w:w="4606" w:type="dxa"/>
            <w:vAlign w:val="center"/>
          </w:tcPr>
          <w:p w:rsidR="009C7A3F" w:rsidRDefault="009C7A3F" w:rsidP="00F32F2D">
            <w:pPr>
              <w:spacing w:before="120" w:after="0" w:line="240" w:lineRule="auto"/>
              <w:rPr>
                <w:rFonts w:ascii="Arial" w:hAnsi="Arial" w:cs="Arial"/>
                <w:sz w:val="20"/>
                <w:szCs w:val="20"/>
                <w:lang w:eastAsia="ar-SA"/>
              </w:rPr>
            </w:pPr>
          </w:p>
          <w:p w:rsidR="009C7A3F" w:rsidRDefault="009C7A3F" w:rsidP="00F32F2D">
            <w:pPr>
              <w:suppressAutoHyphens/>
              <w:spacing w:before="120" w:after="0" w:line="240" w:lineRule="auto"/>
              <w:rPr>
                <w:sz w:val="24"/>
                <w:szCs w:val="24"/>
                <w:lang w:eastAsia="ar-SA"/>
              </w:rPr>
            </w:pPr>
            <w:r>
              <w:rPr>
                <w:rFonts w:ascii="Arial" w:hAnsi="Arial" w:cs="Arial"/>
                <w:sz w:val="20"/>
                <w:szCs w:val="20"/>
              </w:rPr>
              <w:t>…………………………………………</w:t>
            </w:r>
          </w:p>
        </w:tc>
      </w:tr>
    </w:tbl>
    <w:p w:rsidR="009C7A3F" w:rsidRDefault="009C7A3F" w:rsidP="009C7A3F">
      <w:pPr>
        <w:autoSpaceDE w:val="0"/>
        <w:rPr>
          <w:rFonts w:ascii="Arial" w:hAnsi="Arial" w:cs="Arial"/>
          <w:b/>
          <w:bCs/>
          <w:sz w:val="23"/>
          <w:szCs w:val="23"/>
        </w:rPr>
      </w:pPr>
    </w:p>
    <w:p w:rsidR="009C7A3F" w:rsidRDefault="009C7A3F" w:rsidP="009C7A3F">
      <w:pPr>
        <w:rPr>
          <w:rFonts w:ascii="Arial" w:hAnsi="Arial" w:cs="Arial"/>
          <w:b/>
          <w:bCs/>
          <w:sz w:val="23"/>
          <w:szCs w:val="23"/>
        </w:rPr>
      </w:pPr>
      <w:r>
        <w:rPr>
          <w:rFonts w:ascii="Arial" w:hAnsi="Arial" w:cs="Arial"/>
          <w:b/>
          <w:bCs/>
          <w:sz w:val="23"/>
          <w:szCs w:val="23"/>
        </w:rPr>
        <w:br w:type="page"/>
      </w:r>
    </w:p>
    <w:p w:rsidR="009C7A3F" w:rsidRDefault="009C7A3F" w:rsidP="009C7A3F">
      <w:pPr>
        <w:autoSpaceDE w:val="0"/>
        <w:rPr>
          <w:rFonts w:ascii="Arial" w:hAnsi="Arial" w:cs="Arial"/>
          <w:b/>
          <w:bCs/>
          <w:sz w:val="23"/>
          <w:szCs w:val="23"/>
        </w:rPr>
      </w:pPr>
    </w:p>
    <w:p w:rsidR="009C7A3F" w:rsidRPr="00EC6023" w:rsidRDefault="009C7A3F" w:rsidP="009C7A3F">
      <w:pPr>
        <w:autoSpaceDE w:val="0"/>
        <w:ind w:left="5536"/>
        <w:jc w:val="right"/>
        <w:rPr>
          <w:rFonts w:ascii="Arial" w:hAnsi="Arial" w:cs="Arial"/>
          <w:b/>
          <w:bCs/>
          <w:sz w:val="20"/>
          <w:szCs w:val="20"/>
        </w:rPr>
      </w:pPr>
      <w:r w:rsidRPr="00D647B5">
        <w:rPr>
          <w:rFonts w:ascii="Arial" w:hAnsi="Arial" w:cs="Arial"/>
          <w:b/>
          <w:bCs/>
          <w:sz w:val="20"/>
          <w:szCs w:val="20"/>
        </w:rPr>
        <w:t xml:space="preserve">Załącznik nr 2 do umowy </w:t>
      </w:r>
    </w:p>
    <w:p w:rsidR="009C7A3F" w:rsidRDefault="009C7A3F" w:rsidP="009C7A3F">
      <w:pPr>
        <w:autoSpaceDE w:val="0"/>
        <w:jc w:val="center"/>
        <w:rPr>
          <w:rFonts w:ascii="Arial" w:hAnsi="Arial" w:cs="Arial"/>
          <w:sz w:val="20"/>
          <w:szCs w:val="20"/>
        </w:rPr>
      </w:pPr>
      <w:r w:rsidRPr="00705437">
        <w:rPr>
          <w:rFonts w:ascii="Arial" w:hAnsi="Arial" w:cs="Arial"/>
          <w:sz w:val="20"/>
          <w:szCs w:val="20"/>
        </w:rPr>
        <w:t>Zakładany harmonogram realizacji zamówienia</w:t>
      </w:r>
    </w:p>
    <w:p w:rsidR="009C7A3F" w:rsidRPr="00705437" w:rsidRDefault="009C7A3F" w:rsidP="009C7A3F">
      <w:pPr>
        <w:autoSpaceDE w:val="0"/>
        <w:jc w:val="center"/>
        <w:rPr>
          <w:rFonts w:ascii="Arial" w:hAnsi="Arial" w:cs="Arial"/>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26"/>
        <w:gridCol w:w="6910"/>
      </w:tblGrid>
      <w:tr w:rsidR="009C7A3F" w:rsidTr="00F32F2D">
        <w:trPr>
          <w:trHeight w:val="496"/>
        </w:trPr>
        <w:tc>
          <w:tcPr>
            <w:tcW w:w="568"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jc w:val="center"/>
              <w:rPr>
                <w:rFonts w:ascii="Arial" w:hAnsi="Arial" w:cs="Arial"/>
                <w:b/>
                <w:sz w:val="20"/>
                <w:szCs w:val="20"/>
                <w:lang w:eastAsia="ar-SA"/>
              </w:rPr>
            </w:pPr>
            <w:r>
              <w:rPr>
                <w:rFonts w:ascii="Arial" w:hAnsi="Arial" w:cs="Arial"/>
                <w:b/>
                <w:sz w:val="20"/>
                <w:szCs w:val="20"/>
              </w:rPr>
              <w:t>Lp.</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jc w:val="center"/>
              <w:rPr>
                <w:rFonts w:ascii="Arial" w:hAnsi="Arial" w:cs="Arial"/>
                <w:b/>
                <w:sz w:val="20"/>
                <w:szCs w:val="20"/>
                <w:lang w:eastAsia="ar-SA"/>
              </w:rPr>
            </w:pPr>
            <w:r>
              <w:rPr>
                <w:rFonts w:ascii="Arial" w:hAnsi="Arial" w:cs="Arial"/>
                <w:b/>
                <w:sz w:val="20"/>
                <w:szCs w:val="20"/>
              </w:rPr>
              <w:t>Termin realizacji</w:t>
            </w:r>
          </w:p>
        </w:tc>
        <w:tc>
          <w:tcPr>
            <w:tcW w:w="6910"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jc w:val="center"/>
              <w:rPr>
                <w:rFonts w:ascii="Arial" w:hAnsi="Arial" w:cs="Arial"/>
                <w:b/>
                <w:sz w:val="20"/>
                <w:szCs w:val="20"/>
                <w:lang w:eastAsia="ar-SA"/>
              </w:rPr>
            </w:pPr>
            <w:r>
              <w:rPr>
                <w:rFonts w:ascii="Arial" w:hAnsi="Arial" w:cs="Arial"/>
                <w:b/>
                <w:sz w:val="20"/>
                <w:szCs w:val="20"/>
              </w:rPr>
              <w:t>Opis czynności</w:t>
            </w:r>
          </w:p>
        </w:tc>
      </w:tr>
      <w:tr w:rsidR="009C7A3F" w:rsidTr="00F32F2D">
        <w:trPr>
          <w:trHeight w:val="985"/>
        </w:trPr>
        <w:tc>
          <w:tcPr>
            <w:tcW w:w="568"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do 25.10.2014 r.</w:t>
            </w:r>
          </w:p>
        </w:tc>
        <w:tc>
          <w:tcPr>
            <w:tcW w:w="6910"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 xml:space="preserve">Przekazanie Wykonawcy przez Zamawiającego w formie elektronicznej (email) lub za pośrednictwem </w:t>
            </w:r>
            <w:proofErr w:type="spellStart"/>
            <w:r>
              <w:rPr>
                <w:rFonts w:ascii="Arial" w:hAnsi="Arial" w:cs="Arial"/>
                <w:sz w:val="20"/>
                <w:szCs w:val="20"/>
              </w:rPr>
              <w:t>faxu</w:t>
            </w:r>
            <w:proofErr w:type="spellEnd"/>
            <w:r>
              <w:rPr>
                <w:rFonts w:ascii="Arial" w:hAnsi="Arial" w:cs="Arial"/>
                <w:sz w:val="20"/>
                <w:szCs w:val="20"/>
              </w:rPr>
              <w:t xml:space="preserve"> do godz. 12.00 danych (obejmujących m.in. liczbę komitetów w każdym okręgu) do wydruku umożliwiających przygotowanie składu kart do glosowania w poszczególnych okręgach wyborczych</w:t>
            </w:r>
          </w:p>
        </w:tc>
      </w:tr>
      <w:tr w:rsidR="009C7A3F" w:rsidTr="00F32F2D">
        <w:trPr>
          <w:trHeight w:val="1622"/>
        </w:trPr>
        <w:tc>
          <w:tcPr>
            <w:tcW w:w="568"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 xml:space="preserve">do 27.10.2014 r. </w:t>
            </w:r>
          </w:p>
        </w:tc>
        <w:tc>
          <w:tcPr>
            <w:tcW w:w="6910"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spacing w:before="0" w:after="0" w:line="240" w:lineRule="auto"/>
              <w:rPr>
                <w:rFonts w:ascii="Arial" w:hAnsi="Arial" w:cs="Arial"/>
                <w:sz w:val="20"/>
                <w:szCs w:val="20"/>
                <w:lang w:eastAsia="ar-SA"/>
              </w:rPr>
            </w:pPr>
            <w:r>
              <w:rPr>
                <w:rFonts w:ascii="Arial" w:hAnsi="Arial" w:cs="Arial"/>
                <w:sz w:val="20"/>
                <w:szCs w:val="20"/>
              </w:rPr>
              <w:t>Dostarczenie przez Wykonawcę do siedziby Zamawiającego/siedziby Wojewódzkiej Komisji Wyborczej/, do godz.10.00 wydruków - po 3 zbroszurowane egzemplarze - kart do głosowania o treści odpowiedniej dla każdego z pięciu okręgów wyborczych, w celu dokonania przez Zamawiającego pierwszej korekty składu kart do głosowania.</w:t>
            </w:r>
          </w:p>
          <w:p w:rsidR="009C7A3F" w:rsidRDefault="009C7A3F" w:rsidP="00F32F2D">
            <w:pPr>
              <w:suppressAutoHyphens/>
              <w:spacing w:before="0" w:after="0" w:line="240" w:lineRule="auto"/>
              <w:rPr>
                <w:rFonts w:ascii="Arial" w:hAnsi="Arial" w:cs="Arial"/>
                <w:sz w:val="20"/>
                <w:szCs w:val="20"/>
                <w:lang w:eastAsia="ar-SA"/>
              </w:rPr>
            </w:pPr>
            <w:r>
              <w:rPr>
                <w:rFonts w:ascii="Arial" w:hAnsi="Arial" w:cs="Arial"/>
                <w:sz w:val="20"/>
                <w:szCs w:val="20"/>
              </w:rPr>
              <w:t xml:space="preserve">Zgłoszenie przez Zamawiającego do Wykonawcy ewentualnych stwierdzonych błędów.  </w:t>
            </w:r>
          </w:p>
        </w:tc>
      </w:tr>
      <w:tr w:rsidR="009C7A3F" w:rsidTr="00F32F2D">
        <w:trPr>
          <w:trHeight w:val="978"/>
        </w:trPr>
        <w:tc>
          <w:tcPr>
            <w:tcW w:w="568"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 xml:space="preserve">do 28.10.2014 r. </w:t>
            </w:r>
          </w:p>
        </w:tc>
        <w:tc>
          <w:tcPr>
            <w:tcW w:w="6910"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9C7A3F">
            <w:pPr>
              <w:pStyle w:val="Akapitzlist"/>
              <w:numPr>
                <w:ilvl w:val="0"/>
                <w:numId w:val="39"/>
              </w:numPr>
              <w:spacing w:before="0" w:after="0" w:line="240" w:lineRule="auto"/>
              <w:ind w:left="318" w:hanging="318"/>
              <w:rPr>
                <w:rFonts w:ascii="Arial" w:hAnsi="Arial" w:cs="Arial"/>
                <w:sz w:val="20"/>
                <w:szCs w:val="20"/>
                <w:lang w:eastAsia="ar-SA"/>
              </w:rPr>
            </w:pPr>
            <w:r>
              <w:rPr>
                <w:rFonts w:ascii="Arial" w:hAnsi="Arial" w:cs="Arial"/>
                <w:sz w:val="20"/>
                <w:szCs w:val="20"/>
              </w:rPr>
              <w:t xml:space="preserve">Dostarczenie przez Wykonawcę do siedziby Zamawiającego/siedziby Wojewódzkiej Komisji Wyborczej/, do godz.10.00 </w:t>
            </w:r>
            <w:r>
              <w:rPr>
                <w:rFonts w:ascii="Arial" w:hAnsi="Arial" w:cs="Arial"/>
                <w:b/>
                <w:sz w:val="20"/>
                <w:szCs w:val="20"/>
              </w:rPr>
              <w:t>poprawionych wydruków</w:t>
            </w:r>
            <w:r>
              <w:rPr>
                <w:rFonts w:ascii="Arial" w:hAnsi="Arial" w:cs="Arial"/>
                <w:sz w:val="20"/>
                <w:szCs w:val="20"/>
              </w:rPr>
              <w:t xml:space="preserve"> - po 3 zbroszurowane egzemplarze - kart do głosowania </w:t>
            </w:r>
            <w:r>
              <w:rPr>
                <w:rFonts w:ascii="Arial" w:hAnsi="Arial" w:cs="Arial"/>
                <w:sz w:val="20"/>
                <w:szCs w:val="20"/>
              </w:rPr>
              <w:br/>
              <w:t xml:space="preserve">o treści odpowiedniej dla każdego z pięciu okręgów wyborczych, w celu dokonania przez Zamawiającego kolejnej korekty składu kart </w:t>
            </w:r>
            <w:r>
              <w:rPr>
                <w:rFonts w:ascii="Arial" w:hAnsi="Arial" w:cs="Arial"/>
                <w:sz w:val="20"/>
                <w:szCs w:val="20"/>
              </w:rPr>
              <w:br/>
              <w:t>do głosowania.</w:t>
            </w:r>
          </w:p>
          <w:p w:rsidR="009C7A3F" w:rsidRDefault="009C7A3F" w:rsidP="009C7A3F">
            <w:pPr>
              <w:pStyle w:val="Akapitzlist"/>
              <w:numPr>
                <w:ilvl w:val="0"/>
                <w:numId w:val="39"/>
              </w:numPr>
              <w:spacing w:before="0" w:after="0" w:line="240" w:lineRule="auto"/>
              <w:ind w:left="318" w:hanging="318"/>
              <w:rPr>
                <w:sz w:val="20"/>
                <w:szCs w:val="20"/>
                <w:lang w:eastAsia="ar-SA"/>
              </w:rPr>
            </w:pPr>
            <w:r>
              <w:rPr>
                <w:rFonts w:ascii="Arial" w:hAnsi="Arial" w:cs="Arial"/>
                <w:sz w:val="20"/>
                <w:szCs w:val="20"/>
              </w:rPr>
              <w:t>Czynności poprawiania i korekty kart, będą powtarzane do uzyskania pełnej zgodności, składu kart do głosowania z treścią kart przekazaną przez Zamawiającego oraz wytycznymi PKW.</w:t>
            </w:r>
          </w:p>
        </w:tc>
      </w:tr>
      <w:tr w:rsidR="009C7A3F" w:rsidTr="00F32F2D">
        <w:trPr>
          <w:trHeight w:val="708"/>
        </w:trPr>
        <w:tc>
          <w:tcPr>
            <w:tcW w:w="568"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do 28.10.2014 r.</w:t>
            </w:r>
          </w:p>
        </w:tc>
        <w:tc>
          <w:tcPr>
            <w:tcW w:w="6910"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9C7A3F">
            <w:pPr>
              <w:pStyle w:val="Akapitzlist"/>
              <w:numPr>
                <w:ilvl w:val="0"/>
                <w:numId w:val="40"/>
              </w:numPr>
              <w:spacing w:before="0" w:after="0" w:line="240" w:lineRule="auto"/>
              <w:ind w:left="34"/>
              <w:contextualSpacing w:val="0"/>
              <w:rPr>
                <w:rFonts w:ascii="Arial" w:hAnsi="Arial" w:cs="Arial"/>
                <w:sz w:val="20"/>
                <w:szCs w:val="20"/>
                <w:lang w:eastAsia="ar-SA"/>
              </w:rPr>
            </w:pPr>
            <w:r>
              <w:rPr>
                <w:rFonts w:ascii="Arial" w:hAnsi="Arial" w:cs="Arial"/>
                <w:sz w:val="20"/>
                <w:szCs w:val="20"/>
              </w:rPr>
              <w:t xml:space="preserve">Przekazanie przez Zamawiającego do Wykonawcy informacji </w:t>
            </w:r>
            <w:r>
              <w:rPr>
                <w:rFonts w:ascii="Arial" w:hAnsi="Arial" w:cs="Arial"/>
                <w:sz w:val="20"/>
                <w:szCs w:val="20"/>
              </w:rPr>
              <w:br/>
            </w:r>
            <w:r>
              <w:rPr>
                <w:rFonts w:ascii="Arial" w:hAnsi="Arial" w:cs="Arial"/>
                <w:b/>
                <w:sz w:val="20"/>
                <w:szCs w:val="20"/>
              </w:rPr>
              <w:t>o ostatecznej liczbie kart do głosowania</w:t>
            </w:r>
            <w:r>
              <w:rPr>
                <w:rFonts w:ascii="Arial" w:hAnsi="Arial" w:cs="Arial"/>
                <w:sz w:val="20"/>
                <w:szCs w:val="20"/>
              </w:rPr>
              <w:t xml:space="preserve"> w każdym z pięciu okręgów wyborczych.</w:t>
            </w:r>
          </w:p>
        </w:tc>
      </w:tr>
      <w:tr w:rsidR="009C7A3F" w:rsidTr="00F32F2D">
        <w:trPr>
          <w:trHeight w:val="973"/>
        </w:trPr>
        <w:tc>
          <w:tcPr>
            <w:tcW w:w="568"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 xml:space="preserve">do 29.10.2014 r. </w:t>
            </w:r>
          </w:p>
        </w:tc>
        <w:tc>
          <w:tcPr>
            <w:tcW w:w="6910" w:type="dxa"/>
            <w:tcBorders>
              <w:top w:val="single" w:sz="4" w:space="0" w:color="auto"/>
              <w:left w:val="single" w:sz="4" w:space="0" w:color="auto"/>
              <w:bottom w:val="single" w:sz="4" w:space="0" w:color="auto"/>
              <w:right w:val="single" w:sz="4" w:space="0" w:color="auto"/>
            </w:tcBorders>
            <w:vAlign w:val="center"/>
            <w:hideMark/>
          </w:tcPr>
          <w:p w:rsidR="009C7A3F" w:rsidRPr="004E0E10" w:rsidRDefault="009C7A3F" w:rsidP="00F32F2D">
            <w:pPr>
              <w:spacing w:before="0" w:after="0" w:line="240" w:lineRule="auto"/>
              <w:rPr>
                <w:rFonts w:ascii="Arial" w:hAnsi="Arial" w:cs="Arial"/>
                <w:sz w:val="20"/>
                <w:szCs w:val="20"/>
              </w:rPr>
            </w:pPr>
            <w:r w:rsidRPr="004E0E10">
              <w:rPr>
                <w:rFonts w:ascii="Arial" w:hAnsi="Arial" w:cs="Arial"/>
                <w:sz w:val="20"/>
                <w:szCs w:val="20"/>
              </w:rPr>
              <w:t xml:space="preserve">Dostarczenie przez Wykonawcę do siedziby Zamawiającego, </w:t>
            </w:r>
            <w:r w:rsidRPr="004E0E10">
              <w:rPr>
                <w:rFonts w:ascii="Arial" w:hAnsi="Arial" w:cs="Arial"/>
                <w:sz w:val="20"/>
                <w:szCs w:val="20"/>
              </w:rPr>
              <w:br/>
              <w:t>do godz. 10.00 wykonanych zgodnie z wymogami określonymi w SIWZ, kart do głosowania, w celu uzyskania akceptacji Zamawiającego i zezwolenia druku pełnego nakładu kart.</w:t>
            </w:r>
          </w:p>
        </w:tc>
      </w:tr>
      <w:tr w:rsidR="009C7A3F" w:rsidTr="00F32F2D">
        <w:trPr>
          <w:trHeight w:val="843"/>
        </w:trPr>
        <w:tc>
          <w:tcPr>
            <w:tcW w:w="568"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do 31.10.2014 r.</w:t>
            </w:r>
          </w:p>
        </w:tc>
        <w:tc>
          <w:tcPr>
            <w:tcW w:w="6910"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 xml:space="preserve">Dostarczenie przez Wykonawcę do siedziby Zamawiającego </w:t>
            </w:r>
            <w:r>
              <w:rPr>
                <w:rFonts w:ascii="Arial" w:hAnsi="Arial" w:cs="Arial"/>
                <w:sz w:val="20"/>
                <w:szCs w:val="20"/>
              </w:rPr>
              <w:br/>
              <w:t xml:space="preserve">do godz. 15.00 </w:t>
            </w:r>
            <w:r>
              <w:rPr>
                <w:rFonts w:ascii="Arial" w:hAnsi="Arial" w:cs="Arial"/>
                <w:b/>
                <w:sz w:val="20"/>
                <w:szCs w:val="20"/>
              </w:rPr>
              <w:t>kart do głosowania przeznaczonych do głosowania korespondencyjnego.</w:t>
            </w:r>
            <w:r>
              <w:rPr>
                <w:rFonts w:ascii="Arial" w:hAnsi="Arial" w:cs="Arial"/>
                <w:sz w:val="20"/>
                <w:szCs w:val="20"/>
              </w:rPr>
              <w:t xml:space="preserve"> </w:t>
            </w:r>
          </w:p>
        </w:tc>
      </w:tr>
      <w:tr w:rsidR="009C7A3F" w:rsidTr="00F32F2D">
        <w:trPr>
          <w:trHeight w:val="845"/>
        </w:trPr>
        <w:tc>
          <w:tcPr>
            <w:tcW w:w="568"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do 13.11.2014 r.</w:t>
            </w:r>
          </w:p>
        </w:tc>
        <w:tc>
          <w:tcPr>
            <w:tcW w:w="6910"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 xml:space="preserve">Wykonawca wydrukuje i dostarczy własnym staraniem, na własny koszt </w:t>
            </w:r>
            <w:r>
              <w:rPr>
                <w:rFonts w:ascii="Arial" w:hAnsi="Arial" w:cs="Arial"/>
                <w:sz w:val="20"/>
                <w:szCs w:val="20"/>
              </w:rPr>
              <w:br/>
              <w:t>i ryzyko, pod nadzorem Zamawiającego do miejsc przez niego wskazanych zapakowane karty do głosowania.</w:t>
            </w:r>
          </w:p>
        </w:tc>
      </w:tr>
      <w:tr w:rsidR="009C7A3F" w:rsidTr="00F32F2D">
        <w:trPr>
          <w:trHeight w:val="982"/>
        </w:trPr>
        <w:tc>
          <w:tcPr>
            <w:tcW w:w="568"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pStyle w:val="Akapitzlist"/>
              <w:spacing w:before="0" w:after="0" w:line="240" w:lineRule="auto"/>
              <w:ind w:left="0"/>
              <w:rPr>
                <w:rFonts w:ascii="Arial" w:hAnsi="Arial" w:cs="Arial"/>
                <w:sz w:val="20"/>
                <w:szCs w:val="20"/>
                <w:lang w:eastAsia="ar-SA"/>
              </w:rPr>
            </w:pPr>
            <w:r>
              <w:rPr>
                <w:rFonts w:ascii="Arial" w:hAnsi="Arial" w:cs="Arial"/>
                <w:sz w:val="20"/>
                <w:szCs w:val="20"/>
              </w:rPr>
              <w:t>15 – 16.11.2014 r.</w:t>
            </w:r>
          </w:p>
        </w:tc>
        <w:tc>
          <w:tcPr>
            <w:tcW w:w="6910" w:type="dxa"/>
            <w:tcBorders>
              <w:top w:val="single" w:sz="4" w:space="0" w:color="auto"/>
              <w:left w:val="single" w:sz="4" w:space="0" w:color="auto"/>
              <w:bottom w:val="single" w:sz="4" w:space="0" w:color="auto"/>
              <w:right w:val="single" w:sz="4" w:space="0" w:color="auto"/>
            </w:tcBorders>
            <w:vAlign w:val="center"/>
            <w:hideMark/>
          </w:tcPr>
          <w:p w:rsidR="009C7A3F" w:rsidRDefault="009C7A3F" w:rsidP="00F32F2D">
            <w:pPr>
              <w:suppressAutoHyphens/>
              <w:spacing w:before="0" w:after="0" w:line="240" w:lineRule="auto"/>
              <w:rPr>
                <w:rFonts w:ascii="Arial" w:hAnsi="Arial" w:cs="Arial"/>
                <w:sz w:val="20"/>
                <w:szCs w:val="20"/>
                <w:lang w:eastAsia="ar-SA"/>
              </w:rPr>
            </w:pPr>
            <w:r>
              <w:rPr>
                <w:rFonts w:ascii="Arial" w:hAnsi="Arial" w:cs="Arial"/>
                <w:sz w:val="20"/>
                <w:szCs w:val="20"/>
              </w:rPr>
              <w:t xml:space="preserve">Wykonawca zapewni dyżur w drukarni od godziny 6.00 </w:t>
            </w:r>
            <w:r>
              <w:rPr>
                <w:rFonts w:ascii="Arial" w:hAnsi="Arial" w:cs="Arial"/>
                <w:sz w:val="20"/>
                <w:szCs w:val="20"/>
              </w:rPr>
              <w:br/>
              <w:t xml:space="preserve">w dniu 15.11.2014  r. do godziny 19.00 w dniu 16.11.2014 r. umożliwiający ewentualny pilny dodruk kart do głosowania i dostarczenie do wyznaczonego przez Zamawiającego miejsca. </w:t>
            </w:r>
          </w:p>
        </w:tc>
      </w:tr>
    </w:tbl>
    <w:p w:rsidR="009C7A3F" w:rsidRDefault="009C7A3F" w:rsidP="009C7A3F">
      <w:pPr>
        <w:spacing w:before="0" w:after="0" w:line="240" w:lineRule="auto"/>
        <w:rPr>
          <w:rFonts w:ascii="Arial" w:hAnsi="Arial" w:cs="Arial"/>
          <w:sz w:val="20"/>
          <w:szCs w:val="20"/>
          <w:lang w:eastAsia="ar-SA"/>
        </w:rPr>
      </w:pPr>
    </w:p>
    <w:p w:rsidR="009C7A3F" w:rsidRDefault="009C7A3F" w:rsidP="009C7A3F">
      <w:pPr>
        <w:spacing w:before="0" w:after="0" w:line="240" w:lineRule="auto"/>
        <w:rPr>
          <w:rFonts w:ascii="Arial" w:hAnsi="Arial" w:cs="Arial"/>
          <w:sz w:val="20"/>
          <w:szCs w:val="20"/>
          <w:lang w:eastAsia="ar-SA"/>
        </w:rPr>
      </w:pPr>
    </w:p>
    <w:p w:rsidR="009C7A3F" w:rsidRDefault="009C7A3F" w:rsidP="009C7A3F">
      <w:pPr>
        <w:rPr>
          <w:rFonts w:ascii="Arial" w:hAnsi="Arial" w:cs="Arial"/>
          <w:sz w:val="20"/>
          <w:szCs w:val="20"/>
          <w:lang w:eastAsia="ar-SA"/>
        </w:rPr>
      </w:pPr>
      <w:r>
        <w:rPr>
          <w:rFonts w:ascii="Arial" w:hAnsi="Arial" w:cs="Arial"/>
          <w:sz w:val="20"/>
          <w:szCs w:val="20"/>
          <w:lang w:eastAsia="ar-SA"/>
        </w:rPr>
        <w:br w:type="page"/>
      </w:r>
    </w:p>
    <w:p w:rsidR="009C7A3F" w:rsidRPr="00670C62" w:rsidRDefault="009C7A3F" w:rsidP="009C7A3F">
      <w:pPr>
        <w:spacing w:before="0" w:after="0" w:line="240" w:lineRule="auto"/>
        <w:jc w:val="left"/>
        <w:rPr>
          <w:rFonts w:ascii="Arial" w:hAnsi="Arial" w:cs="Arial"/>
          <w:sz w:val="20"/>
          <w:szCs w:val="20"/>
          <w:lang w:eastAsia="ar-SA"/>
        </w:rPr>
      </w:pPr>
    </w:p>
    <w:p w:rsidR="009C7A3F" w:rsidRPr="00670C62" w:rsidRDefault="009C7A3F" w:rsidP="009C7A3F">
      <w:pPr>
        <w:spacing w:before="0" w:after="0" w:line="240" w:lineRule="auto"/>
        <w:jc w:val="right"/>
        <w:rPr>
          <w:rFonts w:ascii="Arial" w:hAnsi="Arial" w:cs="Arial"/>
          <w:sz w:val="20"/>
          <w:szCs w:val="20"/>
          <w:lang w:eastAsia="ar-SA"/>
        </w:rPr>
      </w:pPr>
      <w:r>
        <w:rPr>
          <w:rFonts w:ascii="Arial" w:hAnsi="Arial" w:cs="Arial"/>
          <w:b/>
          <w:bCs/>
          <w:sz w:val="20"/>
          <w:szCs w:val="20"/>
        </w:rPr>
        <w:t>Załącznik nr 3</w:t>
      </w:r>
      <w:r w:rsidRPr="00670C62">
        <w:rPr>
          <w:rFonts w:ascii="Arial" w:hAnsi="Arial" w:cs="Arial"/>
          <w:b/>
          <w:bCs/>
          <w:sz w:val="20"/>
          <w:szCs w:val="20"/>
        </w:rPr>
        <w:t xml:space="preserve"> do umowy</w:t>
      </w:r>
    </w:p>
    <w:p w:rsidR="009C7A3F" w:rsidRPr="00670C62"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center"/>
        <w:rPr>
          <w:rFonts w:ascii="Arial" w:hAnsi="Arial" w:cs="Arial"/>
          <w:sz w:val="20"/>
          <w:szCs w:val="20"/>
          <w:lang w:eastAsia="ar-SA"/>
        </w:rPr>
      </w:pPr>
      <w:r w:rsidRPr="00670C62">
        <w:rPr>
          <w:rFonts w:ascii="Arial" w:hAnsi="Arial" w:cs="Arial"/>
          <w:sz w:val="20"/>
          <w:szCs w:val="20"/>
          <w:lang w:eastAsia="ar-SA"/>
        </w:rPr>
        <w:t>Wykaz miast i gmin, do których należy dostarczyć karty do głosowania.</w:t>
      </w:r>
    </w:p>
    <w:p w:rsidR="009C7A3F" w:rsidRPr="00670C62" w:rsidRDefault="009C7A3F" w:rsidP="009C7A3F">
      <w:pPr>
        <w:spacing w:before="0" w:after="0" w:line="240" w:lineRule="auto"/>
        <w:jc w:val="center"/>
        <w:rPr>
          <w:rFonts w:ascii="Arial" w:hAnsi="Arial" w:cs="Arial"/>
          <w:sz w:val="20"/>
          <w:szCs w:val="20"/>
          <w:lang w:eastAsia="ar-SA"/>
        </w:rPr>
      </w:pPr>
    </w:p>
    <w:p w:rsidR="009C7A3F"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   - MIASTO SZCZECIN</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   Gmina – Adres</w:t>
            </w:r>
          </w:p>
        </w:tc>
      </w:tr>
      <w:tr w:rsidR="009C7A3F" w:rsidRPr="00F710FE" w:rsidTr="00F32F2D">
        <w:trPr>
          <w:cantSplit/>
          <w:trHeight w:val="825"/>
        </w:trPr>
        <w:tc>
          <w:tcPr>
            <w:tcW w:w="540"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p>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Miasta SZCZECIN</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Armii Krajowej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70-456 Szczecin</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  - POWIAT POLICKI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   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hideMark/>
          </w:tcPr>
          <w:p w:rsidR="009C7A3F" w:rsidRPr="00F710FE" w:rsidRDefault="009C7A3F" w:rsidP="00F32F2D">
            <w:pPr>
              <w:spacing w:before="0" w:after="0" w:line="240" w:lineRule="auto"/>
              <w:jc w:val="left"/>
              <w:rPr>
                <w:rFonts w:ascii="Arial" w:hAnsi="Arial" w:cs="Arial"/>
                <w:b/>
                <w:sz w:val="20"/>
                <w:szCs w:val="20"/>
                <w:lang w:eastAsia="ar-SA"/>
              </w:rPr>
            </w:pPr>
          </w:p>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i Miasta POLICE </w:t>
            </w:r>
          </w:p>
          <w:p w:rsidR="009C7A3F" w:rsidRPr="00F710FE" w:rsidRDefault="009C7A3F" w:rsidP="00F32F2D">
            <w:pPr>
              <w:spacing w:before="0" w:after="0" w:line="240" w:lineRule="auto"/>
              <w:jc w:val="left"/>
              <w:rPr>
                <w:rFonts w:ascii="Arial" w:hAnsi="Arial" w:cs="Arial"/>
                <w:sz w:val="20"/>
                <w:szCs w:val="20"/>
                <w:lang w:eastAsia="ar-SA"/>
              </w:rPr>
            </w:pPr>
            <w:proofErr w:type="spellStart"/>
            <w:r w:rsidRPr="00F710FE">
              <w:rPr>
                <w:rFonts w:ascii="Arial" w:hAnsi="Arial" w:cs="Arial"/>
                <w:sz w:val="20"/>
                <w:szCs w:val="20"/>
                <w:lang w:eastAsia="ar-SA"/>
              </w:rPr>
              <w:t>ul.Stefana</w:t>
            </w:r>
            <w:proofErr w:type="spellEnd"/>
            <w:r w:rsidRPr="00F710FE">
              <w:rPr>
                <w:rFonts w:ascii="Arial" w:hAnsi="Arial" w:cs="Arial"/>
                <w:sz w:val="20"/>
                <w:szCs w:val="20"/>
                <w:lang w:eastAsia="ar-SA"/>
              </w:rPr>
              <w:t xml:space="preserve">  Batorego 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72-010 Police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hideMark/>
          </w:tcPr>
          <w:p w:rsidR="009C7A3F" w:rsidRPr="00F710FE" w:rsidRDefault="009C7A3F" w:rsidP="00F32F2D">
            <w:pPr>
              <w:spacing w:before="0" w:after="0" w:line="240" w:lineRule="auto"/>
              <w:jc w:val="left"/>
              <w:rPr>
                <w:rFonts w:ascii="Arial" w:hAnsi="Arial" w:cs="Arial"/>
                <w:b/>
                <w:sz w:val="20"/>
                <w:szCs w:val="20"/>
                <w:lang w:eastAsia="ar-SA"/>
              </w:rPr>
            </w:pPr>
          </w:p>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w:t>
            </w:r>
          </w:p>
        </w:tc>
        <w:tc>
          <w:tcPr>
            <w:tcW w:w="5632" w:type="dxa"/>
            <w:tcBorders>
              <w:top w:val="single" w:sz="4" w:space="0" w:color="auto"/>
              <w:left w:val="single" w:sz="4" w:space="0" w:color="auto"/>
              <w:bottom w:val="single" w:sz="4" w:space="0" w:color="auto"/>
              <w:right w:val="single" w:sz="4" w:space="0" w:color="auto"/>
            </w:tcBorders>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w:t>
            </w:r>
            <w:r w:rsidRPr="00F710FE">
              <w:rPr>
                <w:rFonts w:ascii="Arial" w:hAnsi="Arial" w:cs="Arial"/>
                <w:sz w:val="20"/>
                <w:szCs w:val="20"/>
                <w:lang w:eastAsia="ar-SA"/>
              </w:rPr>
              <w:t xml:space="preserve"> </w:t>
            </w:r>
            <w:r w:rsidRPr="00F710FE">
              <w:rPr>
                <w:rFonts w:ascii="Arial" w:hAnsi="Arial" w:cs="Arial"/>
                <w:b/>
                <w:sz w:val="20"/>
                <w:szCs w:val="20"/>
                <w:lang w:eastAsia="ar-SA"/>
              </w:rPr>
              <w:t>DOBRA</w:t>
            </w:r>
            <w:r w:rsidRPr="00F710FE">
              <w:rPr>
                <w:rFonts w:ascii="Arial" w:hAnsi="Arial" w:cs="Arial"/>
                <w:sz w:val="20"/>
                <w:szCs w:val="20"/>
                <w:lang w:eastAsia="ar-SA"/>
              </w:rPr>
              <w:t xml:space="preserve"> </w:t>
            </w:r>
            <w:r w:rsidRPr="00F710FE">
              <w:rPr>
                <w:rFonts w:ascii="Arial" w:hAnsi="Arial" w:cs="Arial"/>
                <w:b/>
                <w:sz w:val="20"/>
                <w:szCs w:val="20"/>
                <w:lang w:eastAsia="ar-SA"/>
              </w:rPr>
              <w:t>SZCZECIŃSKA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Szczecińska 16a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72-003 Dobra Szczecińska</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hideMark/>
          </w:tcPr>
          <w:p w:rsidR="009C7A3F" w:rsidRPr="00F710FE" w:rsidRDefault="009C7A3F" w:rsidP="00F32F2D">
            <w:pPr>
              <w:spacing w:before="0" w:after="0" w:line="240" w:lineRule="auto"/>
              <w:jc w:val="left"/>
              <w:rPr>
                <w:rFonts w:ascii="Arial" w:hAnsi="Arial" w:cs="Arial"/>
                <w:b/>
                <w:sz w:val="20"/>
                <w:szCs w:val="20"/>
                <w:lang w:eastAsia="ar-SA"/>
              </w:rPr>
            </w:pPr>
          </w:p>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4.</w:t>
            </w:r>
          </w:p>
        </w:tc>
        <w:tc>
          <w:tcPr>
            <w:tcW w:w="5632" w:type="dxa"/>
            <w:tcBorders>
              <w:top w:val="single" w:sz="4" w:space="0" w:color="auto"/>
              <w:left w:val="single" w:sz="4" w:space="0" w:color="auto"/>
              <w:bottom w:val="single" w:sz="4" w:space="0" w:color="auto"/>
              <w:right w:val="single" w:sz="4" w:space="0" w:color="auto"/>
            </w:tcBorders>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KOŁBASKOWO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72-001 Kołbaskowo 106</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hideMark/>
          </w:tcPr>
          <w:p w:rsidR="009C7A3F" w:rsidRPr="00F710FE" w:rsidRDefault="009C7A3F" w:rsidP="00F32F2D">
            <w:pPr>
              <w:spacing w:before="0" w:after="0" w:line="240" w:lineRule="auto"/>
              <w:jc w:val="left"/>
              <w:rPr>
                <w:rFonts w:ascii="Arial" w:hAnsi="Arial" w:cs="Arial"/>
                <w:b/>
                <w:sz w:val="20"/>
                <w:szCs w:val="20"/>
                <w:lang w:eastAsia="ar-SA"/>
              </w:rPr>
            </w:pPr>
          </w:p>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5.</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w:t>
            </w:r>
            <w:r w:rsidRPr="00F710FE">
              <w:rPr>
                <w:rFonts w:ascii="Arial" w:hAnsi="Arial" w:cs="Arial"/>
                <w:sz w:val="20"/>
                <w:szCs w:val="20"/>
                <w:lang w:eastAsia="ar-SA"/>
              </w:rPr>
              <w:t xml:space="preserve"> </w:t>
            </w:r>
            <w:r w:rsidRPr="00F710FE">
              <w:rPr>
                <w:rFonts w:ascii="Arial" w:hAnsi="Arial" w:cs="Arial"/>
                <w:b/>
                <w:sz w:val="20"/>
                <w:szCs w:val="20"/>
                <w:lang w:eastAsia="ar-SA"/>
              </w:rPr>
              <w:t>NOWE WARPNO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Zwycięstwa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72-022 Nowe Warpno</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II - MIASTO ŚWINOUJŚCIE</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p>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Miasta ŚWINOUJŚCIE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Wojska Polskiego 1/5</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72-600 Świnoujście</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II  - POWIAT GOLENIOWSKI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w:t>
            </w:r>
          </w:p>
        </w:tc>
        <w:tc>
          <w:tcPr>
            <w:tcW w:w="5632"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w:t>
            </w:r>
            <w:r w:rsidRPr="00F710FE">
              <w:rPr>
                <w:rFonts w:ascii="Arial" w:hAnsi="Arial" w:cs="Arial"/>
                <w:sz w:val="20"/>
                <w:szCs w:val="20"/>
                <w:lang w:eastAsia="ar-SA"/>
              </w:rPr>
              <w:t xml:space="preserve"> </w:t>
            </w:r>
            <w:r w:rsidRPr="00F710FE">
              <w:rPr>
                <w:rFonts w:ascii="Arial" w:hAnsi="Arial" w:cs="Arial"/>
                <w:b/>
                <w:sz w:val="20"/>
                <w:szCs w:val="20"/>
                <w:lang w:eastAsia="ar-SA"/>
              </w:rPr>
              <w:t>GOLENIÓW</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Lotników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72-100 Goleniów</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w:t>
            </w:r>
          </w:p>
        </w:tc>
        <w:tc>
          <w:tcPr>
            <w:tcW w:w="5632"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MASZEWO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Wolności 2</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72-130 Maszewo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4.</w:t>
            </w:r>
          </w:p>
        </w:tc>
        <w:tc>
          <w:tcPr>
            <w:tcW w:w="5632"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NOWOGARD</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Wolności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72-200 Nowogard</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5.</w:t>
            </w:r>
          </w:p>
        </w:tc>
        <w:tc>
          <w:tcPr>
            <w:tcW w:w="5632"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OSINA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72-221 Osina 62</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6.</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PRZYBIERNÓW</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Cisowa 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72-110 Przybiernów </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7.</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STEPNICA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Kościuszki 4</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72-112 Stepnica</w:t>
            </w:r>
          </w:p>
        </w:tc>
      </w:tr>
    </w:tbl>
    <w:p w:rsidR="009C7A3F" w:rsidRDefault="009C7A3F" w:rsidP="009C7A3F">
      <w:pPr>
        <w:spacing w:before="0" w:after="0" w:line="240" w:lineRule="auto"/>
        <w:jc w:val="left"/>
        <w:rPr>
          <w:rFonts w:ascii="Arial" w:hAnsi="Arial" w:cs="Arial"/>
          <w:b/>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p>
    <w:p w:rsidR="009C7A3F" w:rsidRPr="00F710FE" w:rsidRDefault="009C7A3F" w:rsidP="009C7A3F">
      <w:pPr>
        <w:spacing w:before="0" w:after="0" w:line="240" w:lineRule="auto"/>
        <w:jc w:val="left"/>
        <w:rPr>
          <w:rFonts w:ascii="Arial" w:hAnsi="Arial" w:cs="Arial"/>
          <w:b/>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lastRenderedPageBreak/>
        <w:t>OKRĘG II - POWIAT GRYFICKI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w:t>
            </w:r>
            <w:r w:rsidRPr="00F710FE">
              <w:rPr>
                <w:rFonts w:ascii="Arial" w:hAnsi="Arial" w:cs="Arial"/>
                <w:sz w:val="20"/>
                <w:szCs w:val="20"/>
                <w:lang w:eastAsia="ar-SA"/>
              </w:rPr>
              <w:t xml:space="preserve"> </w:t>
            </w:r>
            <w:r w:rsidRPr="00F710FE">
              <w:rPr>
                <w:rFonts w:ascii="Arial" w:hAnsi="Arial" w:cs="Arial"/>
                <w:b/>
                <w:sz w:val="20"/>
                <w:szCs w:val="20"/>
                <w:lang w:eastAsia="ar-SA"/>
              </w:rPr>
              <w:t>GRYFICE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Zwycięstwa 37</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72-300 Gryfice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BROJCE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Długa 48</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72-304 Brojce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KARNICE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11 Marca 7</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72-343 Karnice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i Miasta PŁOTY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Plac </w:t>
            </w:r>
            <w:proofErr w:type="spellStart"/>
            <w:r w:rsidRPr="00F710FE">
              <w:rPr>
                <w:rFonts w:ascii="Arial" w:hAnsi="Arial" w:cs="Arial"/>
                <w:sz w:val="20"/>
                <w:szCs w:val="20"/>
                <w:lang w:eastAsia="ar-SA"/>
              </w:rPr>
              <w:t>Konst</w:t>
            </w:r>
            <w:proofErr w:type="spellEnd"/>
            <w:r w:rsidRPr="00F710FE">
              <w:rPr>
                <w:rFonts w:ascii="Arial" w:hAnsi="Arial" w:cs="Arial"/>
                <w:sz w:val="20"/>
                <w:szCs w:val="20"/>
                <w:lang w:eastAsia="ar-SA"/>
              </w:rPr>
              <w:t>. 3 Maja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72-310 Płoty</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REWAL</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Mickiewicza 19</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72-344 </w:t>
            </w:r>
            <w:proofErr w:type="spellStart"/>
            <w:r w:rsidRPr="00F710FE">
              <w:rPr>
                <w:rFonts w:ascii="Arial" w:hAnsi="Arial" w:cs="Arial"/>
                <w:sz w:val="20"/>
                <w:szCs w:val="20"/>
                <w:lang w:eastAsia="ar-SA"/>
              </w:rPr>
              <w:t>Rewal</w:t>
            </w:r>
            <w:proofErr w:type="spellEnd"/>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13.</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TRZEBIATÓW</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Rynek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72-320 Trzebiatów</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II - POWIAT KAMIEŃSKI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KAMIEŃ POMORSKI</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Stary Rynek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w:t>
            </w:r>
            <w:smartTag w:uri="urn:schemas-microsoft-com:office:smarttags" w:element="metricconverter">
              <w:smartTagPr>
                <w:attr w:name="ProductID" w:val="400 Kamień"/>
              </w:smartTagPr>
              <w:r w:rsidRPr="00F710FE">
                <w:rPr>
                  <w:rFonts w:ascii="Arial" w:hAnsi="Arial" w:cs="Arial"/>
                  <w:sz w:val="20"/>
                  <w:szCs w:val="20"/>
                  <w:lang w:eastAsia="ar-SA"/>
                </w:rPr>
                <w:t>400 Kamień</w:t>
              </w:r>
            </w:smartTag>
            <w:r w:rsidRPr="00F710FE">
              <w:rPr>
                <w:rFonts w:ascii="Arial" w:hAnsi="Arial" w:cs="Arial"/>
                <w:sz w:val="20"/>
                <w:szCs w:val="20"/>
                <w:lang w:eastAsia="ar-SA"/>
              </w:rPr>
              <w:t xml:space="preserve"> Pom.</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15.</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w:t>
            </w:r>
            <w:r w:rsidRPr="00F710FE">
              <w:rPr>
                <w:rFonts w:ascii="Arial" w:hAnsi="Arial" w:cs="Arial"/>
                <w:sz w:val="20"/>
                <w:szCs w:val="20"/>
                <w:lang w:eastAsia="ar-SA"/>
              </w:rPr>
              <w:t xml:space="preserve"> </w:t>
            </w:r>
            <w:r w:rsidRPr="00F710FE">
              <w:rPr>
                <w:rFonts w:ascii="Arial" w:hAnsi="Arial" w:cs="Arial"/>
                <w:b/>
                <w:sz w:val="20"/>
                <w:szCs w:val="20"/>
                <w:lang w:eastAsia="ar-SA"/>
              </w:rPr>
              <w:t>DZIWNÓW</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Szosowa 5</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72-420 Dziwnów</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16.</w:t>
            </w:r>
          </w:p>
        </w:tc>
        <w:tc>
          <w:tcPr>
            <w:tcW w:w="5632" w:type="dxa"/>
            <w:tcBorders>
              <w:top w:val="single" w:sz="4" w:space="0" w:color="auto"/>
              <w:left w:val="single" w:sz="4" w:space="0" w:color="auto"/>
              <w:bottom w:val="single" w:sz="4" w:space="0" w:color="auto"/>
              <w:right w:val="single" w:sz="4" w:space="0" w:color="auto"/>
            </w:tcBorders>
          </w:tcPr>
          <w:p w:rsidR="009C7A3F" w:rsidRPr="00DC0F4C"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w:t>
            </w:r>
            <w:r w:rsidRPr="00F710FE">
              <w:rPr>
                <w:rFonts w:ascii="Arial" w:hAnsi="Arial" w:cs="Arial"/>
                <w:sz w:val="20"/>
                <w:szCs w:val="20"/>
                <w:lang w:eastAsia="ar-SA"/>
              </w:rPr>
              <w:t xml:space="preserve"> </w:t>
            </w:r>
            <w:r w:rsidRPr="00F710FE">
              <w:rPr>
                <w:rFonts w:ascii="Arial" w:hAnsi="Arial" w:cs="Arial"/>
                <w:b/>
                <w:sz w:val="20"/>
                <w:szCs w:val="20"/>
                <w:lang w:eastAsia="ar-SA"/>
              </w:rPr>
              <w:t>GOLCZEWO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Zwycięstwa 23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72-410 Golczewo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17.</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 xml:space="preserve">Urząd Gminy i Miasta MIĘDZYZDROJE </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Ks. Pomorskich 5</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72-610 Międzyzdroje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ŚWIERZNO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72-405 Świerzno 13</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WOLIN</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Zamkowa 23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72-500 Wolin</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II - POWIAT ŁOBESKI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i Miasta ŁOBEZ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Niepodległości 13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73-150 Łobez </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w:t>
            </w:r>
            <w:r w:rsidRPr="00F710FE">
              <w:rPr>
                <w:rFonts w:ascii="Arial" w:hAnsi="Arial" w:cs="Arial"/>
                <w:sz w:val="20"/>
                <w:szCs w:val="20"/>
                <w:lang w:eastAsia="ar-SA"/>
              </w:rPr>
              <w:t xml:space="preserve"> </w:t>
            </w:r>
            <w:r w:rsidRPr="00F710FE">
              <w:rPr>
                <w:rFonts w:ascii="Arial" w:hAnsi="Arial" w:cs="Arial"/>
                <w:b/>
                <w:sz w:val="20"/>
                <w:szCs w:val="20"/>
                <w:lang w:eastAsia="ar-SA"/>
              </w:rPr>
              <w:t>DOBRA NOWOGARDZKA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Rynek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72-210 Dobra Nowogardzka</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RADOWO MAŁE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72-314 Radowo Małe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Radowo Małe 21</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23.</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RESKO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Rynek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72-315 Resko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WĘGORZYNO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Rynek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73-155 Węgorzyno</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lastRenderedPageBreak/>
        <w:t>OKRĘG III</w:t>
      </w:r>
      <w:r w:rsidRPr="00F710FE">
        <w:rPr>
          <w:rFonts w:ascii="Arial" w:hAnsi="Arial" w:cs="Arial"/>
          <w:sz w:val="20"/>
          <w:szCs w:val="20"/>
          <w:lang w:eastAsia="ar-SA"/>
        </w:rPr>
        <w:t xml:space="preserve"> - </w:t>
      </w:r>
      <w:r w:rsidRPr="00F710FE">
        <w:rPr>
          <w:rFonts w:ascii="Arial" w:hAnsi="Arial" w:cs="Arial"/>
          <w:b/>
          <w:sz w:val="20"/>
          <w:szCs w:val="20"/>
          <w:lang w:eastAsia="ar-SA"/>
        </w:rPr>
        <w:t>POWIAT BIAŁOGARDZKI</w:t>
      </w:r>
    </w:p>
    <w:p w:rsidR="009C7A3F" w:rsidRPr="00F710FE" w:rsidRDefault="009C7A3F" w:rsidP="009C7A3F">
      <w:pPr>
        <w:spacing w:before="0" w:after="0" w:line="240" w:lineRule="auto"/>
        <w:jc w:val="left"/>
        <w:rPr>
          <w:rFonts w:ascii="Arial" w:hAnsi="Arial" w:cs="Arial"/>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Miasta BIAŁOGARD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1 Maja 18</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78-200 Białogard</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BIAŁOGARD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Wileńska 8</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78-200 Białogard</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i Miasta KARLINO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Jana Pawła II 6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78-230 Karlino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TYCHOWO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Bobolicka 17</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78-220 Tychowo</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III - POWIAT DRAWSKI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5.</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DRAWSKO POMORSKIE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Sikorskiego 41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78-500 Drawsko Pomorskie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6.</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w:t>
            </w:r>
            <w:r w:rsidRPr="00F710FE">
              <w:rPr>
                <w:rFonts w:ascii="Arial" w:hAnsi="Arial" w:cs="Arial"/>
                <w:sz w:val="20"/>
                <w:szCs w:val="20"/>
                <w:lang w:eastAsia="ar-SA"/>
              </w:rPr>
              <w:t xml:space="preserve"> </w:t>
            </w:r>
            <w:r w:rsidRPr="00F710FE">
              <w:rPr>
                <w:rFonts w:ascii="Arial" w:hAnsi="Arial" w:cs="Arial"/>
                <w:b/>
                <w:sz w:val="20"/>
                <w:szCs w:val="20"/>
                <w:lang w:eastAsia="ar-SA"/>
              </w:rPr>
              <w:t>CZAPLINEK</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Rynek 6</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78-550 Czaplinek</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7.</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KALISZ POMORSKI</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Wolności 25</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78-540 Kalisz Pomorski</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OSTROWICE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78-506 Ostrowice 6</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WIERZCHOWO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Długa 29</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78-530 Wierzchowo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ZŁOCIENIEC</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Stary Rynek 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78-520 Złocieniec</w:t>
            </w:r>
          </w:p>
        </w:tc>
      </w:tr>
    </w:tbl>
    <w:p w:rsidR="009C7A3F" w:rsidRDefault="009C7A3F" w:rsidP="009C7A3F">
      <w:pPr>
        <w:spacing w:before="0" w:after="0" w:line="240" w:lineRule="auto"/>
        <w:jc w:val="left"/>
        <w:rPr>
          <w:rFonts w:ascii="Arial" w:hAnsi="Arial" w:cs="Arial"/>
          <w:sz w:val="20"/>
          <w:szCs w:val="20"/>
          <w:lang w:eastAsia="ar-SA"/>
        </w:rPr>
      </w:pPr>
    </w:p>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III - POWIAT KOŁOBRZESKI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4"/>
        <w:gridCol w:w="5558"/>
      </w:tblGrid>
      <w:tr w:rsidR="009C7A3F" w:rsidRPr="00F710FE" w:rsidTr="00F32F2D">
        <w:trPr>
          <w:cantSplit/>
        </w:trPr>
        <w:tc>
          <w:tcPr>
            <w:tcW w:w="614"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558"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614"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11.</w:t>
            </w:r>
          </w:p>
        </w:tc>
        <w:tc>
          <w:tcPr>
            <w:tcW w:w="5558"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Miasta KOŁOBRZEG</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Ratuszowa 13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78-100 Kołobrzeg</w:t>
            </w:r>
          </w:p>
        </w:tc>
      </w:tr>
      <w:tr w:rsidR="009C7A3F" w:rsidRPr="00F710FE" w:rsidTr="00F32F2D">
        <w:trPr>
          <w:cantSplit/>
        </w:trPr>
        <w:tc>
          <w:tcPr>
            <w:tcW w:w="614"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12.</w:t>
            </w:r>
          </w:p>
        </w:tc>
        <w:tc>
          <w:tcPr>
            <w:tcW w:w="5558"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KOŁOBRZEG</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Trzebiatowska 48a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78-100 Kołobrzeg</w:t>
            </w:r>
          </w:p>
        </w:tc>
      </w:tr>
      <w:tr w:rsidR="009C7A3F" w:rsidRPr="00F710FE" w:rsidTr="00F32F2D">
        <w:trPr>
          <w:cantSplit/>
        </w:trPr>
        <w:tc>
          <w:tcPr>
            <w:tcW w:w="614"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13.</w:t>
            </w:r>
          </w:p>
        </w:tc>
        <w:tc>
          <w:tcPr>
            <w:tcW w:w="5558"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DYGOWO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Kolejowa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78-113 Dygowo</w:t>
            </w:r>
          </w:p>
        </w:tc>
      </w:tr>
      <w:tr w:rsidR="009C7A3F" w:rsidRPr="00F710FE" w:rsidTr="00F32F2D">
        <w:trPr>
          <w:cantSplit/>
        </w:trPr>
        <w:tc>
          <w:tcPr>
            <w:tcW w:w="614"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14.</w:t>
            </w:r>
          </w:p>
        </w:tc>
        <w:tc>
          <w:tcPr>
            <w:tcW w:w="5558"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GOŚCINO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IV Dywizji WP 58</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78-120 Gościno</w:t>
            </w:r>
          </w:p>
        </w:tc>
      </w:tr>
      <w:tr w:rsidR="009C7A3F" w:rsidRPr="00F710FE" w:rsidTr="00F32F2D">
        <w:trPr>
          <w:cantSplit/>
        </w:trPr>
        <w:tc>
          <w:tcPr>
            <w:tcW w:w="614"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15.</w:t>
            </w:r>
          </w:p>
        </w:tc>
        <w:tc>
          <w:tcPr>
            <w:tcW w:w="5558"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RYMAŃ</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Szkolna 7</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78-125 Rymań</w:t>
            </w:r>
          </w:p>
        </w:tc>
      </w:tr>
      <w:tr w:rsidR="009C7A3F" w:rsidRPr="00F710FE" w:rsidTr="00F32F2D">
        <w:trPr>
          <w:cantSplit/>
        </w:trPr>
        <w:tc>
          <w:tcPr>
            <w:tcW w:w="614"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16.</w:t>
            </w:r>
          </w:p>
        </w:tc>
        <w:tc>
          <w:tcPr>
            <w:tcW w:w="5558"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SIEMYŚL</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Kołobrzeska 14</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78-123 Siemyśl</w:t>
            </w:r>
          </w:p>
        </w:tc>
      </w:tr>
      <w:tr w:rsidR="009C7A3F" w:rsidRPr="00F710FE" w:rsidTr="00F32F2D">
        <w:trPr>
          <w:cantSplit/>
        </w:trPr>
        <w:tc>
          <w:tcPr>
            <w:tcW w:w="614"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17.</w:t>
            </w:r>
          </w:p>
        </w:tc>
        <w:tc>
          <w:tcPr>
            <w:tcW w:w="5558"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USTRONIE MORSKIE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Rolna 2</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78-111 Ustronie Morskie</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III - POWIAT ŚWIDWIŃSKI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Miasta ŚWIDWIN</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Konstytucji 3 Maja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78-300 Świdwin</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ŚWIDWIN</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 Konstytucji 3 Maja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78-300 Świdwin</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BRZEŻNO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78-316 Brzeżno 50</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Miejski  POŁCZYN ZDRÓJ</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Wolności 3-4</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78-320 Połczyn Zdrój</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RĄBINO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78-331 Rąbino 27</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23.</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SŁAWOBORZE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Kolejowa 8</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78-314 Sławoborze</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III</w:t>
      </w:r>
      <w:r w:rsidRPr="00F710FE">
        <w:rPr>
          <w:rFonts w:ascii="Arial" w:hAnsi="Arial" w:cs="Arial"/>
          <w:sz w:val="20"/>
          <w:szCs w:val="20"/>
          <w:lang w:eastAsia="ar-SA"/>
        </w:rPr>
        <w:t xml:space="preserve"> - </w:t>
      </w:r>
      <w:r w:rsidRPr="00F710FE">
        <w:rPr>
          <w:rFonts w:ascii="Arial" w:hAnsi="Arial" w:cs="Arial"/>
          <w:b/>
          <w:sz w:val="20"/>
          <w:szCs w:val="20"/>
          <w:lang w:eastAsia="ar-SA"/>
        </w:rPr>
        <w:t>POWIAT WAŁECKI</w:t>
      </w:r>
    </w:p>
    <w:p w:rsidR="009C7A3F" w:rsidRPr="00F710FE" w:rsidRDefault="009C7A3F" w:rsidP="009C7A3F">
      <w:pPr>
        <w:spacing w:before="0" w:after="0" w:line="240" w:lineRule="auto"/>
        <w:jc w:val="left"/>
        <w:rPr>
          <w:rFonts w:ascii="Arial" w:hAnsi="Arial" w:cs="Arial"/>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Miasta WAŁCZ</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Wolności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78-600 Wałcz</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25.</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WAŁCZ</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Dąbrowskiego 8</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78-600 Wałcz</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26.</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i Miasta</w:t>
            </w:r>
            <w:r w:rsidRPr="00F710FE">
              <w:rPr>
                <w:rFonts w:ascii="Arial" w:hAnsi="Arial" w:cs="Arial"/>
                <w:sz w:val="20"/>
                <w:szCs w:val="20"/>
                <w:lang w:eastAsia="ar-SA"/>
              </w:rPr>
              <w:t xml:space="preserve"> </w:t>
            </w:r>
            <w:r w:rsidRPr="00F710FE">
              <w:rPr>
                <w:rFonts w:ascii="Arial" w:hAnsi="Arial" w:cs="Arial"/>
                <w:b/>
                <w:sz w:val="20"/>
                <w:szCs w:val="20"/>
                <w:lang w:eastAsia="ar-SA"/>
              </w:rPr>
              <w:t>i Gminy CZŁOPA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ul. Strzelecka 2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78-630 Człopa</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27.</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MIROSŁAWIEC</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ul. Wolności 37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78-650 Mirosławiec</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TUCZNO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Wolności 6</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78-640 Tuczno</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Pr="00F710FE"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III</w:t>
      </w: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POWIAT CHOSZCZEŃSKI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CHOSZCZNO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Wolności 24</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73-200 Choszczno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BIERZWNIK</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Kopernika 2</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72-240 Bierzwnik</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w:t>
            </w:r>
            <w:r w:rsidRPr="00F710FE">
              <w:rPr>
                <w:rFonts w:ascii="Arial" w:hAnsi="Arial" w:cs="Arial"/>
                <w:sz w:val="20"/>
                <w:szCs w:val="20"/>
                <w:lang w:eastAsia="ar-SA"/>
              </w:rPr>
              <w:t xml:space="preserve"> </w:t>
            </w:r>
            <w:r w:rsidRPr="00F710FE">
              <w:rPr>
                <w:rFonts w:ascii="Arial" w:hAnsi="Arial" w:cs="Arial"/>
                <w:b/>
                <w:sz w:val="20"/>
                <w:szCs w:val="20"/>
                <w:lang w:eastAsia="ar-SA"/>
              </w:rPr>
              <w:t xml:space="preserve">DRAWNO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Kościelna 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73-220 Drawno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KRZĘCIN</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Tylna 7</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73-231 Krzęcin</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33.</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PEŁCZYCE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Rynek Bursztynowy 2</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74-330 Pełczyce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RECZ</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Ratuszowa 17</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73-210 Recz</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Pr="00F710FE"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IV - MIASTO KOSZALIN</w:t>
      </w: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POWIAT KOSZALIŃSKI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Miasta KOSZALIN</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Rynek Staromiejski 6-7</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75-007 Koszalin</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BĘDZINO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76-037 Będzino 19</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BIESIEKIERZ</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76-039 Biesiekierz 103</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Gminy i Miasta BOBOLICE</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Ratuszowa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76-020 Bobolice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5.</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MANOWO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76-015 Manowo 40</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6.</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MIELNO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Chrobrego 10</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76-032 Mielno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sz w:val="20"/>
                <w:szCs w:val="20"/>
                <w:lang w:eastAsia="ar-SA"/>
              </w:rPr>
              <w:br w:type="page"/>
            </w:r>
            <w:r w:rsidRPr="00F710FE">
              <w:rPr>
                <w:rFonts w:ascii="Arial" w:hAnsi="Arial" w:cs="Arial"/>
                <w:b/>
                <w:sz w:val="20"/>
                <w:szCs w:val="20"/>
                <w:lang w:eastAsia="ar-SA"/>
              </w:rPr>
              <w:t xml:space="preserve"> 7.</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POLANÓW</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Wolności 4</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76-010 Polanów</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 SIANÓW</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Armii Polskiej 30</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76-004 Sianów</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ŚWIESZYNO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76-024 Świeszyno 71</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IV - POWIAT SŁAWIEŃSKI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SŁAWNO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ul. </w:t>
            </w:r>
            <w:proofErr w:type="spellStart"/>
            <w:r w:rsidRPr="00F710FE">
              <w:rPr>
                <w:rFonts w:ascii="Arial" w:hAnsi="Arial" w:cs="Arial"/>
                <w:sz w:val="20"/>
                <w:szCs w:val="20"/>
                <w:lang w:eastAsia="ar-SA"/>
              </w:rPr>
              <w:t>Skłodowskiej-Curie</w:t>
            </w:r>
            <w:proofErr w:type="spellEnd"/>
            <w:r w:rsidRPr="00F710FE">
              <w:rPr>
                <w:rFonts w:ascii="Arial" w:hAnsi="Arial" w:cs="Arial"/>
                <w:sz w:val="20"/>
                <w:szCs w:val="20"/>
                <w:lang w:eastAsia="ar-SA"/>
              </w:rPr>
              <w:t xml:space="preserve"> 9</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76-100 Sławno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SŁAWNO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ul. </w:t>
            </w:r>
            <w:proofErr w:type="spellStart"/>
            <w:r w:rsidRPr="00F710FE">
              <w:rPr>
                <w:rFonts w:ascii="Arial" w:hAnsi="Arial" w:cs="Arial"/>
                <w:sz w:val="20"/>
                <w:szCs w:val="20"/>
                <w:lang w:eastAsia="ar-SA"/>
              </w:rPr>
              <w:t>Skłodowskiej-Curie</w:t>
            </w:r>
            <w:proofErr w:type="spellEnd"/>
            <w:r w:rsidRPr="00F710FE">
              <w:rPr>
                <w:rFonts w:ascii="Arial" w:hAnsi="Arial" w:cs="Arial"/>
                <w:sz w:val="20"/>
                <w:szCs w:val="20"/>
                <w:lang w:eastAsia="ar-SA"/>
              </w:rPr>
              <w:t xml:space="preserve"> 9</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76-100 Sławno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DARŁOWO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Dąbrowskiego 4</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76-150 Darłowo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13.</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Miasta DARŁOWO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Kościuszki 6</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76-150 Darłowo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MALECHOWO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76-142 Malechowo </w:t>
            </w:r>
            <w:smartTag w:uri="urn:schemas-microsoft-com:office:smarttags" w:element="metricconverter">
              <w:smartTagPr>
                <w:attr w:name="ProductID" w:val="22 A"/>
              </w:smartTagPr>
              <w:r w:rsidRPr="00F710FE">
                <w:rPr>
                  <w:rFonts w:ascii="Arial" w:hAnsi="Arial" w:cs="Arial"/>
                  <w:sz w:val="20"/>
                  <w:szCs w:val="20"/>
                  <w:lang w:eastAsia="ar-SA"/>
                </w:rPr>
                <w:t>22 A</w:t>
              </w:r>
            </w:smartTag>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15.</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POSTOMINO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76-113 Postomino 30</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IV - POWIAT SZCZECINECKI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16.</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Miasta SZCZECINEK</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Wolności 13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78-400 Szczecinek</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17.</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SZCZECINEK</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Pilska 3</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78-400 Szczecinek</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Miejski  BARWICE</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Zwycięzców 22</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78-460 Barwice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lastRenderedPageBreak/>
              <w:t>19.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Miejski BIAŁY BÓR</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ul. Żymierskiego 10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78-425 Biały Bór</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Miejski BORNE SULINOWO</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proofErr w:type="spellStart"/>
            <w:r w:rsidRPr="00F710FE">
              <w:rPr>
                <w:rFonts w:ascii="Arial" w:hAnsi="Arial" w:cs="Arial"/>
                <w:sz w:val="20"/>
                <w:szCs w:val="20"/>
                <w:lang w:eastAsia="ar-SA"/>
              </w:rPr>
              <w:t>Al.Niepodległości</w:t>
            </w:r>
            <w:proofErr w:type="spellEnd"/>
            <w:r w:rsidRPr="00F710FE">
              <w:rPr>
                <w:rFonts w:ascii="Arial" w:hAnsi="Arial" w:cs="Arial"/>
                <w:sz w:val="20"/>
                <w:szCs w:val="20"/>
                <w:lang w:eastAsia="ar-SA"/>
              </w:rPr>
              <w:t xml:space="preserve"> 6</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78-449 Borne Sulinowo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GRZMIĄCA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1 Maja 7</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78-450 Grzmiąca</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V - POWIAT GRYFIŃSKI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  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Gminy i Miasta GRYFINO</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1 Maja 16</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74-100 Gryfino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BANIE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Skośna 6</w:t>
            </w:r>
          </w:p>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sz w:val="20"/>
                <w:szCs w:val="20"/>
                <w:lang w:eastAsia="ar-SA"/>
              </w:rPr>
              <w:t>74-110 Banie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Gminy i Miasta CEDYNIA</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Wolności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74-520 Cedynia</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Miejski CHOJNA</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Jagiellońska 4</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74-500 Chojna</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5.</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Gminy i Miasta MIESZKOWICE</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Chopina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74-505 Mieszkowice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6.</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i Miasta MORYŃ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Wolności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74-503 Moryń </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7.</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STARE CZARNOWO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św. Floriana 10</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74-106 Stare Czarnowo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Miejski TRZCIŃSKO ZDRÓJ</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Rynek 15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74-510 Trzcińsko Zdrój</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WIDUCHOWA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Grunwaldzka 8</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74-120 Widuchowa </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V - POWIAT MYŚLIBORSKI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w:t>
            </w:r>
            <w:r w:rsidRPr="00F710FE">
              <w:rPr>
                <w:rFonts w:ascii="Arial" w:hAnsi="Arial" w:cs="Arial"/>
                <w:sz w:val="20"/>
                <w:szCs w:val="20"/>
                <w:lang w:eastAsia="ar-SA"/>
              </w:rPr>
              <w:t xml:space="preserve"> </w:t>
            </w:r>
            <w:r w:rsidRPr="00F710FE">
              <w:rPr>
                <w:rFonts w:ascii="Arial" w:hAnsi="Arial" w:cs="Arial"/>
                <w:b/>
                <w:sz w:val="20"/>
                <w:szCs w:val="20"/>
                <w:lang w:eastAsia="ar-SA"/>
              </w:rPr>
              <w:t>MYŚLIBÓRZ</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Rynek im. Jana Pawła II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74-300 Myślibórz</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BARLINEK</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ul. Niepodległości 20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74-320 Barlinek</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w:t>
            </w:r>
            <w:r w:rsidRPr="00F710FE">
              <w:rPr>
                <w:rFonts w:ascii="Arial" w:hAnsi="Arial" w:cs="Arial"/>
                <w:sz w:val="20"/>
                <w:szCs w:val="20"/>
                <w:lang w:eastAsia="ar-SA"/>
              </w:rPr>
              <w:t xml:space="preserve"> </w:t>
            </w:r>
            <w:r w:rsidRPr="00F710FE">
              <w:rPr>
                <w:rFonts w:ascii="Arial" w:hAnsi="Arial" w:cs="Arial"/>
                <w:b/>
                <w:sz w:val="20"/>
                <w:szCs w:val="20"/>
                <w:lang w:eastAsia="ar-SA"/>
              </w:rPr>
              <w:t xml:space="preserve">BOLESZKOWICE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Świerczewskiego 24</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74-407 Boleszkowice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13.</w:t>
            </w:r>
          </w:p>
        </w:tc>
        <w:tc>
          <w:tcPr>
            <w:tcW w:w="5632" w:type="dxa"/>
            <w:tcBorders>
              <w:top w:val="single" w:sz="4" w:space="0" w:color="auto"/>
              <w:left w:val="single" w:sz="4" w:space="0" w:color="auto"/>
              <w:bottom w:val="single" w:sz="4" w:space="0" w:color="auto"/>
              <w:right w:val="single" w:sz="4" w:space="0" w:color="auto"/>
            </w:tcBorders>
          </w:tcPr>
          <w:p w:rsidR="009C7A3F" w:rsidRPr="00DC0F4C"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w:t>
            </w:r>
            <w:r w:rsidRPr="00F710FE">
              <w:rPr>
                <w:rFonts w:ascii="Arial" w:hAnsi="Arial" w:cs="Arial"/>
                <w:sz w:val="20"/>
                <w:szCs w:val="20"/>
                <w:lang w:eastAsia="ar-SA"/>
              </w:rPr>
              <w:t xml:space="preserve"> </w:t>
            </w:r>
            <w:r w:rsidRPr="00F710FE">
              <w:rPr>
                <w:rFonts w:ascii="Arial" w:hAnsi="Arial" w:cs="Arial"/>
                <w:b/>
                <w:sz w:val="20"/>
                <w:szCs w:val="20"/>
                <w:lang w:eastAsia="ar-SA"/>
              </w:rPr>
              <w:t>DĘBNO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Piłsudskiego 5</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74-400 Dębno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NOWOGRÓDEK POMORSKI</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Mickiewicza 15</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74-304 Nowogródek Pomorski</w:t>
            </w:r>
          </w:p>
        </w:tc>
      </w:tr>
    </w:tbl>
    <w:p w:rsidR="009C7A3F"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sz w:val="20"/>
          <w:szCs w:val="20"/>
          <w:lang w:eastAsia="ar-SA"/>
        </w:rPr>
      </w:pPr>
    </w:p>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lastRenderedPageBreak/>
        <w:t>OKRĘG V - POWIAT PYRZYCKI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15.</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Miejski PYRZYCE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Ratuszowy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74-200 Pyrzyce </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16.</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BIELICE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Niepokalanej 34</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74-202 Bielice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17.</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KOZIELICE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74-204 Kozielice 73</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Gminy i Miasta LIPIANY</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Plac Wolności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74-240 Lipiany</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19.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PRZELEWICE</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74-210 Przelewice 75</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WARNICE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74-201 Warnice 66</w:t>
            </w:r>
          </w:p>
        </w:tc>
      </w:tr>
    </w:tbl>
    <w:p w:rsidR="009C7A3F" w:rsidRPr="00F710FE" w:rsidRDefault="009C7A3F" w:rsidP="009C7A3F">
      <w:pPr>
        <w:spacing w:before="0" w:after="0" w:line="240" w:lineRule="auto"/>
        <w:jc w:val="left"/>
        <w:rPr>
          <w:rFonts w:ascii="Arial" w:hAnsi="Arial" w:cs="Arial"/>
          <w:sz w:val="20"/>
          <w:szCs w:val="20"/>
          <w:lang w:eastAsia="ar-SA"/>
        </w:rPr>
      </w:pPr>
    </w:p>
    <w:p w:rsidR="009C7A3F" w:rsidRDefault="009C7A3F" w:rsidP="009C7A3F">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OKRĘG V - POWIAT STARGARDZKI</w:t>
      </w:r>
    </w:p>
    <w:p w:rsidR="009C7A3F" w:rsidRPr="00F710FE" w:rsidRDefault="009C7A3F" w:rsidP="009C7A3F">
      <w:pPr>
        <w:spacing w:before="0" w:after="0" w:line="240" w:lineRule="auto"/>
        <w:jc w:val="left"/>
        <w:rPr>
          <w:rFonts w:ascii="Arial" w:hAnsi="Arial" w:cs="Arial"/>
          <w:b/>
          <w:sz w:val="20"/>
          <w:szCs w:val="20"/>
          <w:lang w:eastAsia="ar-SA"/>
        </w:rPr>
      </w:pPr>
    </w:p>
    <w:tbl>
      <w:tblPr>
        <w:tblW w:w="617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632"/>
      </w:tblGrid>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Lp.</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Gmina – Adres</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21.</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STARGARD SZCZECIŃSKI</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Czarnieckiego 17</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73-110 Stargard Szczeciński</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22.</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STARGARD SZCZECIŃSKI</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Rynek Staromiejski 5</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73-110 Stargard Szczeciński</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23.</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b/>
                <w:sz w:val="20"/>
                <w:szCs w:val="20"/>
                <w:lang w:eastAsia="ar-SA"/>
              </w:rPr>
              <w:t>Urząd Gminy i Miasta CHOCIWEL</w:t>
            </w:r>
            <w:r w:rsidRPr="00F710FE">
              <w:rPr>
                <w:rFonts w:ascii="Arial" w:hAnsi="Arial" w:cs="Arial"/>
                <w:sz w:val="20"/>
                <w:szCs w:val="20"/>
                <w:lang w:eastAsia="ar-SA"/>
              </w:rPr>
              <w:t xml:space="preserv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Armii Krajowej  52</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73-120 Chociwel</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24.</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DOBRZANY</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Staszica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73-130 Dobrzany</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25.</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 xml:space="preserve">Urząd Gminy DOLICE </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Ogrodowa 16</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73-115 Dolice</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26.</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i Miasta</w:t>
            </w:r>
            <w:r w:rsidRPr="00F710FE">
              <w:rPr>
                <w:rFonts w:ascii="Arial" w:hAnsi="Arial" w:cs="Arial"/>
                <w:sz w:val="20"/>
                <w:szCs w:val="20"/>
                <w:lang w:eastAsia="ar-SA"/>
              </w:rPr>
              <w:t xml:space="preserve"> </w:t>
            </w:r>
            <w:r w:rsidRPr="00F710FE">
              <w:rPr>
                <w:rFonts w:ascii="Arial" w:hAnsi="Arial" w:cs="Arial"/>
                <w:b/>
                <w:sz w:val="20"/>
                <w:szCs w:val="20"/>
                <w:lang w:eastAsia="ar-SA"/>
              </w:rPr>
              <w:t>IŃSKO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Boh. Warszawy 38</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73-140 Ińsko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27.</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KOBYLANKA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Szkolna 12</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73-108 Kobylanka</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28.</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 MARIANOWO</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Mieszka I 1</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73-121 Marianowo</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29.</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Gminy</w:t>
            </w:r>
            <w:r w:rsidRPr="00F710FE">
              <w:rPr>
                <w:rFonts w:ascii="Arial" w:hAnsi="Arial" w:cs="Arial"/>
                <w:sz w:val="20"/>
                <w:szCs w:val="20"/>
                <w:lang w:eastAsia="ar-SA"/>
              </w:rPr>
              <w:t xml:space="preserve"> </w:t>
            </w:r>
            <w:r w:rsidRPr="00F710FE">
              <w:rPr>
                <w:rFonts w:ascii="Arial" w:hAnsi="Arial" w:cs="Arial"/>
                <w:b/>
                <w:sz w:val="20"/>
                <w:szCs w:val="20"/>
                <w:lang w:eastAsia="ar-SA"/>
              </w:rPr>
              <w:t>STARA DĄBROWA</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73-112 Stara Dąbrowa 20</w:t>
            </w:r>
          </w:p>
        </w:tc>
      </w:tr>
      <w:tr w:rsidR="009C7A3F" w:rsidRPr="00F710FE" w:rsidTr="00F32F2D">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30.</w:t>
            </w:r>
          </w:p>
        </w:tc>
        <w:tc>
          <w:tcPr>
            <w:tcW w:w="5632" w:type="dxa"/>
            <w:tcBorders>
              <w:top w:val="single" w:sz="4" w:space="0" w:color="auto"/>
              <w:left w:val="single" w:sz="4" w:space="0" w:color="auto"/>
              <w:bottom w:val="single" w:sz="4" w:space="0" w:color="auto"/>
              <w:right w:val="single" w:sz="4" w:space="0" w:color="auto"/>
            </w:tcBorders>
          </w:tcPr>
          <w:p w:rsidR="009C7A3F" w:rsidRPr="00F710FE" w:rsidRDefault="009C7A3F" w:rsidP="00F32F2D">
            <w:pPr>
              <w:spacing w:before="0" w:after="0" w:line="240" w:lineRule="auto"/>
              <w:jc w:val="left"/>
              <w:rPr>
                <w:rFonts w:ascii="Arial" w:hAnsi="Arial" w:cs="Arial"/>
                <w:b/>
                <w:sz w:val="20"/>
                <w:szCs w:val="20"/>
                <w:lang w:eastAsia="ar-SA"/>
              </w:rPr>
            </w:pPr>
            <w:r w:rsidRPr="00F710FE">
              <w:rPr>
                <w:rFonts w:ascii="Arial" w:hAnsi="Arial" w:cs="Arial"/>
                <w:b/>
                <w:sz w:val="20"/>
                <w:szCs w:val="20"/>
                <w:lang w:eastAsia="ar-SA"/>
              </w:rPr>
              <w:t>Urząd Miejski SUCHAŃ</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ul. Pomorska 72</w:t>
            </w:r>
          </w:p>
          <w:p w:rsidR="009C7A3F" w:rsidRPr="00F710FE" w:rsidRDefault="009C7A3F" w:rsidP="00F32F2D">
            <w:pPr>
              <w:spacing w:before="0" w:after="0" w:line="240" w:lineRule="auto"/>
              <w:jc w:val="left"/>
              <w:rPr>
                <w:rFonts w:ascii="Arial" w:hAnsi="Arial" w:cs="Arial"/>
                <w:sz w:val="20"/>
                <w:szCs w:val="20"/>
                <w:lang w:eastAsia="ar-SA"/>
              </w:rPr>
            </w:pPr>
            <w:r w:rsidRPr="00F710FE">
              <w:rPr>
                <w:rFonts w:ascii="Arial" w:hAnsi="Arial" w:cs="Arial"/>
                <w:sz w:val="20"/>
                <w:szCs w:val="20"/>
                <w:lang w:eastAsia="ar-SA"/>
              </w:rPr>
              <w:t xml:space="preserve">73-132 Suchań </w:t>
            </w:r>
          </w:p>
        </w:tc>
      </w:tr>
    </w:tbl>
    <w:p w:rsidR="009C7A3F" w:rsidRDefault="009C7A3F" w:rsidP="009C7A3F">
      <w:pPr>
        <w:spacing w:before="0" w:after="0" w:line="240" w:lineRule="auto"/>
        <w:jc w:val="left"/>
        <w:rPr>
          <w:rFonts w:ascii="Arial" w:hAnsi="Arial" w:cs="Arial"/>
          <w:sz w:val="20"/>
          <w:szCs w:val="20"/>
          <w:lang w:eastAsia="ar-SA"/>
        </w:rPr>
      </w:pPr>
    </w:p>
    <w:p w:rsidR="009C7A3F" w:rsidRPr="00670C62" w:rsidRDefault="009C7A3F" w:rsidP="009C7A3F">
      <w:pPr>
        <w:jc w:val="left"/>
        <w:rPr>
          <w:rFonts w:ascii="Arial" w:hAnsi="Arial" w:cs="Arial"/>
          <w:sz w:val="20"/>
          <w:szCs w:val="20"/>
        </w:rPr>
      </w:pPr>
    </w:p>
    <w:p w:rsidR="009C7A3F" w:rsidRPr="00670C62" w:rsidRDefault="009C7A3F" w:rsidP="009C7A3F">
      <w:pPr>
        <w:spacing w:before="0" w:after="0" w:line="240" w:lineRule="auto"/>
        <w:jc w:val="left"/>
        <w:rPr>
          <w:rFonts w:ascii="Arial" w:hAnsi="Arial" w:cs="Arial"/>
          <w:sz w:val="20"/>
          <w:szCs w:val="20"/>
          <w:lang w:eastAsia="ar-SA"/>
        </w:rPr>
      </w:pPr>
    </w:p>
    <w:p w:rsidR="009C7A3F" w:rsidRDefault="009C7A3F" w:rsidP="00F75644">
      <w:pPr>
        <w:jc w:val="left"/>
        <w:rPr>
          <w:rFonts w:ascii="Arial" w:hAnsi="Arial" w:cs="Arial"/>
          <w:sz w:val="20"/>
          <w:szCs w:val="20"/>
          <w:lang w:eastAsia="ar-SA"/>
        </w:rPr>
      </w:pPr>
      <w:r w:rsidRPr="00670C62">
        <w:rPr>
          <w:rFonts w:ascii="Arial" w:hAnsi="Arial" w:cs="Arial"/>
          <w:sz w:val="20"/>
          <w:szCs w:val="20"/>
          <w:lang w:eastAsia="ar-SA"/>
        </w:rPr>
        <w:br w:type="page"/>
      </w:r>
    </w:p>
    <w:p w:rsidR="009C7A3F" w:rsidRDefault="009C7A3F" w:rsidP="009C7A3F">
      <w:pPr>
        <w:spacing w:before="120" w:after="0" w:line="240" w:lineRule="auto"/>
        <w:jc w:val="right"/>
        <w:rPr>
          <w:rFonts w:ascii="Arial" w:hAnsi="Arial" w:cs="Arial"/>
          <w:b/>
          <w:sz w:val="20"/>
          <w:szCs w:val="20"/>
        </w:rPr>
      </w:pPr>
      <w:r>
        <w:rPr>
          <w:rFonts w:ascii="Arial" w:hAnsi="Arial" w:cs="Arial"/>
          <w:b/>
          <w:sz w:val="20"/>
          <w:szCs w:val="20"/>
        </w:rPr>
        <w:lastRenderedPageBreak/>
        <w:t>Załącznik nr 8 do SIWZ</w:t>
      </w:r>
    </w:p>
    <w:p w:rsidR="009C7A3F" w:rsidRDefault="009C7A3F" w:rsidP="009C7A3F">
      <w:pPr>
        <w:spacing w:before="120" w:after="0" w:line="240" w:lineRule="auto"/>
        <w:rPr>
          <w:b/>
        </w:rPr>
      </w:pPr>
      <w:r>
        <w:rPr>
          <w:rFonts w:ascii="Arial" w:hAnsi="Arial" w:cs="Arial"/>
          <w:sz w:val="20"/>
          <w:szCs w:val="20"/>
        </w:rPr>
        <w:t>WOiRZL-II.272.37.2014</w:t>
      </w:r>
      <w:r w:rsidRPr="001C71AA">
        <w:rPr>
          <w:rFonts w:ascii="Arial" w:hAnsi="Arial" w:cs="Arial"/>
          <w:sz w:val="20"/>
          <w:szCs w:val="20"/>
        </w:rPr>
        <w:t>.KW</w:t>
      </w:r>
    </w:p>
    <w:p w:rsidR="009C7A3F" w:rsidRDefault="009C7A3F" w:rsidP="009C7A3F">
      <w:pPr>
        <w:spacing w:before="120" w:after="0" w:line="240" w:lineRule="auto"/>
        <w:jc w:val="center"/>
        <w:rPr>
          <w:rFonts w:ascii="Arial" w:hAnsi="Arial" w:cs="Arial"/>
          <w:b/>
          <w:caps/>
          <w:sz w:val="20"/>
          <w:szCs w:val="20"/>
        </w:rPr>
      </w:pPr>
    </w:p>
    <w:p w:rsidR="009C7A3F" w:rsidRDefault="009C7A3F" w:rsidP="009C7A3F">
      <w:pPr>
        <w:spacing w:before="120" w:after="0" w:line="240" w:lineRule="auto"/>
        <w:jc w:val="center"/>
        <w:rPr>
          <w:rFonts w:ascii="Arial" w:hAnsi="Arial" w:cs="Arial"/>
          <w:b/>
          <w:caps/>
          <w:sz w:val="20"/>
          <w:szCs w:val="20"/>
        </w:rPr>
      </w:pPr>
    </w:p>
    <w:p w:rsidR="009C7A3F" w:rsidRDefault="009C7A3F" w:rsidP="009C7A3F">
      <w:pPr>
        <w:spacing w:before="120" w:after="0" w:line="240" w:lineRule="auto"/>
        <w:jc w:val="center"/>
        <w:rPr>
          <w:rFonts w:ascii="Arial" w:hAnsi="Arial" w:cs="Arial"/>
          <w:b/>
          <w:caps/>
          <w:sz w:val="20"/>
          <w:szCs w:val="20"/>
        </w:rPr>
      </w:pPr>
      <w:r>
        <w:rPr>
          <w:rFonts w:ascii="Arial" w:hAnsi="Arial" w:cs="Arial"/>
          <w:b/>
          <w:caps/>
          <w:sz w:val="20"/>
          <w:szCs w:val="20"/>
        </w:rPr>
        <w:t>OświadczeniE</w:t>
      </w:r>
    </w:p>
    <w:p w:rsidR="009C7A3F" w:rsidRDefault="009C7A3F" w:rsidP="009C7A3F">
      <w:pPr>
        <w:spacing w:before="120" w:after="0" w:line="240" w:lineRule="auto"/>
        <w:jc w:val="center"/>
        <w:rPr>
          <w:rFonts w:ascii="Arial" w:hAnsi="Arial" w:cs="Arial"/>
          <w:b/>
          <w:caps/>
          <w:sz w:val="20"/>
          <w:szCs w:val="20"/>
        </w:rPr>
      </w:pPr>
      <w:r>
        <w:rPr>
          <w:rFonts w:ascii="Arial" w:hAnsi="Arial" w:cs="Arial"/>
          <w:b/>
          <w:caps/>
          <w:sz w:val="20"/>
          <w:szCs w:val="20"/>
        </w:rPr>
        <w:t xml:space="preserve">składane zgodnie z wymaganiami </w:t>
      </w:r>
    </w:p>
    <w:p w:rsidR="009C7A3F" w:rsidRDefault="009C7A3F" w:rsidP="009C7A3F">
      <w:pPr>
        <w:spacing w:before="120" w:after="0" w:line="240" w:lineRule="auto"/>
        <w:jc w:val="center"/>
        <w:rPr>
          <w:rFonts w:ascii="Arial" w:hAnsi="Arial" w:cs="Arial"/>
          <w:b/>
          <w:caps/>
          <w:sz w:val="20"/>
          <w:szCs w:val="20"/>
        </w:rPr>
      </w:pPr>
      <w:r>
        <w:rPr>
          <w:rFonts w:ascii="Arial" w:hAnsi="Arial" w:cs="Arial"/>
          <w:b/>
          <w:caps/>
          <w:sz w:val="20"/>
          <w:szCs w:val="20"/>
        </w:rPr>
        <w:t>art. 26 ust. 2 b ustawy PZP</w:t>
      </w:r>
    </w:p>
    <w:p w:rsidR="009C7A3F" w:rsidRDefault="009C7A3F" w:rsidP="009C7A3F">
      <w:pPr>
        <w:spacing w:before="120" w:after="0" w:line="240" w:lineRule="auto"/>
        <w:jc w:val="center"/>
        <w:rPr>
          <w:rFonts w:ascii="Arial" w:hAnsi="Arial" w:cs="Arial"/>
          <w:b/>
          <w:caps/>
          <w:sz w:val="20"/>
          <w:szCs w:val="20"/>
        </w:rPr>
      </w:pPr>
    </w:p>
    <w:p w:rsidR="009C7A3F" w:rsidRDefault="009C7A3F" w:rsidP="009C7A3F">
      <w:pPr>
        <w:tabs>
          <w:tab w:val="left" w:leader="dot" w:pos="9072"/>
        </w:tabs>
        <w:spacing w:before="120" w:after="0" w:line="240" w:lineRule="auto"/>
        <w:rPr>
          <w:rFonts w:ascii="Arial" w:hAnsi="Arial" w:cs="Arial"/>
          <w:sz w:val="20"/>
          <w:szCs w:val="20"/>
        </w:rPr>
      </w:pPr>
      <w:r>
        <w:rPr>
          <w:rFonts w:ascii="Arial" w:hAnsi="Arial" w:cs="Arial"/>
          <w:sz w:val="20"/>
          <w:szCs w:val="20"/>
        </w:rPr>
        <w:t>My niżej podpisani</w:t>
      </w:r>
    </w:p>
    <w:p w:rsidR="009C7A3F" w:rsidRDefault="009C7A3F" w:rsidP="009C7A3F">
      <w:pPr>
        <w:tabs>
          <w:tab w:val="left" w:leader="dot" w:pos="9072"/>
        </w:tabs>
        <w:spacing w:before="120" w:after="0" w:line="240" w:lineRule="auto"/>
        <w:jc w:val="center"/>
        <w:rPr>
          <w:rFonts w:ascii="Arial" w:hAnsi="Arial" w:cs="Arial"/>
          <w:bCs/>
          <w:sz w:val="20"/>
          <w:szCs w:val="20"/>
        </w:rPr>
      </w:pPr>
      <w:r>
        <w:rPr>
          <w:rFonts w:ascii="Arial" w:hAnsi="Arial" w:cs="Arial"/>
          <w:sz w:val="20"/>
          <w:szCs w:val="20"/>
        </w:rPr>
        <w:t>…………………………………………………………………………………………………………………………….…………………………………………</w:t>
      </w:r>
      <w:r>
        <w:rPr>
          <w:rFonts w:ascii="Arial" w:hAnsi="Arial" w:cs="Arial"/>
          <w:bCs/>
          <w:sz w:val="20"/>
          <w:szCs w:val="20"/>
        </w:rPr>
        <w:t>………………………………………………………………………</w:t>
      </w:r>
    </w:p>
    <w:p w:rsidR="009C7A3F" w:rsidRPr="00114E65" w:rsidRDefault="009C7A3F" w:rsidP="009C7A3F">
      <w:pPr>
        <w:tabs>
          <w:tab w:val="left" w:leader="dot" w:pos="9072"/>
        </w:tabs>
        <w:autoSpaceDE w:val="0"/>
        <w:autoSpaceDN w:val="0"/>
        <w:spacing w:before="120" w:after="0" w:line="240" w:lineRule="auto"/>
        <w:jc w:val="center"/>
        <w:rPr>
          <w:rFonts w:ascii="Arial" w:hAnsi="Arial" w:cs="Arial"/>
          <w:sz w:val="20"/>
          <w:szCs w:val="20"/>
          <w:vertAlign w:val="superscript"/>
        </w:rPr>
      </w:pPr>
      <w:r>
        <w:rPr>
          <w:rFonts w:ascii="Arial" w:hAnsi="Arial" w:cs="Arial"/>
          <w:sz w:val="20"/>
          <w:szCs w:val="20"/>
          <w:vertAlign w:val="superscript"/>
        </w:rPr>
        <w:t>(osoby upoważnione do reprezentacji podmiotu trzeciego)</w:t>
      </w:r>
    </w:p>
    <w:p w:rsidR="009C7A3F" w:rsidRDefault="009C7A3F" w:rsidP="009C7A3F">
      <w:pPr>
        <w:tabs>
          <w:tab w:val="left" w:leader="dot" w:pos="9072"/>
        </w:tabs>
        <w:autoSpaceDE w:val="0"/>
        <w:autoSpaceDN w:val="0"/>
        <w:spacing w:before="120" w:after="0" w:line="240" w:lineRule="auto"/>
        <w:rPr>
          <w:rFonts w:ascii="Arial" w:hAnsi="Arial" w:cs="Arial"/>
          <w:sz w:val="20"/>
          <w:szCs w:val="20"/>
        </w:rPr>
      </w:pPr>
      <w:r>
        <w:rPr>
          <w:rFonts w:ascii="Arial" w:hAnsi="Arial" w:cs="Arial"/>
          <w:sz w:val="20"/>
          <w:szCs w:val="20"/>
        </w:rPr>
        <w:t>działając w imieniu i na rzecz</w:t>
      </w:r>
    </w:p>
    <w:p w:rsidR="009C7A3F" w:rsidRDefault="009C7A3F" w:rsidP="009C7A3F">
      <w:pPr>
        <w:tabs>
          <w:tab w:val="left" w:leader="dot" w:pos="9072"/>
        </w:tabs>
        <w:spacing w:before="120" w:after="0" w:line="240" w:lineRule="auto"/>
        <w:jc w:val="center"/>
        <w:rPr>
          <w:rFonts w:ascii="Arial" w:hAnsi="Arial" w:cs="Arial"/>
          <w:sz w:val="20"/>
          <w:szCs w:val="20"/>
        </w:rPr>
      </w:pPr>
      <w:r>
        <w:rPr>
          <w:rFonts w:ascii="Arial" w:hAnsi="Arial" w:cs="Arial"/>
          <w:sz w:val="20"/>
          <w:szCs w:val="20"/>
        </w:rPr>
        <w:t>…………………………………………………………………………………………………………………………….…………………………………………</w:t>
      </w:r>
      <w:r>
        <w:rPr>
          <w:rFonts w:ascii="Arial" w:hAnsi="Arial" w:cs="Arial"/>
          <w:bCs/>
          <w:sz w:val="20"/>
          <w:szCs w:val="20"/>
        </w:rPr>
        <w:t>………………………………………………………………………</w:t>
      </w:r>
    </w:p>
    <w:p w:rsidR="009C7A3F" w:rsidRPr="00114E65" w:rsidRDefault="009C7A3F" w:rsidP="009C7A3F">
      <w:pPr>
        <w:tabs>
          <w:tab w:val="left" w:leader="dot" w:pos="9072"/>
        </w:tabs>
        <w:autoSpaceDE w:val="0"/>
        <w:autoSpaceDN w:val="0"/>
        <w:spacing w:before="120" w:after="0" w:line="240" w:lineRule="auto"/>
        <w:jc w:val="center"/>
        <w:rPr>
          <w:rFonts w:ascii="Arial" w:hAnsi="Arial" w:cs="Arial"/>
          <w:sz w:val="20"/>
          <w:szCs w:val="20"/>
          <w:vertAlign w:val="superscript"/>
        </w:rPr>
      </w:pPr>
      <w:r>
        <w:rPr>
          <w:rFonts w:ascii="Arial" w:hAnsi="Arial" w:cs="Arial"/>
          <w:sz w:val="20"/>
          <w:szCs w:val="20"/>
          <w:vertAlign w:val="superscript"/>
        </w:rPr>
        <w:t xml:space="preserve"> (nazwa (firma) dokładny adres podmiotu trzeciego)</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Zobowiązujemy się do udostępnienia firmie:</w:t>
      </w:r>
    </w:p>
    <w:p w:rsidR="009C7A3F" w:rsidRDefault="009C7A3F" w:rsidP="009C7A3F">
      <w:pPr>
        <w:spacing w:before="120" w:after="0" w:line="240" w:lineRule="auto"/>
        <w:rPr>
          <w:rFonts w:ascii="Arial" w:hAnsi="Arial" w:cs="Arial"/>
          <w:sz w:val="20"/>
          <w:szCs w:val="20"/>
        </w:rPr>
      </w:pPr>
      <w:r>
        <w:rPr>
          <w:rFonts w:ascii="Arial" w:hAnsi="Arial" w:cs="Arial"/>
          <w:sz w:val="20"/>
          <w:szCs w:val="20"/>
        </w:rPr>
        <w:t>………………………………………………………………………………………………………………………………………………………………………………………………………………………………………………</w:t>
      </w:r>
    </w:p>
    <w:p w:rsidR="009C7A3F" w:rsidRDefault="009C7A3F" w:rsidP="009C7A3F">
      <w:pPr>
        <w:tabs>
          <w:tab w:val="left" w:leader="dot" w:pos="9072"/>
        </w:tabs>
        <w:autoSpaceDE w:val="0"/>
        <w:autoSpaceDN w:val="0"/>
        <w:spacing w:before="120" w:after="0" w:line="240" w:lineRule="auto"/>
        <w:jc w:val="center"/>
        <w:rPr>
          <w:rFonts w:ascii="Arial" w:eastAsia="Times New Roman" w:hAnsi="Arial" w:cs="Arial"/>
          <w:i/>
          <w:sz w:val="20"/>
          <w:szCs w:val="20"/>
          <w:vertAlign w:val="superscript"/>
          <w:lang w:eastAsia="pl-PL"/>
        </w:rPr>
      </w:pPr>
      <w:r>
        <w:rPr>
          <w:rFonts w:ascii="Arial" w:eastAsia="Times New Roman" w:hAnsi="Arial" w:cs="Arial"/>
          <w:i/>
          <w:sz w:val="20"/>
          <w:szCs w:val="20"/>
          <w:vertAlign w:val="superscript"/>
          <w:lang w:eastAsia="pl-PL"/>
        </w:rPr>
        <w:t>(nazwa (firma) dokładny adres Wykonawcy/Wykonawców); w przypadku składania oferty wspólnej podać nazwy (firmy) i dokładne adresy wszystkich wykonawców składających wspólną ofertę)</w:t>
      </w:r>
    </w:p>
    <w:p w:rsidR="009C7A3F" w:rsidRDefault="009C7A3F" w:rsidP="009C7A3F">
      <w:pPr>
        <w:spacing w:before="120" w:after="0" w:line="240" w:lineRule="auto"/>
        <w:rPr>
          <w:rFonts w:ascii="Arial" w:hAnsi="Arial" w:cs="Arial"/>
        </w:rPr>
      </w:pPr>
      <w:r>
        <w:rPr>
          <w:rFonts w:ascii="Arial" w:hAnsi="Arial" w:cs="Arial"/>
          <w:sz w:val="20"/>
          <w:szCs w:val="20"/>
        </w:rPr>
        <w:t xml:space="preserve">na czas realizacji zamówienia obejmującego </w:t>
      </w:r>
      <w:r w:rsidRPr="00D62DDF">
        <w:rPr>
          <w:rFonts w:ascii="Arial" w:hAnsi="Arial" w:cs="Arial"/>
          <w:b/>
          <w:bCs/>
          <w:sz w:val="20"/>
          <w:szCs w:val="20"/>
        </w:rPr>
        <w:t>„</w:t>
      </w:r>
      <w:r w:rsidRPr="00D62DDF">
        <w:rPr>
          <w:rFonts w:ascii="Arial" w:hAnsi="Arial" w:cs="Arial"/>
          <w:b/>
          <w:snapToGrid w:val="0"/>
          <w:sz w:val="20"/>
          <w:szCs w:val="20"/>
        </w:rPr>
        <w:t>Skład, druk, pakowanie, s</w:t>
      </w:r>
      <w:r>
        <w:rPr>
          <w:rFonts w:ascii="Arial" w:hAnsi="Arial" w:cs="Arial"/>
          <w:b/>
          <w:snapToGrid w:val="0"/>
          <w:sz w:val="20"/>
          <w:szCs w:val="20"/>
        </w:rPr>
        <w:t>kładowanie i dostarczenie do 114</w:t>
      </w:r>
      <w:r w:rsidRPr="00D62DDF">
        <w:rPr>
          <w:rFonts w:ascii="Arial" w:hAnsi="Arial" w:cs="Arial"/>
          <w:b/>
          <w:snapToGrid w:val="0"/>
          <w:sz w:val="20"/>
          <w:szCs w:val="20"/>
        </w:rPr>
        <w:t xml:space="preserve"> miast i gmin na terenie województwa zachodniopomorskiego</w:t>
      </w:r>
      <w:r w:rsidRPr="00D62DDF">
        <w:rPr>
          <w:rFonts w:ascii="Arial" w:hAnsi="Arial" w:cs="Arial"/>
          <w:b/>
          <w:sz w:val="20"/>
          <w:szCs w:val="20"/>
        </w:rPr>
        <w:t xml:space="preserve"> kart do głosowania w wyborach do Sejmiku Województwa Zachodniopomorskiego w 2014</w:t>
      </w:r>
      <w:r>
        <w:rPr>
          <w:rFonts w:ascii="Arial" w:hAnsi="Arial" w:cs="Arial"/>
          <w:b/>
          <w:sz w:val="20"/>
          <w:szCs w:val="20"/>
        </w:rPr>
        <w:t xml:space="preserve"> </w:t>
      </w:r>
      <w:r w:rsidRPr="00D62DDF">
        <w:rPr>
          <w:rFonts w:ascii="Arial" w:hAnsi="Arial" w:cs="Arial"/>
          <w:b/>
          <w:sz w:val="20"/>
          <w:szCs w:val="20"/>
        </w:rPr>
        <w:t xml:space="preserve">r.” </w:t>
      </w:r>
      <w:r>
        <w:rPr>
          <w:rFonts w:ascii="Arial" w:hAnsi="Arial" w:cs="Arial"/>
          <w:bCs/>
          <w:sz w:val="20"/>
          <w:szCs w:val="20"/>
        </w:rPr>
        <w:t>swojego potencjału dotyczącego posiadania wiedzy i doświadczenia</w:t>
      </w:r>
      <w:r>
        <w:rPr>
          <w:rFonts w:ascii="Arial" w:hAnsi="Arial"/>
          <w:bCs/>
          <w:sz w:val="20"/>
          <w:szCs w:val="20"/>
          <w:vertAlign w:val="superscript"/>
        </w:rPr>
        <w:t xml:space="preserve"> </w:t>
      </w:r>
      <w:r>
        <w:rPr>
          <w:rFonts w:ascii="Arial" w:hAnsi="Arial" w:cs="Arial"/>
          <w:bCs/>
          <w:sz w:val="20"/>
          <w:szCs w:val="20"/>
        </w:rPr>
        <w:t>zgodnie z dyspozycją art. 26 ust. 2b ustawy PZP.</w:t>
      </w:r>
    </w:p>
    <w:p w:rsidR="009C7A3F" w:rsidRDefault="009C7A3F" w:rsidP="009C7A3F">
      <w:pPr>
        <w:spacing w:before="120" w:after="0" w:line="240" w:lineRule="auto"/>
        <w:rPr>
          <w:rFonts w:ascii="Arial" w:hAnsi="Arial" w:cs="Arial"/>
          <w:bCs/>
          <w:sz w:val="20"/>
          <w:szCs w:val="20"/>
        </w:rPr>
      </w:pPr>
      <w:r>
        <w:rPr>
          <w:rFonts w:ascii="Arial" w:hAnsi="Arial" w:cs="Arial"/>
          <w:bCs/>
          <w:sz w:val="20"/>
          <w:szCs w:val="20"/>
        </w:rPr>
        <w:t>Udostępnienie potencjału będzie polegało na:</w:t>
      </w:r>
    </w:p>
    <w:p w:rsidR="009C7A3F" w:rsidRDefault="009C7A3F" w:rsidP="009C7A3F">
      <w:pPr>
        <w:spacing w:before="120" w:after="0" w:line="240" w:lineRule="auto"/>
        <w:rPr>
          <w:rFonts w:ascii="Arial" w:hAnsi="Arial" w:cs="Arial"/>
          <w:bCs/>
          <w:sz w:val="20"/>
          <w:szCs w:val="20"/>
        </w:rPr>
      </w:pPr>
      <w:r>
        <w:rPr>
          <w:rFonts w:ascii="Arial" w:hAnsi="Arial" w:cs="Arial"/>
          <w:bCs/>
          <w:sz w:val="20"/>
          <w:szCs w:val="20"/>
        </w:rPr>
        <w:t>………………………………………………………………………………….…………………………………………………………………………………………………………………………………………………………</w:t>
      </w:r>
      <w:r>
        <w:rPr>
          <w:rFonts w:ascii="Arial" w:hAnsi="Arial"/>
          <w:bCs/>
          <w:sz w:val="20"/>
          <w:szCs w:val="20"/>
          <w:vertAlign w:val="superscript"/>
        </w:rPr>
        <w:footnoteReference w:id="10"/>
      </w:r>
    </w:p>
    <w:p w:rsidR="009C7A3F" w:rsidRDefault="009C7A3F" w:rsidP="009C7A3F">
      <w:pPr>
        <w:tabs>
          <w:tab w:val="left" w:pos="5740"/>
        </w:tabs>
        <w:spacing w:before="120" w:after="0" w:line="240" w:lineRule="auto"/>
        <w:rPr>
          <w:rFonts w:ascii="Arial" w:hAnsi="Arial" w:cs="Arial"/>
          <w:sz w:val="20"/>
          <w:szCs w:val="20"/>
        </w:rPr>
      </w:pPr>
    </w:p>
    <w:p w:rsidR="009C7A3F" w:rsidRDefault="009C7A3F" w:rsidP="009C7A3F">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9C7A3F" w:rsidRDefault="009C7A3F" w:rsidP="009C7A3F">
      <w:pPr>
        <w:tabs>
          <w:tab w:val="left" w:pos="5740"/>
        </w:tabs>
        <w:spacing w:before="120" w:after="0" w:line="240" w:lineRule="auto"/>
        <w:ind w:left="4500" w:hanging="4500"/>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 podmiotu trzeciego udostępniającego potencjał)</w:t>
      </w:r>
    </w:p>
    <w:p w:rsidR="009C7A3F" w:rsidRDefault="009C7A3F" w:rsidP="009C7A3F">
      <w:pPr>
        <w:tabs>
          <w:tab w:val="left" w:pos="1800"/>
        </w:tabs>
        <w:spacing w:before="120" w:after="0" w:line="240" w:lineRule="auto"/>
        <w:jc w:val="right"/>
        <w:rPr>
          <w:rFonts w:ascii="Arial" w:hAnsi="Arial" w:cs="Arial"/>
          <w:sz w:val="20"/>
          <w:szCs w:val="20"/>
        </w:rPr>
      </w:pPr>
      <w:r>
        <w:rPr>
          <w:rFonts w:ascii="Arial" w:hAnsi="Arial" w:cs="Arial"/>
          <w:sz w:val="20"/>
          <w:szCs w:val="20"/>
        </w:rPr>
        <w:t>................................... , dnia ......................      …….……….........................................................</w:t>
      </w:r>
    </w:p>
    <w:p w:rsidR="009C7A3F" w:rsidRDefault="009C7A3F" w:rsidP="009C7A3F">
      <w:pPr>
        <w:tabs>
          <w:tab w:val="left" w:pos="5740"/>
        </w:tabs>
        <w:spacing w:before="120" w:after="0" w:line="240" w:lineRule="auto"/>
        <w:ind w:left="4500" w:hanging="4500"/>
        <w:jc w:val="right"/>
        <w:rPr>
          <w:rFonts w:ascii="Arial" w:hAnsi="Arial" w:cs="Arial"/>
          <w:sz w:val="20"/>
          <w:szCs w:val="20"/>
        </w:rPr>
      </w:pPr>
      <w:r>
        <w:rPr>
          <w:rFonts w:ascii="Arial" w:hAnsi="Arial" w:cs="Arial"/>
          <w:sz w:val="20"/>
          <w:szCs w:val="20"/>
        </w:rPr>
        <w:t xml:space="preserve">                                                                           </w:t>
      </w:r>
      <w:r>
        <w:rPr>
          <w:rFonts w:ascii="Arial" w:hAnsi="Arial" w:cs="Arial"/>
          <w:i/>
          <w:iCs/>
          <w:sz w:val="20"/>
          <w:szCs w:val="20"/>
        </w:rPr>
        <w:t>(podpis osoby upoważnionej do reprezentacji podmiotu trzeciego udostępniającego potencjał)</w:t>
      </w:r>
    </w:p>
    <w:p w:rsidR="009C7A3F" w:rsidRDefault="009C7A3F" w:rsidP="009C7A3F">
      <w:pPr>
        <w:spacing w:before="120" w:after="0" w:line="240" w:lineRule="auto"/>
        <w:jc w:val="left"/>
        <w:rPr>
          <w:rFonts w:ascii="Arial" w:eastAsia="Times New Roman" w:hAnsi="Arial" w:cs="Arial"/>
          <w:sz w:val="20"/>
          <w:szCs w:val="20"/>
          <w:lang w:eastAsia="pl-PL"/>
        </w:rPr>
      </w:pPr>
    </w:p>
    <w:p w:rsidR="009C7A3F" w:rsidRDefault="009C7A3F" w:rsidP="009C7A3F">
      <w:pPr>
        <w:spacing w:before="120" w:after="0" w:line="240" w:lineRule="auto"/>
        <w:jc w:val="left"/>
        <w:rPr>
          <w:rFonts w:ascii="Arial" w:eastAsia="Times New Roman" w:hAnsi="Arial" w:cs="Arial"/>
          <w:sz w:val="20"/>
          <w:szCs w:val="20"/>
          <w:lang w:eastAsia="pl-PL"/>
        </w:rPr>
      </w:pPr>
    </w:p>
    <w:p w:rsidR="009C7A3F" w:rsidRDefault="009C7A3F" w:rsidP="009C7A3F">
      <w:pPr>
        <w:spacing w:before="120" w:after="0" w:line="240" w:lineRule="auto"/>
        <w:jc w:val="left"/>
        <w:rPr>
          <w:rFonts w:ascii="Arial" w:eastAsia="Times New Roman" w:hAnsi="Arial" w:cs="Arial"/>
          <w:sz w:val="20"/>
          <w:szCs w:val="20"/>
          <w:lang w:eastAsia="pl-PL"/>
        </w:rPr>
      </w:pPr>
    </w:p>
    <w:p w:rsidR="009C7A3F" w:rsidRDefault="009C7A3F" w:rsidP="009C7A3F">
      <w:pPr>
        <w:spacing w:before="120" w:after="0" w:line="240" w:lineRule="auto"/>
        <w:jc w:val="left"/>
        <w:rPr>
          <w:rFonts w:ascii="Arial" w:eastAsia="Times New Roman" w:hAnsi="Arial" w:cs="Arial"/>
          <w:sz w:val="20"/>
          <w:szCs w:val="20"/>
          <w:lang w:eastAsia="pl-PL"/>
        </w:rPr>
      </w:pPr>
    </w:p>
    <w:p w:rsidR="009C7A3F" w:rsidRDefault="009C7A3F" w:rsidP="009C7A3F">
      <w:pPr>
        <w:spacing w:before="120" w:after="0" w:line="240" w:lineRule="auto"/>
        <w:jc w:val="left"/>
        <w:rPr>
          <w:rFonts w:ascii="Arial" w:eastAsia="Times New Roman" w:hAnsi="Arial" w:cs="Arial"/>
          <w:sz w:val="20"/>
          <w:szCs w:val="20"/>
          <w:lang w:eastAsia="pl-PL"/>
        </w:rPr>
      </w:pPr>
    </w:p>
    <w:p w:rsidR="009C7A3F" w:rsidRDefault="009C7A3F" w:rsidP="009C7A3F">
      <w:pPr>
        <w:spacing w:before="120" w:after="0" w:line="240" w:lineRule="auto"/>
        <w:jc w:val="left"/>
        <w:rPr>
          <w:rFonts w:ascii="Arial" w:eastAsia="Times New Roman" w:hAnsi="Arial" w:cs="Arial"/>
          <w:sz w:val="20"/>
          <w:szCs w:val="20"/>
          <w:lang w:eastAsia="pl-PL"/>
        </w:rPr>
      </w:pPr>
    </w:p>
    <w:p w:rsidR="009C7A3F" w:rsidRDefault="009C7A3F" w:rsidP="009C7A3F">
      <w:pPr>
        <w:spacing w:before="120" w:after="0" w:line="240" w:lineRule="auto"/>
        <w:jc w:val="left"/>
        <w:rPr>
          <w:rFonts w:ascii="Arial" w:eastAsia="Times New Roman" w:hAnsi="Arial" w:cs="Arial"/>
          <w:sz w:val="20"/>
          <w:szCs w:val="20"/>
          <w:lang w:eastAsia="pl-PL"/>
        </w:rPr>
      </w:pPr>
    </w:p>
    <w:p w:rsidR="00F75644" w:rsidRPr="00CB4573" w:rsidRDefault="00F75644" w:rsidP="009C7A3F">
      <w:pPr>
        <w:spacing w:before="120" w:after="0" w:line="240" w:lineRule="auto"/>
        <w:jc w:val="left"/>
        <w:rPr>
          <w:rFonts w:ascii="Arial" w:eastAsia="Times New Roman" w:hAnsi="Arial" w:cs="Arial"/>
          <w:sz w:val="20"/>
          <w:szCs w:val="20"/>
          <w:lang w:eastAsia="pl-PL"/>
        </w:rPr>
      </w:pPr>
    </w:p>
    <w:p w:rsidR="009C7A3F" w:rsidRPr="00CB4573" w:rsidRDefault="009C7A3F" w:rsidP="009C7A3F">
      <w:pPr>
        <w:spacing w:before="120" w:after="0" w:line="240" w:lineRule="auto"/>
        <w:jc w:val="right"/>
        <w:rPr>
          <w:rFonts w:ascii="Arial" w:hAnsi="Arial" w:cs="Arial"/>
          <w:b/>
          <w:sz w:val="20"/>
          <w:szCs w:val="20"/>
        </w:rPr>
      </w:pPr>
      <w:r w:rsidRPr="00CB4573">
        <w:rPr>
          <w:rFonts w:ascii="Arial" w:hAnsi="Arial" w:cs="Arial"/>
          <w:b/>
          <w:sz w:val="20"/>
          <w:szCs w:val="20"/>
        </w:rPr>
        <w:lastRenderedPageBreak/>
        <w:t>Załącznik nr 9 do SIWZ</w:t>
      </w:r>
    </w:p>
    <w:p w:rsidR="009C7A3F" w:rsidRDefault="009C7A3F" w:rsidP="009C7A3F">
      <w:pPr>
        <w:spacing w:before="120" w:after="0" w:line="240" w:lineRule="auto"/>
        <w:jc w:val="center"/>
        <w:rPr>
          <w:rFonts w:ascii="Arial" w:eastAsia="Times New Roman" w:hAnsi="Arial" w:cs="Arial"/>
          <w:sz w:val="20"/>
          <w:szCs w:val="20"/>
          <w:lang w:eastAsia="pl-PL"/>
        </w:rPr>
      </w:pPr>
      <w:r w:rsidRPr="00CB4573">
        <w:rPr>
          <w:rFonts w:ascii="Arial" w:eastAsia="Times New Roman" w:hAnsi="Arial" w:cs="Arial"/>
          <w:sz w:val="20"/>
          <w:szCs w:val="20"/>
          <w:lang w:eastAsia="pl-PL"/>
        </w:rPr>
        <w:t>Uchwały Państwowej Komi</w:t>
      </w:r>
      <w:r>
        <w:rPr>
          <w:rFonts w:ascii="Arial" w:eastAsia="Times New Roman" w:hAnsi="Arial" w:cs="Arial"/>
          <w:sz w:val="20"/>
          <w:szCs w:val="20"/>
          <w:lang w:eastAsia="pl-PL"/>
        </w:rPr>
        <w:t>sji Wyborczej</w:t>
      </w:r>
    </w:p>
    <w:p w:rsidR="009C7A3F" w:rsidRPr="00CB4573" w:rsidRDefault="009C7A3F" w:rsidP="009C7A3F">
      <w:pPr>
        <w:spacing w:before="120" w:after="0" w:line="240" w:lineRule="auto"/>
        <w:jc w:val="center"/>
        <w:rPr>
          <w:rFonts w:ascii="Arial" w:eastAsia="Times New Roman" w:hAnsi="Arial" w:cs="Arial"/>
          <w:sz w:val="20"/>
          <w:szCs w:val="20"/>
          <w:lang w:eastAsia="pl-PL"/>
        </w:rPr>
      </w:pPr>
    </w:p>
    <w:p w:rsidR="009C7A3F" w:rsidRPr="00CB4573" w:rsidRDefault="009C7A3F" w:rsidP="009C7A3F">
      <w:pPr>
        <w:pStyle w:val="Akapitzlist"/>
        <w:numPr>
          <w:ilvl w:val="2"/>
          <w:numId w:val="30"/>
        </w:numPr>
        <w:tabs>
          <w:tab w:val="clear" w:pos="2536"/>
          <w:tab w:val="num" w:pos="567"/>
        </w:tabs>
        <w:spacing w:before="120" w:after="0" w:line="240" w:lineRule="auto"/>
        <w:ind w:left="567" w:hanging="567"/>
        <w:jc w:val="left"/>
        <w:rPr>
          <w:rFonts w:ascii="Arial" w:eastAsia="Times New Roman" w:hAnsi="Arial" w:cs="Arial"/>
          <w:sz w:val="20"/>
          <w:szCs w:val="20"/>
          <w:lang w:eastAsia="pl-PL"/>
        </w:rPr>
      </w:pPr>
      <w:r w:rsidRPr="00CB4573">
        <w:rPr>
          <w:rFonts w:ascii="Arial" w:hAnsi="Arial" w:cs="Arial"/>
          <w:b/>
          <w:sz w:val="20"/>
          <w:szCs w:val="20"/>
        </w:rPr>
        <w:t>Uchwała Państwowej Komisji Wyborczej z dnia 11 sierpnia 2014 r. w sprawie wzorów kart do głosowania oraz nakładek na karty do głosowania sporządzonych w alfabecie Braille’a, w wyborach do rad gmin, rad powiatów, sejmików województw i rad dzielnic m. st. Warszawy oraz w wyborach wójtów, burmistrzów i prezydentów miast</w:t>
      </w:r>
    </w:p>
    <w:p w:rsidR="009C7A3F" w:rsidRPr="00CB4573" w:rsidRDefault="009C7A3F" w:rsidP="009C7A3F">
      <w:pPr>
        <w:pStyle w:val="Akapitzlist"/>
        <w:tabs>
          <w:tab w:val="num" w:pos="1440"/>
        </w:tabs>
        <w:spacing w:before="120" w:after="0" w:line="240" w:lineRule="auto"/>
        <w:ind w:left="0"/>
        <w:rPr>
          <w:rFonts w:ascii="Arial" w:hAnsi="Arial" w:cs="Arial"/>
          <w:sz w:val="20"/>
          <w:szCs w:val="20"/>
        </w:rPr>
      </w:pPr>
    </w:p>
    <w:p w:rsidR="009C7A3F" w:rsidRPr="00DC0F4C" w:rsidRDefault="009C7A3F" w:rsidP="009C7A3F">
      <w:pPr>
        <w:pStyle w:val="Akapitzlist"/>
        <w:spacing w:before="120" w:after="0" w:line="240" w:lineRule="auto"/>
        <w:ind w:left="0"/>
        <w:rPr>
          <w:rFonts w:ascii="Arial" w:hAnsi="Arial" w:cs="Arial"/>
          <w:sz w:val="20"/>
          <w:szCs w:val="20"/>
          <w:lang w:val="en-US"/>
        </w:rPr>
      </w:pPr>
      <w:r w:rsidRPr="00DC0F4C">
        <w:rPr>
          <w:rFonts w:ascii="Arial" w:hAnsi="Arial" w:cs="Arial"/>
          <w:sz w:val="20"/>
          <w:szCs w:val="20"/>
          <w:lang w:val="en-US"/>
        </w:rPr>
        <w:t xml:space="preserve">Link: </w:t>
      </w:r>
      <w:hyperlink r:id="rId10" w:history="1">
        <w:r w:rsidRPr="00DC0F4C">
          <w:rPr>
            <w:rStyle w:val="Hipercze"/>
            <w:rFonts w:ascii="Arial" w:hAnsi="Arial" w:cs="Arial"/>
            <w:sz w:val="20"/>
            <w:szCs w:val="20"/>
            <w:lang w:val="en-US"/>
          </w:rPr>
          <w:t>http://pkw.gov.pl/uchwaly-panstwowej-komisji-wyborczej-samorzad-2014/uchwala-panstwowej-komisji-wyborczej-z-dnia-11-sierpnia-2014-r-w-sprawie-wzorow-kart-do-glosowania-oraz-nakladek-na-karty-do-glosowania-sporzadzonych-w-alfabecie-braille-a-w-wyborach-do-rad-gmin-rad-powiatow-sejmikow-wojewodztw-i-rad-dzielnic-m-st-warszaw.html</w:t>
        </w:r>
      </w:hyperlink>
    </w:p>
    <w:p w:rsidR="009C7A3F" w:rsidRPr="00DC0F4C" w:rsidRDefault="009C7A3F" w:rsidP="009C7A3F">
      <w:pPr>
        <w:spacing w:before="120" w:after="0" w:line="240" w:lineRule="auto"/>
        <w:jc w:val="center"/>
        <w:rPr>
          <w:rFonts w:ascii="Arial" w:hAnsi="Arial" w:cs="Arial"/>
          <w:sz w:val="20"/>
          <w:szCs w:val="20"/>
          <w:lang w:val="en-US"/>
        </w:rPr>
      </w:pPr>
    </w:p>
    <w:p w:rsidR="009C7A3F" w:rsidRPr="00CB4573" w:rsidRDefault="009C7A3F" w:rsidP="009C7A3F">
      <w:pPr>
        <w:spacing w:before="120" w:after="0" w:line="240" w:lineRule="auto"/>
        <w:jc w:val="center"/>
        <w:rPr>
          <w:rFonts w:ascii="Arial" w:hAnsi="Arial" w:cs="Arial"/>
          <w:sz w:val="20"/>
          <w:szCs w:val="20"/>
        </w:rPr>
      </w:pPr>
      <w:r w:rsidRPr="00CB4573">
        <w:rPr>
          <w:rFonts w:ascii="Arial" w:hAnsi="Arial" w:cs="Arial"/>
          <w:sz w:val="20"/>
          <w:szCs w:val="20"/>
        </w:rPr>
        <w:t>UCHWAŁA</w:t>
      </w:r>
      <w:r w:rsidRPr="00CB4573">
        <w:rPr>
          <w:rFonts w:ascii="Arial" w:hAnsi="Arial" w:cs="Arial"/>
          <w:sz w:val="20"/>
          <w:szCs w:val="20"/>
        </w:rPr>
        <w:br/>
        <w:t>PAŃSTWOWEJ KOMISJI WYBORCZEJ</w:t>
      </w:r>
      <w:r w:rsidRPr="00CB4573">
        <w:rPr>
          <w:rFonts w:ascii="Arial" w:hAnsi="Arial" w:cs="Arial"/>
          <w:sz w:val="20"/>
          <w:szCs w:val="20"/>
        </w:rPr>
        <w:br/>
        <w:t>z dnia 11 sierpnia 2014 r.</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xml:space="preserve">w sprawie wzorów kart do głosowania oraz nakładek na karty do głosowania sporządzonych </w:t>
      </w:r>
      <w:r>
        <w:rPr>
          <w:rFonts w:ascii="Arial" w:hAnsi="Arial" w:cs="Arial"/>
          <w:sz w:val="20"/>
          <w:szCs w:val="20"/>
        </w:rPr>
        <w:br/>
      </w:r>
      <w:r w:rsidRPr="00CB4573">
        <w:rPr>
          <w:rFonts w:ascii="Arial" w:hAnsi="Arial" w:cs="Arial"/>
          <w:sz w:val="20"/>
          <w:szCs w:val="20"/>
        </w:rPr>
        <w:t>w alfabecie Braille’a, w wyborach do rad gmin, rad powiatów, sejmików województw i rad dzielnic m. st. Wa</w:t>
      </w:r>
      <w:r>
        <w:rPr>
          <w:rFonts w:ascii="Arial" w:hAnsi="Arial" w:cs="Arial"/>
          <w:sz w:val="20"/>
          <w:szCs w:val="20"/>
        </w:rPr>
        <w:t xml:space="preserve">rszawy </w:t>
      </w:r>
      <w:r w:rsidRPr="00CB4573">
        <w:rPr>
          <w:rFonts w:ascii="Arial" w:hAnsi="Arial" w:cs="Arial"/>
          <w:sz w:val="20"/>
          <w:szCs w:val="20"/>
        </w:rPr>
        <w:t>oraz w wyborach wójtów, burmistrzów i prezydentów miast</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xml:space="preserve">Na podstawie art. 40 § 5 i art. 40a § 3 ustawy z dnia 5 stycznia 2011 r. - Kodeks wyborczy (Dz. U. Nr 21, poz. 112, z </w:t>
      </w:r>
      <w:proofErr w:type="spellStart"/>
      <w:r w:rsidRPr="00CB4573">
        <w:rPr>
          <w:rFonts w:ascii="Arial" w:hAnsi="Arial" w:cs="Arial"/>
          <w:sz w:val="20"/>
          <w:szCs w:val="20"/>
        </w:rPr>
        <w:t>późn</w:t>
      </w:r>
      <w:proofErr w:type="spellEnd"/>
      <w:r w:rsidRPr="00CB4573">
        <w:rPr>
          <w:rFonts w:ascii="Arial" w:hAnsi="Arial" w:cs="Arial"/>
          <w:sz w:val="20"/>
          <w:szCs w:val="20"/>
        </w:rPr>
        <w:t>. zm.) Państwowa Komisja Wyborcza uchwala, co następuje:</w:t>
      </w:r>
    </w:p>
    <w:p w:rsidR="009C7A3F" w:rsidRPr="00CB4573" w:rsidRDefault="009C7A3F" w:rsidP="009C7A3F">
      <w:pPr>
        <w:pStyle w:val="NormalnyWeb"/>
        <w:spacing w:before="120" w:after="0"/>
        <w:rPr>
          <w:rFonts w:ascii="Arial" w:hAnsi="Arial" w:cs="Arial"/>
          <w:sz w:val="20"/>
          <w:szCs w:val="20"/>
        </w:rPr>
      </w:pPr>
      <w:r w:rsidRPr="00CB4573">
        <w:rPr>
          <w:rFonts w:ascii="Arial" w:hAnsi="Arial" w:cs="Arial"/>
          <w:sz w:val="20"/>
          <w:szCs w:val="20"/>
        </w:rPr>
        <w:t>§ 1. 1. Karta do głosowania w wyborach do rad gmin w gminach niebędących miastami na prawach powiatu:</w:t>
      </w:r>
    </w:p>
    <w:p w:rsidR="009C7A3F" w:rsidRPr="00CB4573" w:rsidRDefault="009C7A3F" w:rsidP="009C7A3F">
      <w:pPr>
        <w:pStyle w:val="NormalnyWeb"/>
        <w:numPr>
          <w:ilvl w:val="0"/>
          <w:numId w:val="42"/>
        </w:numPr>
        <w:tabs>
          <w:tab w:val="left" w:pos="851"/>
        </w:tabs>
        <w:spacing w:before="120" w:after="0"/>
        <w:ind w:left="851" w:hanging="425"/>
        <w:rPr>
          <w:rFonts w:ascii="Arial" w:hAnsi="Arial" w:cs="Arial"/>
          <w:sz w:val="20"/>
          <w:szCs w:val="20"/>
        </w:rPr>
      </w:pPr>
      <w:r w:rsidRPr="00CB4573">
        <w:rPr>
          <w:rFonts w:ascii="Arial" w:hAnsi="Arial" w:cs="Arial"/>
          <w:sz w:val="20"/>
          <w:szCs w:val="20"/>
        </w:rPr>
        <w:t>drukowana jest na papierze koloru białego;</w:t>
      </w:r>
    </w:p>
    <w:p w:rsidR="009C7A3F" w:rsidRPr="00CB4573" w:rsidRDefault="009C7A3F" w:rsidP="009C7A3F">
      <w:pPr>
        <w:pStyle w:val="NormalnyWeb"/>
        <w:numPr>
          <w:ilvl w:val="0"/>
          <w:numId w:val="42"/>
        </w:numPr>
        <w:tabs>
          <w:tab w:val="left" w:pos="851"/>
        </w:tabs>
        <w:spacing w:before="120" w:after="0"/>
        <w:ind w:left="851" w:hanging="425"/>
        <w:rPr>
          <w:rFonts w:ascii="Arial" w:hAnsi="Arial" w:cs="Arial"/>
          <w:sz w:val="20"/>
          <w:szCs w:val="20"/>
        </w:rPr>
      </w:pPr>
      <w:r w:rsidRPr="00CB4573">
        <w:rPr>
          <w:rFonts w:ascii="Arial" w:hAnsi="Arial" w:cs="Arial"/>
          <w:sz w:val="20"/>
          <w:szCs w:val="20"/>
        </w:rPr>
        <w:t>drukowana jest na papierze offsetowym o gramaturze 70 g/m</w:t>
      </w:r>
      <w:r w:rsidRPr="00CB4573">
        <w:rPr>
          <w:rFonts w:ascii="Arial" w:hAnsi="Arial" w:cs="Arial"/>
          <w:sz w:val="20"/>
          <w:szCs w:val="20"/>
          <w:vertAlign w:val="superscript"/>
        </w:rPr>
        <w:t>2</w:t>
      </w:r>
      <w:r w:rsidRPr="00CB4573">
        <w:rPr>
          <w:rFonts w:ascii="Arial" w:hAnsi="Arial" w:cs="Arial"/>
          <w:sz w:val="20"/>
          <w:szCs w:val="20"/>
        </w:rPr>
        <w:t xml:space="preserve">, jednakowym rodzajem </w:t>
      </w:r>
      <w:r>
        <w:rPr>
          <w:rFonts w:ascii="Arial" w:hAnsi="Arial" w:cs="Arial"/>
          <w:sz w:val="20"/>
          <w:szCs w:val="20"/>
        </w:rPr>
        <w:br/>
      </w:r>
      <w:r w:rsidRPr="00CB4573">
        <w:rPr>
          <w:rFonts w:ascii="Arial" w:hAnsi="Arial" w:cs="Arial"/>
          <w:sz w:val="20"/>
          <w:szCs w:val="20"/>
        </w:rPr>
        <w:t>i wielkością czcionki dla wszystkich list kandydatów w danym okręgu wyborczym i nazwisk kandydatów;</w:t>
      </w:r>
    </w:p>
    <w:p w:rsidR="009C7A3F" w:rsidRPr="00CB4573" w:rsidRDefault="009C7A3F" w:rsidP="009C7A3F">
      <w:pPr>
        <w:pStyle w:val="NormalnyWeb"/>
        <w:numPr>
          <w:ilvl w:val="0"/>
          <w:numId w:val="42"/>
        </w:numPr>
        <w:tabs>
          <w:tab w:val="left" w:pos="851"/>
        </w:tabs>
        <w:spacing w:before="120" w:after="0"/>
        <w:ind w:left="851" w:hanging="425"/>
        <w:rPr>
          <w:rFonts w:ascii="Arial" w:hAnsi="Arial" w:cs="Arial"/>
          <w:sz w:val="20"/>
          <w:szCs w:val="20"/>
        </w:rPr>
      </w:pPr>
      <w:r w:rsidRPr="00CB4573">
        <w:rPr>
          <w:rFonts w:ascii="Arial" w:hAnsi="Arial" w:cs="Arial"/>
          <w:sz w:val="20"/>
          <w:szCs w:val="20"/>
        </w:rPr>
        <w:t>jest jedną kartą, zadrukowaną jednostronnie, formatu A4 lub składa się z odpowiedniej liczby zadrukowanych jednostronnie, zbroszurowanych i trwale połączonych kart formatu A4;</w:t>
      </w:r>
    </w:p>
    <w:p w:rsidR="009C7A3F" w:rsidRPr="00CB4573" w:rsidRDefault="009C7A3F" w:rsidP="009C7A3F">
      <w:pPr>
        <w:pStyle w:val="NormalnyWeb"/>
        <w:numPr>
          <w:ilvl w:val="0"/>
          <w:numId w:val="42"/>
        </w:numPr>
        <w:tabs>
          <w:tab w:val="left" w:pos="851"/>
        </w:tabs>
        <w:spacing w:before="120" w:after="0"/>
        <w:ind w:left="851" w:hanging="425"/>
        <w:rPr>
          <w:rFonts w:ascii="Arial" w:hAnsi="Arial" w:cs="Arial"/>
          <w:sz w:val="20"/>
          <w:szCs w:val="20"/>
        </w:rPr>
      </w:pPr>
      <w:r w:rsidRPr="00CB4573">
        <w:rPr>
          <w:rFonts w:ascii="Arial" w:hAnsi="Arial" w:cs="Arial"/>
          <w:sz w:val="20"/>
          <w:szCs w:val="20"/>
        </w:rPr>
        <w:t>w prawym górnym rogu ma wycięty otwór o średnicy 8 mm.</w:t>
      </w:r>
    </w:p>
    <w:p w:rsidR="009C7A3F" w:rsidRPr="00CB4573" w:rsidRDefault="009C7A3F" w:rsidP="009C7A3F">
      <w:pPr>
        <w:pStyle w:val="NormalnyWeb"/>
        <w:numPr>
          <w:ilvl w:val="0"/>
          <w:numId w:val="43"/>
        </w:numPr>
        <w:spacing w:before="120" w:after="0"/>
        <w:ind w:left="426" w:hanging="426"/>
        <w:rPr>
          <w:rFonts w:ascii="Arial" w:hAnsi="Arial" w:cs="Arial"/>
          <w:sz w:val="20"/>
          <w:szCs w:val="20"/>
        </w:rPr>
      </w:pPr>
      <w:r w:rsidRPr="00CB4573">
        <w:rPr>
          <w:rFonts w:ascii="Arial" w:hAnsi="Arial" w:cs="Arial"/>
          <w:sz w:val="20"/>
          <w:szCs w:val="20"/>
        </w:rPr>
        <w:t>Każda karta na zadrukowanej stronie, w górnej lewej części, opatrzona jest oznaczeniem „Okręg wyborczy nr ... dla wyboru Rady ……………………………… (nazwa rady i gminy)”, a w prawej — oznaczeniem „str. ... (numer danej strony) z … (liczba stron)”.</w:t>
      </w:r>
    </w:p>
    <w:p w:rsidR="009C7A3F" w:rsidRPr="00CB4573" w:rsidRDefault="009C7A3F" w:rsidP="009C7A3F">
      <w:pPr>
        <w:pStyle w:val="NormalnyWeb"/>
        <w:numPr>
          <w:ilvl w:val="0"/>
          <w:numId w:val="43"/>
        </w:numPr>
        <w:spacing w:before="120" w:after="0"/>
        <w:ind w:left="426" w:hanging="426"/>
        <w:rPr>
          <w:rFonts w:ascii="Arial" w:hAnsi="Arial" w:cs="Arial"/>
          <w:sz w:val="20"/>
          <w:szCs w:val="20"/>
        </w:rPr>
      </w:pPr>
      <w:r w:rsidRPr="00CB4573">
        <w:rPr>
          <w:rFonts w:ascii="Arial" w:hAnsi="Arial" w:cs="Arial"/>
          <w:sz w:val="20"/>
          <w:szCs w:val="20"/>
        </w:rPr>
        <w:t xml:space="preserve">Pośrodku </w:t>
      </w:r>
      <w:r w:rsidRPr="00CB4573">
        <w:rPr>
          <w:rFonts w:ascii="Arial" w:hAnsi="Arial" w:cs="Arial"/>
          <w:bCs/>
          <w:sz w:val="20"/>
          <w:szCs w:val="20"/>
        </w:rPr>
        <w:t>pierwszej</w:t>
      </w:r>
      <w:r w:rsidRPr="00CB4573">
        <w:rPr>
          <w:rFonts w:ascii="Arial" w:hAnsi="Arial" w:cs="Arial"/>
          <w:sz w:val="20"/>
          <w:szCs w:val="20"/>
        </w:rPr>
        <w:t xml:space="preserve"> karty, w górnej jej części, umieszczony jest napis „KARTA DO GŁOSOWANIA w wyborach do Rady …………………… (nazwa rady i gminy) w dniu ........................ LISTY KANDYDATÓW NA RADNYCH”.</w:t>
      </w:r>
    </w:p>
    <w:p w:rsidR="009C7A3F" w:rsidRPr="00CB4573" w:rsidRDefault="009C7A3F" w:rsidP="009C7A3F">
      <w:pPr>
        <w:pStyle w:val="NormalnyWeb"/>
        <w:numPr>
          <w:ilvl w:val="0"/>
          <w:numId w:val="43"/>
        </w:numPr>
        <w:spacing w:before="120" w:after="0"/>
        <w:ind w:left="426" w:hanging="426"/>
        <w:rPr>
          <w:rFonts w:ascii="Arial" w:hAnsi="Arial" w:cs="Arial"/>
          <w:sz w:val="20"/>
          <w:szCs w:val="20"/>
        </w:rPr>
      </w:pPr>
      <w:r w:rsidRPr="00CB4573">
        <w:rPr>
          <w:rFonts w:ascii="Arial" w:hAnsi="Arial" w:cs="Arial"/>
          <w:sz w:val="20"/>
          <w:szCs w:val="20"/>
        </w:rPr>
        <w:t>Listy kandydatów na radnych umieszcza się w jednej kolumnie, w kolejności ich numerów.</w:t>
      </w:r>
    </w:p>
    <w:p w:rsidR="009C7A3F" w:rsidRPr="00CB4573" w:rsidRDefault="009C7A3F" w:rsidP="009C7A3F">
      <w:pPr>
        <w:pStyle w:val="NormalnyWeb"/>
        <w:numPr>
          <w:ilvl w:val="0"/>
          <w:numId w:val="43"/>
        </w:numPr>
        <w:spacing w:before="120" w:after="0"/>
        <w:ind w:left="426" w:hanging="426"/>
        <w:rPr>
          <w:rFonts w:ascii="Arial" w:hAnsi="Arial" w:cs="Arial"/>
          <w:sz w:val="20"/>
          <w:szCs w:val="20"/>
        </w:rPr>
      </w:pPr>
      <w:r w:rsidRPr="00CB4573">
        <w:rPr>
          <w:rFonts w:ascii="Arial" w:hAnsi="Arial" w:cs="Arial"/>
          <w:sz w:val="20"/>
          <w:szCs w:val="20"/>
        </w:rPr>
        <w:t>Na</w:t>
      </w:r>
      <w:r w:rsidRPr="00CB4573">
        <w:rPr>
          <w:rFonts w:ascii="Arial" w:hAnsi="Arial" w:cs="Arial"/>
          <w:color w:val="FF0000"/>
          <w:sz w:val="20"/>
          <w:szCs w:val="20"/>
        </w:rPr>
        <w:t xml:space="preserve"> </w:t>
      </w:r>
      <w:r w:rsidRPr="00CB4573">
        <w:rPr>
          <w:rFonts w:ascii="Arial" w:hAnsi="Arial" w:cs="Arial"/>
          <w:sz w:val="20"/>
          <w:szCs w:val="20"/>
        </w:rPr>
        <w:t>jednej zadrukowanej karcie umieszcza się nie więcej niż 15 list kandydatów.</w:t>
      </w:r>
    </w:p>
    <w:p w:rsidR="009C7A3F" w:rsidRPr="00CB4573" w:rsidRDefault="009C7A3F" w:rsidP="009C7A3F">
      <w:pPr>
        <w:pStyle w:val="NormalnyWeb"/>
        <w:numPr>
          <w:ilvl w:val="0"/>
          <w:numId w:val="43"/>
        </w:numPr>
        <w:spacing w:before="120" w:after="0"/>
        <w:ind w:left="426" w:hanging="426"/>
        <w:rPr>
          <w:rFonts w:ascii="Arial" w:hAnsi="Arial" w:cs="Arial"/>
          <w:sz w:val="20"/>
          <w:szCs w:val="20"/>
        </w:rPr>
      </w:pPr>
      <w:r w:rsidRPr="00CB4573">
        <w:rPr>
          <w:rFonts w:ascii="Arial" w:hAnsi="Arial" w:cs="Arial"/>
          <w:sz w:val="20"/>
          <w:szCs w:val="20"/>
        </w:rPr>
        <w:t>Przed nazwiskiem i imionami każdego kandydata umieszczona jest w kolejności liczba porządkowa, kratka przeznaczona na oddanie głosu, a pod nazwiskiem i imionami kandydata umieszczony jest poprzedzony odpowiednio wyrazami „zgłoszony przez” lub „zgłoszona przez” skrót nazwy komitetu wyborczego, który zgłosił listę oraz numer listy. Druk skrótu nazwy komitetu wyborczego i numeru listy wykonuje się mniejszą czcionką, jednakową dla wszystkich skrótów nazw komitetów wyborczych.</w:t>
      </w:r>
    </w:p>
    <w:p w:rsidR="009C7A3F" w:rsidRPr="00CB4573" w:rsidRDefault="009C7A3F" w:rsidP="009C7A3F">
      <w:pPr>
        <w:pStyle w:val="NormalnyWeb"/>
        <w:numPr>
          <w:ilvl w:val="0"/>
          <w:numId w:val="43"/>
        </w:numPr>
        <w:spacing w:before="120" w:after="0"/>
        <w:ind w:left="426" w:hanging="426"/>
        <w:rPr>
          <w:rFonts w:ascii="Arial" w:hAnsi="Arial" w:cs="Arial"/>
          <w:sz w:val="20"/>
          <w:szCs w:val="20"/>
        </w:rPr>
      </w:pPr>
      <w:r w:rsidRPr="00CB4573">
        <w:rPr>
          <w:rFonts w:ascii="Arial" w:hAnsi="Arial" w:cs="Arial"/>
          <w:sz w:val="20"/>
          <w:szCs w:val="20"/>
        </w:rPr>
        <w:t>Na każdej karcie, w jej dolnej części, umieszcza się informację o sposobie głosowania i warunkach ważności głosu oraz, poniżej, po prawej stronie, drukuje się odcisk pieczęci terytorialnej komisji wyborczej. Miejsce na umieszczenie pieczęci obwodowej komisji wyborczej oznaczone jest wyłącznie na pierwszej karcie w jej lewej dolnej części.</w:t>
      </w:r>
    </w:p>
    <w:p w:rsidR="009C7A3F" w:rsidRDefault="009C7A3F" w:rsidP="009C7A3F">
      <w:pPr>
        <w:pStyle w:val="NormalnyWeb"/>
        <w:numPr>
          <w:ilvl w:val="0"/>
          <w:numId w:val="43"/>
        </w:numPr>
        <w:spacing w:before="120" w:after="0"/>
        <w:ind w:left="426" w:hanging="426"/>
        <w:rPr>
          <w:rFonts w:ascii="Arial" w:hAnsi="Arial" w:cs="Arial"/>
          <w:sz w:val="20"/>
          <w:szCs w:val="20"/>
        </w:rPr>
      </w:pPr>
      <w:r w:rsidRPr="00CB4573">
        <w:rPr>
          <w:rFonts w:ascii="Arial" w:hAnsi="Arial" w:cs="Arial"/>
          <w:sz w:val="20"/>
          <w:szCs w:val="20"/>
        </w:rPr>
        <w:t>Wzór oraz szczegółowe warunki techniczne karty do głosowania w wyborach do rad gmin w gminach niebędących miastami na prawach powiatu, określa załącznik nr 1 do uchwały.</w:t>
      </w:r>
    </w:p>
    <w:p w:rsidR="009C7A3F" w:rsidRPr="00CB4573" w:rsidRDefault="009C7A3F" w:rsidP="009C7A3F">
      <w:pPr>
        <w:pStyle w:val="NormalnyWeb"/>
        <w:spacing w:before="120" w:after="0"/>
        <w:ind w:left="426"/>
        <w:rPr>
          <w:rFonts w:ascii="Arial" w:hAnsi="Arial" w:cs="Arial"/>
          <w:sz w:val="20"/>
          <w:szCs w:val="20"/>
        </w:rPr>
      </w:pP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2. 1. Karta do głosowania w wyborach do:</w:t>
      </w:r>
    </w:p>
    <w:p w:rsidR="009C7A3F" w:rsidRPr="00CB4573" w:rsidRDefault="009C7A3F" w:rsidP="009C7A3F">
      <w:pPr>
        <w:widowControl w:val="0"/>
        <w:numPr>
          <w:ilvl w:val="0"/>
          <w:numId w:val="41"/>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lastRenderedPageBreak/>
        <w:t>rad miast na prawach powiatu — drukowana jest na papierze koloru białego i w prawym górnym rogu ma wycięty otwór o średnicy 8 mm;</w:t>
      </w:r>
    </w:p>
    <w:p w:rsidR="009C7A3F" w:rsidRPr="00CB4573" w:rsidRDefault="009C7A3F" w:rsidP="009C7A3F">
      <w:pPr>
        <w:widowControl w:val="0"/>
        <w:numPr>
          <w:ilvl w:val="0"/>
          <w:numId w:val="41"/>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rad powiatów — drukowana jest na papierze koloru żółtego i w prawym górnym rogu ma wycięte dwa umiejscowione w pionie otwory o średnicy 8 mm;</w:t>
      </w:r>
    </w:p>
    <w:p w:rsidR="009C7A3F" w:rsidRPr="00CB4573" w:rsidRDefault="009C7A3F" w:rsidP="009C7A3F">
      <w:pPr>
        <w:widowControl w:val="0"/>
        <w:numPr>
          <w:ilvl w:val="0"/>
          <w:numId w:val="41"/>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sejmików województw — drukowana jest na papierze koloru niebieskiego i w prawym górnym rogu ma wycięte trzy umiejscowione w pionie otwory o średnicy 8 mm;</w:t>
      </w:r>
    </w:p>
    <w:p w:rsidR="009C7A3F" w:rsidRPr="00CB4573" w:rsidRDefault="009C7A3F" w:rsidP="009C7A3F">
      <w:pPr>
        <w:widowControl w:val="0"/>
        <w:numPr>
          <w:ilvl w:val="0"/>
          <w:numId w:val="41"/>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rad dzielnic m. st. Warszawy — drukowana jest na papierze koloru żółtego i w prawym górnym rogu ma wycięte</w:t>
      </w:r>
      <w:r w:rsidRPr="00CB4573">
        <w:rPr>
          <w:rFonts w:ascii="Arial" w:hAnsi="Arial" w:cs="Arial"/>
          <w:color w:val="000080"/>
          <w:sz w:val="20"/>
          <w:szCs w:val="20"/>
        </w:rPr>
        <w:t xml:space="preserve"> </w:t>
      </w:r>
      <w:r w:rsidRPr="00CB4573">
        <w:rPr>
          <w:rFonts w:ascii="Arial" w:hAnsi="Arial" w:cs="Arial"/>
          <w:sz w:val="20"/>
          <w:szCs w:val="20"/>
        </w:rPr>
        <w:t>dwa umiejscowione w pionie otwory o średnicy 8 mm</w:t>
      </w:r>
      <w:r w:rsidRPr="00CB4573">
        <w:rPr>
          <w:rFonts w:ascii="Arial" w:hAnsi="Arial" w:cs="Arial"/>
          <w:color w:val="000080"/>
          <w:sz w:val="20"/>
          <w:szCs w:val="20"/>
        </w:rPr>
        <w:t>.</w:t>
      </w:r>
    </w:p>
    <w:p w:rsidR="009C7A3F" w:rsidRPr="00CB4573" w:rsidRDefault="009C7A3F" w:rsidP="009C7A3F">
      <w:pPr>
        <w:keepNext/>
        <w:keepLines/>
        <w:widowControl w:val="0"/>
        <w:numPr>
          <w:ilvl w:val="0"/>
          <w:numId w:val="44"/>
        </w:numPr>
        <w:autoSpaceDE w:val="0"/>
        <w:autoSpaceDN w:val="0"/>
        <w:adjustRightInd w:val="0"/>
        <w:spacing w:before="120" w:after="0" w:line="240" w:lineRule="auto"/>
        <w:ind w:left="425" w:hanging="425"/>
        <w:rPr>
          <w:rFonts w:ascii="Arial" w:hAnsi="Arial" w:cs="Arial"/>
          <w:sz w:val="20"/>
          <w:szCs w:val="20"/>
        </w:rPr>
      </w:pPr>
      <w:r w:rsidRPr="00CB4573">
        <w:rPr>
          <w:rFonts w:ascii="Arial" w:hAnsi="Arial" w:cs="Arial"/>
          <w:sz w:val="20"/>
          <w:szCs w:val="20"/>
        </w:rPr>
        <w:t>Przy druku kart, o których mowa w ust. 1 pkt 2-4 dopuszczalne jest użycie papieru koloru białego jednostronnie barwionego na właściwy kolor po stronie zadrukowanej.</w:t>
      </w:r>
    </w:p>
    <w:p w:rsidR="009C7A3F" w:rsidRPr="00CB4573" w:rsidRDefault="009C7A3F" w:rsidP="009C7A3F">
      <w:pPr>
        <w:keepLines/>
        <w:widowControl w:val="0"/>
        <w:numPr>
          <w:ilvl w:val="0"/>
          <w:numId w:val="44"/>
        </w:numPr>
        <w:autoSpaceDE w:val="0"/>
        <w:autoSpaceDN w:val="0"/>
        <w:adjustRightInd w:val="0"/>
        <w:spacing w:before="120" w:after="0" w:line="240" w:lineRule="auto"/>
        <w:ind w:left="425" w:hanging="425"/>
        <w:rPr>
          <w:rFonts w:ascii="Arial" w:hAnsi="Arial" w:cs="Arial"/>
          <w:sz w:val="20"/>
          <w:szCs w:val="20"/>
        </w:rPr>
      </w:pPr>
      <w:r w:rsidRPr="00CB4573">
        <w:rPr>
          <w:rFonts w:ascii="Arial" w:hAnsi="Arial" w:cs="Arial"/>
          <w:sz w:val="20"/>
          <w:szCs w:val="20"/>
        </w:rPr>
        <w:t xml:space="preserve">Pośrodku </w:t>
      </w:r>
      <w:r w:rsidRPr="00CB4573">
        <w:rPr>
          <w:rFonts w:ascii="Arial" w:hAnsi="Arial" w:cs="Arial"/>
          <w:bCs/>
          <w:sz w:val="20"/>
          <w:szCs w:val="20"/>
        </w:rPr>
        <w:t>pierwszej</w:t>
      </w:r>
      <w:r w:rsidRPr="00CB4573">
        <w:rPr>
          <w:rFonts w:ascii="Arial" w:hAnsi="Arial" w:cs="Arial"/>
          <w:sz w:val="20"/>
          <w:szCs w:val="20"/>
        </w:rPr>
        <w:t xml:space="preserve"> karty, w górnej jej części, umieszczony jest napis „KARTA DO GŁOSOWANIA w wyborach do …………………… (nazwa rady/sejmiku) w dniu ........................”.</w:t>
      </w:r>
    </w:p>
    <w:p w:rsidR="009C7A3F" w:rsidRPr="00CB4573" w:rsidRDefault="009C7A3F" w:rsidP="009C7A3F">
      <w:pPr>
        <w:keepLines/>
        <w:widowControl w:val="0"/>
        <w:numPr>
          <w:ilvl w:val="0"/>
          <w:numId w:val="44"/>
        </w:numPr>
        <w:autoSpaceDE w:val="0"/>
        <w:autoSpaceDN w:val="0"/>
        <w:adjustRightInd w:val="0"/>
        <w:spacing w:before="120" w:after="0" w:line="240" w:lineRule="auto"/>
        <w:ind w:left="425" w:hanging="425"/>
        <w:rPr>
          <w:rFonts w:ascii="Arial" w:hAnsi="Arial" w:cs="Arial"/>
          <w:sz w:val="20"/>
          <w:szCs w:val="20"/>
        </w:rPr>
      </w:pPr>
      <w:r w:rsidRPr="00CB4573">
        <w:rPr>
          <w:rFonts w:ascii="Arial" w:hAnsi="Arial" w:cs="Arial"/>
          <w:sz w:val="20"/>
          <w:szCs w:val="20"/>
        </w:rPr>
        <w:t>Listy kandydatów na radnych umieszcza się w kolejności ich numerów.</w:t>
      </w:r>
    </w:p>
    <w:p w:rsidR="009C7A3F" w:rsidRPr="00CB4573" w:rsidRDefault="009C7A3F" w:rsidP="009C7A3F">
      <w:pPr>
        <w:widowControl w:val="0"/>
        <w:numPr>
          <w:ilvl w:val="0"/>
          <w:numId w:val="44"/>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Na jednej karcie umieszcza się tylko jedną listę kandydatów na radnych.</w:t>
      </w:r>
    </w:p>
    <w:p w:rsidR="009C7A3F" w:rsidRPr="00CB4573" w:rsidRDefault="009C7A3F" w:rsidP="009C7A3F">
      <w:pPr>
        <w:widowControl w:val="0"/>
        <w:numPr>
          <w:ilvl w:val="0"/>
          <w:numId w:val="44"/>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Każda lista opatrzona jest oznaczeniem „Lista nr ...” oraz skrótem nazwy komitetu wyborczego, który zgłosił listę. Na liście po oznaczeniu „Kandydaci na radnych” umieszcza się w kolejności liczbę porządkową, po niej kratkę przeznaczoną na oddanie głosu oraz nazwisko i imię - imiona każdego kandydata.</w:t>
      </w:r>
    </w:p>
    <w:p w:rsidR="009C7A3F" w:rsidRPr="00CB4573" w:rsidRDefault="009C7A3F" w:rsidP="009C7A3F">
      <w:pPr>
        <w:widowControl w:val="0"/>
        <w:numPr>
          <w:ilvl w:val="0"/>
          <w:numId w:val="44"/>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Nazwiska kandydatów z tej samej listy umieszcza się:</w:t>
      </w:r>
    </w:p>
    <w:p w:rsidR="009C7A3F" w:rsidRPr="00CB4573" w:rsidRDefault="009C7A3F" w:rsidP="009C7A3F">
      <w:pPr>
        <w:numPr>
          <w:ilvl w:val="0"/>
          <w:numId w:val="48"/>
        </w:numPr>
        <w:tabs>
          <w:tab w:val="left" w:pos="851"/>
        </w:tabs>
        <w:spacing w:before="120" w:after="0" w:line="240" w:lineRule="auto"/>
        <w:ind w:left="851" w:hanging="425"/>
        <w:rPr>
          <w:rFonts w:ascii="Arial" w:hAnsi="Arial" w:cs="Arial"/>
          <w:sz w:val="20"/>
          <w:szCs w:val="20"/>
        </w:rPr>
      </w:pPr>
      <w:r w:rsidRPr="00CB4573">
        <w:rPr>
          <w:rFonts w:ascii="Arial" w:hAnsi="Arial" w:cs="Arial"/>
          <w:sz w:val="20"/>
          <w:szCs w:val="20"/>
        </w:rPr>
        <w:t>w jednej kolumnie, jeżeli na liście zarejestrowano nie więcej niż 20 kandydatów;</w:t>
      </w:r>
    </w:p>
    <w:p w:rsidR="009C7A3F" w:rsidRPr="00CB4573" w:rsidRDefault="009C7A3F" w:rsidP="009C7A3F">
      <w:pPr>
        <w:numPr>
          <w:ilvl w:val="0"/>
          <w:numId w:val="48"/>
        </w:numPr>
        <w:tabs>
          <w:tab w:val="left" w:pos="851"/>
        </w:tabs>
        <w:spacing w:before="120" w:after="0" w:line="240" w:lineRule="auto"/>
        <w:ind w:left="851" w:hanging="425"/>
        <w:rPr>
          <w:rFonts w:ascii="Arial" w:hAnsi="Arial" w:cs="Arial"/>
          <w:sz w:val="20"/>
          <w:szCs w:val="20"/>
        </w:rPr>
      </w:pPr>
      <w:r w:rsidRPr="00CB4573">
        <w:rPr>
          <w:rFonts w:ascii="Arial" w:hAnsi="Arial" w:cs="Arial"/>
          <w:sz w:val="20"/>
          <w:szCs w:val="20"/>
        </w:rPr>
        <w:t>w dwóch kolumnach, jeżeli na liście zarejestrowano więcej niż 20 kandydatów; na pierwszej pozycji w drugiej (prawej) kolumnie zamieszcza się nazwisko i imię – imiona kandydata zarejestrowanego na danej liście pod numerem 21.</w:t>
      </w:r>
    </w:p>
    <w:p w:rsidR="009C7A3F" w:rsidRPr="00CB4573" w:rsidRDefault="009C7A3F" w:rsidP="009C7A3F">
      <w:pPr>
        <w:widowControl w:val="0"/>
        <w:numPr>
          <w:ilvl w:val="0"/>
          <w:numId w:val="44"/>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Przepisy § 1 ust. 1 pkt 2 i 3, ust. 2 i 7 stosuje się odpowiednio.</w:t>
      </w:r>
    </w:p>
    <w:p w:rsidR="009C7A3F" w:rsidRPr="00CB4573" w:rsidRDefault="009C7A3F" w:rsidP="009C7A3F">
      <w:pPr>
        <w:widowControl w:val="0"/>
        <w:numPr>
          <w:ilvl w:val="0"/>
          <w:numId w:val="44"/>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 xml:space="preserve">Wzór oraz szczegółowe warunki techniczne dla kart do głosowania w wyborach do: </w:t>
      </w:r>
    </w:p>
    <w:p w:rsidR="009C7A3F" w:rsidRPr="00CB4573" w:rsidRDefault="009C7A3F" w:rsidP="009C7A3F">
      <w:pPr>
        <w:widowControl w:val="0"/>
        <w:numPr>
          <w:ilvl w:val="0"/>
          <w:numId w:val="45"/>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rad miast na prawach powiatu, określa załącznik nr 2 do uchwały;</w:t>
      </w:r>
    </w:p>
    <w:p w:rsidR="009C7A3F" w:rsidRPr="00CB4573" w:rsidRDefault="009C7A3F" w:rsidP="009C7A3F">
      <w:pPr>
        <w:widowControl w:val="0"/>
        <w:numPr>
          <w:ilvl w:val="0"/>
          <w:numId w:val="45"/>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rad powiatów, określa załącznik nr 3 do uchwały;</w:t>
      </w:r>
    </w:p>
    <w:p w:rsidR="009C7A3F" w:rsidRPr="00CB4573" w:rsidRDefault="009C7A3F" w:rsidP="009C7A3F">
      <w:pPr>
        <w:widowControl w:val="0"/>
        <w:numPr>
          <w:ilvl w:val="0"/>
          <w:numId w:val="45"/>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sejmików województw, określa załącznik nr 4 do uchwały;</w:t>
      </w:r>
    </w:p>
    <w:p w:rsidR="009C7A3F" w:rsidRPr="00CB4573" w:rsidRDefault="009C7A3F" w:rsidP="009C7A3F">
      <w:pPr>
        <w:widowControl w:val="0"/>
        <w:numPr>
          <w:ilvl w:val="0"/>
          <w:numId w:val="45"/>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rad dzielnic m. st. Warszawy, określa załącznik nr 5 do uchwały.</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3. 1. Karta do głosowania w wyborach wójta, burmistrza, prezydenta miasta, w których głosuje się na więcej niż jednego kandydata:</w:t>
      </w:r>
    </w:p>
    <w:p w:rsidR="009C7A3F" w:rsidRPr="00CB4573" w:rsidRDefault="009C7A3F" w:rsidP="009C7A3F">
      <w:pPr>
        <w:widowControl w:val="0"/>
        <w:numPr>
          <w:ilvl w:val="0"/>
          <w:numId w:val="46"/>
        </w:numPr>
        <w:tabs>
          <w:tab w:val="left" w:pos="851"/>
        </w:tabs>
        <w:autoSpaceDE w:val="0"/>
        <w:autoSpaceDN w:val="0"/>
        <w:adjustRightInd w:val="0"/>
        <w:spacing w:before="120" w:after="0" w:line="240" w:lineRule="auto"/>
        <w:ind w:left="851" w:hanging="426"/>
        <w:rPr>
          <w:rFonts w:ascii="Arial" w:hAnsi="Arial" w:cs="Arial"/>
          <w:sz w:val="20"/>
          <w:szCs w:val="20"/>
        </w:rPr>
      </w:pPr>
      <w:r w:rsidRPr="00CB4573">
        <w:rPr>
          <w:rFonts w:ascii="Arial" w:hAnsi="Arial" w:cs="Arial"/>
          <w:sz w:val="20"/>
          <w:szCs w:val="20"/>
        </w:rPr>
        <w:t>drukowana jest na papierze koloru różowego;</w:t>
      </w:r>
    </w:p>
    <w:p w:rsidR="009C7A3F" w:rsidRPr="00CB4573" w:rsidRDefault="009C7A3F" w:rsidP="009C7A3F">
      <w:pPr>
        <w:widowControl w:val="0"/>
        <w:numPr>
          <w:ilvl w:val="0"/>
          <w:numId w:val="46"/>
        </w:numPr>
        <w:tabs>
          <w:tab w:val="left" w:pos="851"/>
        </w:tabs>
        <w:autoSpaceDE w:val="0"/>
        <w:autoSpaceDN w:val="0"/>
        <w:adjustRightInd w:val="0"/>
        <w:spacing w:before="120" w:after="0" w:line="240" w:lineRule="auto"/>
        <w:ind w:left="851" w:hanging="426"/>
        <w:rPr>
          <w:rFonts w:ascii="Arial" w:hAnsi="Arial" w:cs="Arial"/>
          <w:sz w:val="20"/>
          <w:szCs w:val="20"/>
        </w:rPr>
      </w:pPr>
      <w:r w:rsidRPr="00CB4573">
        <w:rPr>
          <w:rFonts w:ascii="Arial" w:hAnsi="Arial" w:cs="Arial"/>
          <w:sz w:val="20"/>
          <w:szCs w:val="20"/>
        </w:rPr>
        <w:t>w prawym górnym rogu ma wycięte cztery umiejscowione w pionie otwory o średnicy 8 mm.</w:t>
      </w:r>
    </w:p>
    <w:p w:rsidR="009C7A3F" w:rsidRPr="00CB4573" w:rsidRDefault="009C7A3F" w:rsidP="009C7A3F">
      <w:pPr>
        <w:numPr>
          <w:ilvl w:val="0"/>
          <w:numId w:val="47"/>
        </w:numPr>
        <w:spacing w:before="120" w:after="0" w:line="240" w:lineRule="auto"/>
        <w:ind w:left="426" w:hanging="426"/>
        <w:rPr>
          <w:rFonts w:ascii="Arial" w:hAnsi="Arial" w:cs="Arial"/>
          <w:sz w:val="20"/>
          <w:szCs w:val="20"/>
        </w:rPr>
      </w:pPr>
      <w:r w:rsidRPr="00CB4573">
        <w:rPr>
          <w:rFonts w:ascii="Arial" w:hAnsi="Arial" w:cs="Arial"/>
          <w:sz w:val="20"/>
          <w:szCs w:val="20"/>
        </w:rPr>
        <w:t>Każda karta na zadrukowanej stronie, w górnej lewej części, opatrzona jest oznaczeniem „Wybory ........................................... (nazwa organu wykonawczego i gminy)”, a w prawej — oznaczeniem „str. ... (numer danej strony) z … (liczba stron)”.</w:t>
      </w:r>
    </w:p>
    <w:p w:rsidR="009C7A3F" w:rsidRPr="00CB4573" w:rsidRDefault="009C7A3F" w:rsidP="009C7A3F">
      <w:pPr>
        <w:numPr>
          <w:ilvl w:val="0"/>
          <w:numId w:val="47"/>
        </w:numPr>
        <w:spacing w:before="120" w:after="0" w:line="240" w:lineRule="auto"/>
        <w:ind w:left="426" w:hanging="426"/>
        <w:rPr>
          <w:rFonts w:ascii="Arial" w:hAnsi="Arial" w:cs="Arial"/>
          <w:sz w:val="20"/>
          <w:szCs w:val="20"/>
        </w:rPr>
      </w:pPr>
      <w:r w:rsidRPr="00CB4573">
        <w:rPr>
          <w:rFonts w:ascii="Arial" w:hAnsi="Arial" w:cs="Arial"/>
          <w:sz w:val="20"/>
          <w:szCs w:val="20"/>
        </w:rPr>
        <w:t>Pośrodku pierwszej karty, w górnej jej części, umieszczony jest napis „KARTA DO GŁOSOWANIA w wyborach ………………………… (nazwa organu wykonawczego i gminy) w dniu ........ r.”, a poniżej — „Kandydaci na (odpowiednio) wójta, burmistrza, prezydenta miasta”.</w:t>
      </w:r>
    </w:p>
    <w:p w:rsidR="009C7A3F" w:rsidRPr="00CB4573" w:rsidRDefault="009C7A3F" w:rsidP="009C7A3F">
      <w:pPr>
        <w:numPr>
          <w:ilvl w:val="0"/>
          <w:numId w:val="47"/>
        </w:numPr>
        <w:spacing w:before="120" w:after="0" w:line="240" w:lineRule="auto"/>
        <w:ind w:left="426" w:hanging="426"/>
        <w:rPr>
          <w:rFonts w:ascii="Arial" w:hAnsi="Arial" w:cs="Arial"/>
          <w:sz w:val="20"/>
          <w:szCs w:val="20"/>
        </w:rPr>
      </w:pPr>
      <w:r w:rsidRPr="00CB4573">
        <w:rPr>
          <w:rFonts w:ascii="Arial" w:hAnsi="Arial" w:cs="Arial"/>
          <w:sz w:val="20"/>
          <w:szCs w:val="20"/>
        </w:rPr>
        <w:t>Nazwiska kandydatów umieszcza się w jednej kolumnie.</w:t>
      </w:r>
    </w:p>
    <w:p w:rsidR="009C7A3F" w:rsidRPr="00CB4573" w:rsidRDefault="009C7A3F" w:rsidP="009C7A3F">
      <w:pPr>
        <w:numPr>
          <w:ilvl w:val="0"/>
          <w:numId w:val="47"/>
        </w:numPr>
        <w:spacing w:before="120" w:after="0" w:line="240" w:lineRule="auto"/>
        <w:ind w:left="426" w:hanging="426"/>
        <w:rPr>
          <w:rFonts w:ascii="Arial" w:hAnsi="Arial" w:cs="Arial"/>
          <w:sz w:val="20"/>
          <w:szCs w:val="20"/>
        </w:rPr>
      </w:pPr>
      <w:r w:rsidRPr="00CB4573">
        <w:rPr>
          <w:rFonts w:ascii="Arial" w:hAnsi="Arial" w:cs="Arial"/>
          <w:sz w:val="20"/>
          <w:szCs w:val="20"/>
        </w:rPr>
        <w:t>Na jednej zadrukowanej karcie umieszcza się nie więcej niż 15 nazwisk kandydatów.</w:t>
      </w:r>
    </w:p>
    <w:p w:rsidR="009C7A3F" w:rsidRPr="00CB4573" w:rsidRDefault="009C7A3F" w:rsidP="009C7A3F">
      <w:pPr>
        <w:numPr>
          <w:ilvl w:val="0"/>
          <w:numId w:val="47"/>
        </w:numPr>
        <w:spacing w:before="120" w:after="0" w:line="240" w:lineRule="auto"/>
        <w:ind w:left="426" w:hanging="426"/>
        <w:rPr>
          <w:rFonts w:ascii="Arial" w:hAnsi="Arial" w:cs="Arial"/>
          <w:sz w:val="20"/>
          <w:szCs w:val="20"/>
        </w:rPr>
      </w:pPr>
      <w:r w:rsidRPr="00CB4573">
        <w:rPr>
          <w:rFonts w:ascii="Arial" w:hAnsi="Arial" w:cs="Arial"/>
          <w:sz w:val="20"/>
          <w:szCs w:val="20"/>
        </w:rPr>
        <w:t xml:space="preserve">Nazwiska i imiona kandydatów umieszczone są na karcie do głosowania w kolejności alfabetycznej. </w:t>
      </w:r>
    </w:p>
    <w:p w:rsidR="009C7A3F" w:rsidRPr="00CB4573" w:rsidRDefault="009C7A3F" w:rsidP="009C7A3F">
      <w:pPr>
        <w:numPr>
          <w:ilvl w:val="0"/>
          <w:numId w:val="47"/>
        </w:numPr>
        <w:spacing w:before="120" w:after="0" w:line="240" w:lineRule="auto"/>
        <w:ind w:left="426" w:hanging="426"/>
        <w:rPr>
          <w:rFonts w:ascii="Arial" w:hAnsi="Arial" w:cs="Arial"/>
          <w:sz w:val="20"/>
          <w:szCs w:val="20"/>
        </w:rPr>
      </w:pPr>
      <w:r w:rsidRPr="00CB4573">
        <w:rPr>
          <w:rFonts w:ascii="Arial" w:hAnsi="Arial" w:cs="Arial"/>
          <w:sz w:val="20"/>
          <w:szCs w:val="20"/>
        </w:rPr>
        <w:t>Przed nazwiskiem i imionami każdego kandydata umieszczona jest w kolejności liczba porządkowa, kratka przeznaczona na oddanie głosu, a pod nazwiskiem i imionami kandydata umieszczony jest skrót nazwy komitetu wyborczego poprzedzony odpowiednio wyrazami „zgłoszony przez” lub „zgłoszona przez”.</w:t>
      </w:r>
    </w:p>
    <w:p w:rsidR="009C7A3F" w:rsidRPr="00CB4573" w:rsidRDefault="009C7A3F" w:rsidP="009C7A3F">
      <w:pPr>
        <w:numPr>
          <w:ilvl w:val="0"/>
          <w:numId w:val="47"/>
        </w:numPr>
        <w:spacing w:before="120" w:after="0" w:line="240" w:lineRule="auto"/>
        <w:ind w:left="426" w:hanging="426"/>
        <w:rPr>
          <w:rFonts w:ascii="Arial" w:hAnsi="Arial" w:cs="Arial"/>
          <w:sz w:val="20"/>
          <w:szCs w:val="20"/>
        </w:rPr>
      </w:pPr>
      <w:r w:rsidRPr="00CB4573">
        <w:rPr>
          <w:rFonts w:ascii="Arial" w:hAnsi="Arial" w:cs="Arial"/>
          <w:sz w:val="20"/>
          <w:szCs w:val="20"/>
        </w:rPr>
        <w:t>Przepis § 1 ust. 1 pkt 2 i 3, ust. 6 zdanie drugie, ust. 7 i § 2 ust. 2 stosuje się odpowiednio.</w:t>
      </w:r>
    </w:p>
    <w:p w:rsidR="009C7A3F" w:rsidRPr="00CB4573" w:rsidRDefault="009C7A3F" w:rsidP="009C7A3F">
      <w:pPr>
        <w:numPr>
          <w:ilvl w:val="0"/>
          <w:numId w:val="47"/>
        </w:numPr>
        <w:spacing w:before="120" w:after="0" w:line="240" w:lineRule="auto"/>
        <w:ind w:left="426" w:hanging="426"/>
        <w:rPr>
          <w:rFonts w:ascii="Arial" w:hAnsi="Arial" w:cs="Arial"/>
          <w:sz w:val="20"/>
          <w:szCs w:val="20"/>
        </w:rPr>
      </w:pPr>
      <w:r w:rsidRPr="00CB4573">
        <w:rPr>
          <w:rFonts w:ascii="Arial" w:hAnsi="Arial" w:cs="Arial"/>
          <w:sz w:val="20"/>
          <w:szCs w:val="20"/>
        </w:rPr>
        <w:lastRenderedPageBreak/>
        <w:t>Wzór oraz szczegółowe warunki techniczne karty do głosowania w wyborach wójta, burmistrza, prezydenta miasta, w których głosuje się na więcej niż jednego kandydata, określa załącznik nr 6 do uchwały.</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4. 1. Karta do głosowania w wyborach wójta, burmistrza, prezydenta miasta, w których głosuje się na jednego kandydata jest jedną kartą, zadrukowaną jednostronnie, formatu A5.</w:t>
      </w:r>
    </w:p>
    <w:p w:rsidR="009C7A3F" w:rsidRPr="00CB4573" w:rsidRDefault="009C7A3F" w:rsidP="009C7A3F">
      <w:pPr>
        <w:numPr>
          <w:ilvl w:val="0"/>
          <w:numId w:val="49"/>
        </w:numPr>
        <w:spacing w:before="120" w:after="0" w:line="240" w:lineRule="auto"/>
        <w:ind w:left="426" w:hanging="426"/>
        <w:rPr>
          <w:rFonts w:ascii="Arial" w:hAnsi="Arial" w:cs="Arial"/>
          <w:sz w:val="20"/>
          <w:szCs w:val="20"/>
        </w:rPr>
      </w:pPr>
      <w:r w:rsidRPr="00CB4573">
        <w:rPr>
          <w:rFonts w:ascii="Arial" w:hAnsi="Arial" w:cs="Arial"/>
          <w:sz w:val="20"/>
          <w:szCs w:val="20"/>
        </w:rPr>
        <w:t>Karta na zadrukowanej stronie, w górnej lewej części, opatrzona jest oznaczeniem „Wybory ........................................... (nazwa organu wykonawczego i gminy)”.</w:t>
      </w:r>
    </w:p>
    <w:p w:rsidR="009C7A3F" w:rsidRPr="00CB4573" w:rsidRDefault="009C7A3F" w:rsidP="009C7A3F">
      <w:pPr>
        <w:numPr>
          <w:ilvl w:val="0"/>
          <w:numId w:val="49"/>
        </w:numPr>
        <w:spacing w:before="120" w:after="0" w:line="240" w:lineRule="auto"/>
        <w:ind w:left="426" w:hanging="426"/>
        <w:rPr>
          <w:rFonts w:ascii="Arial" w:hAnsi="Arial" w:cs="Arial"/>
          <w:sz w:val="20"/>
          <w:szCs w:val="20"/>
        </w:rPr>
      </w:pPr>
      <w:r w:rsidRPr="00CB4573">
        <w:rPr>
          <w:rFonts w:ascii="Arial" w:hAnsi="Arial" w:cs="Arial"/>
          <w:sz w:val="20"/>
          <w:szCs w:val="20"/>
        </w:rPr>
        <w:t>Pośrodku karty, w górnej jej części, umieszczony jest napis „KARTA DO GŁOSOWANIA w wyborach ………………………… (nazwa organu wykonawczego i gminy) w dniu ........ r. Kandydat na …………………………… (wójta, burmistrza, prezydenta miasta) zgłoszony przez ………………………… (skrót nazwy komitetu wyborczego)”.</w:t>
      </w:r>
    </w:p>
    <w:p w:rsidR="009C7A3F" w:rsidRPr="00CB4573" w:rsidRDefault="009C7A3F" w:rsidP="009C7A3F">
      <w:pPr>
        <w:numPr>
          <w:ilvl w:val="0"/>
          <w:numId w:val="49"/>
        </w:numPr>
        <w:spacing w:before="120" w:after="0" w:line="240" w:lineRule="auto"/>
        <w:ind w:left="426" w:hanging="426"/>
        <w:rPr>
          <w:rFonts w:ascii="Arial" w:hAnsi="Arial" w:cs="Arial"/>
          <w:sz w:val="20"/>
          <w:szCs w:val="20"/>
        </w:rPr>
      </w:pPr>
      <w:r w:rsidRPr="00CB4573">
        <w:rPr>
          <w:rFonts w:ascii="Arial" w:hAnsi="Arial" w:cs="Arial"/>
          <w:sz w:val="20"/>
          <w:szCs w:val="20"/>
        </w:rPr>
        <w:t>Z lewej strony karty przed nazwiskiem i imieniem-imionami kandydata umieszcza się symetrycznie wyraz „TAK” i odpowiednią kratkę, a niżej wyraz „NIE” i odpowiednią kratkę.</w:t>
      </w:r>
    </w:p>
    <w:p w:rsidR="009C7A3F" w:rsidRPr="00CB4573" w:rsidRDefault="009C7A3F" w:rsidP="009C7A3F">
      <w:pPr>
        <w:numPr>
          <w:ilvl w:val="0"/>
          <w:numId w:val="49"/>
        </w:numPr>
        <w:spacing w:before="120" w:after="0" w:line="240" w:lineRule="auto"/>
        <w:ind w:left="426" w:hanging="426"/>
        <w:rPr>
          <w:rFonts w:ascii="Arial" w:hAnsi="Arial" w:cs="Arial"/>
          <w:sz w:val="20"/>
          <w:szCs w:val="20"/>
        </w:rPr>
      </w:pPr>
      <w:r w:rsidRPr="00CB4573">
        <w:rPr>
          <w:rFonts w:ascii="Arial" w:hAnsi="Arial" w:cs="Arial"/>
          <w:sz w:val="20"/>
          <w:szCs w:val="20"/>
        </w:rPr>
        <w:t>Przepisy § 1 ust. 1 pkt 2 i ust. 7, § 2 ust. 2 i § 3 ust. 1 stosuje się odpowiednio.</w:t>
      </w:r>
    </w:p>
    <w:p w:rsidR="009C7A3F" w:rsidRPr="00CB4573" w:rsidRDefault="009C7A3F" w:rsidP="009C7A3F">
      <w:pPr>
        <w:numPr>
          <w:ilvl w:val="0"/>
          <w:numId w:val="49"/>
        </w:numPr>
        <w:spacing w:before="120" w:after="0" w:line="240" w:lineRule="auto"/>
        <w:ind w:left="426" w:hanging="426"/>
        <w:rPr>
          <w:rFonts w:ascii="Arial" w:hAnsi="Arial" w:cs="Arial"/>
          <w:sz w:val="20"/>
          <w:szCs w:val="20"/>
        </w:rPr>
      </w:pPr>
      <w:r w:rsidRPr="00CB4573">
        <w:rPr>
          <w:rFonts w:ascii="Arial" w:hAnsi="Arial" w:cs="Arial"/>
          <w:sz w:val="20"/>
          <w:szCs w:val="20"/>
        </w:rPr>
        <w:t>Wzór oraz szczegółowe warunki techniczne karty do głosowania w wyborach wójta, burmistrza, prezydenta miasta, w których głosuje się na jednego kandydata, określa załącznik nr 7 do uchwały.</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5. 1. W wyborach wójta, burmistrza, prezydenta miasta, w głosowaniu ponownym, karty do głosowania drukuje się w formacie A5, zgodnie z wymogami odpowiednio § 3 lub § 4, z zastrzeżeniem ust. 2 i 3.</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2. Karta w prawym górnym rogu ma wycięty otwór o średnicy 8 mm.</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xml:space="preserve">3. W umieszczonym w górnej części karty napisie po wyrazach „KARTA DO GŁOSOWANIA w wyborach ………………………… (nazwa organu wykonawczego i gminy)” dodaje się wyrazy „w ponownym głosowaniu”. </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4. Wzór oraz szczegółowe warunki techniczne karty do głosowania w głosowaniu ponownym w wyborach wójta, burmistrza, prezydenta miasta, w których głosuje się na dwóch kandydatów, określa załącznik nr 8 do uchwały.</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5. Wzór oraz szczegółowe warunki techniczne karty do głosowania w głosowaniu ponownym w wyborach wójta, burmistrza, prezydenta miasta, w których głosuje się na jednego kandydata, określa załącznik nr 9 do uchwały.</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6. 1. Nakładka na kartę do głosowania sporządzana w alfabecie Braille’a, zwana dalej „nakładką na kartę”, w wyborach do rad miast na prawach powiatu, rad powiatów, sejmików województw i rad dzielnic m. st. Warszawy</w:t>
      </w:r>
      <w:r w:rsidRPr="00CB4573">
        <w:rPr>
          <w:rFonts w:ascii="Arial" w:hAnsi="Arial" w:cs="Arial"/>
          <w:color w:val="000080"/>
          <w:sz w:val="20"/>
          <w:szCs w:val="20"/>
        </w:rPr>
        <w:t>:</w:t>
      </w:r>
    </w:p>
    <w:p w:rsidR="009C7A3F" w:rsidRPr="00CB4573" w:rsidRDefault="009C7A3F" w:rsidP="009C7A3F">
      <w:pPr>
        <w:widowControl w:val="0"/>
        <w:numPr>
          <w:ilvl w:val="0"/>
          <w:numId w:val="52"/>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 xml:space="preserve">wykonywana jest z przezroczystego trójwarstwowego materiału plastycznego </w:t>
      </w:r>
      <w:proofErr w:type="spellStart"/>
      <w:r w:rsidRPr="00CB4573">
        <w:rPr>
          <w:rFonts w:ascii="Arial" w:hAnsi="Arial" w:cs="Arial"/>
          <w:sz w:val="20"/>
          <w:szCs w:val="20"/>
        </w:rPr>
        <w:t>politereftalan</w:t>
      </w:r>
      <w:proofErr w:type="spellEnd"/>
      <w:r w:rsidRPr="00CB4573">
        <w:rPr>
          <w:rFonts w:ascii="Arial" w:hAnsi="Arial" w:cs="Arial"/>
          <w:sz w:val="20"/>
          <w:szCs w:val="20"/>
        </w:rPr>
        <w:t xml:space="preserve"> etylenu, znanego także pod nazwami PET, R-PET, A-PET, o grubości pomiędzy 0,25 do 0,3 mm i gęstości 1,35g/cm</w:t>
      </w:r>
      <w:r w:rsidRPr="00CB4573">
        <w:rPr>
          <w:rFonts w:ascii="Arial" w:hAnsi="Arial" w:cs="Arial"/>
          <w:sz w:val="20"/>
          <w:szCs w:val="20"/>
          <w:vertAlign w:val="superscript"/>
        </w:rPr>
        <w:t>3</w:t>
      </w:r>
      <w:r w:rsidRPr="00CB4573">
        <w:rPr>
          <w:rFonts w:ascii="Arial" w:hAnsi="Arial" w:cs="Arial"/>
          <w:sz w:val="20"/>
          <w:szCs w:val="20"/>
        </w:rPr>
        <w:t>;</w:t>
      </w:r>
    </w:p>
    <w:p w:rsidR="009C7A3F" w:rsidRPr="00CB4573" w:rsidRDefault="009C7A3F" w:rsidP="009C7A3F">
      <w:pPr>
        <w:widowControl w:val="0"/>
        <w:numPr>
          <w:ilvl w:val="0"/>
          <w:numId w:val="52"/>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sporządzana jest w formacie A4, ponadto u góry, na dole oraz z prawej strony znajdują się zakładki podtrzymujące kartę do głosowania;</w:t>
      </w:r>
    </w:p>
    <w:p w:rsidR="009C7A3F" w:rsidRPr="00CB4573" w:rsidRDefault="009C7A3F" w:rsidP="009C7A3F">
      <w:pPr>
        <w:widowControl w:val="0"/>
        <w:numPr>
          <w:ilvl w:val="0"/>
          <w:numId w:val="52"/>
        </w:numPr>
        <w:tabs>
          <w:tab w:val="left" w:pos="851"/>
        </w:tabs>
        <w:autoSpaceDE w:val="0"/>
        <w:autoSpaceDN w:val="0"/>
        <w:adjustRightInd w:val="0"/>
        <w:spacing w:before="120" w:after="0" w:line="240" w:lineRule="auto"/>
        <w:ind w:left="851" w:hanging="425"/>
        <w:rPr>
          <w:rFonts w:ascii="Arial" w:hAnsi="Arial" w:cs="Arial"/>
          <w:sz w:val="20"/>
          <w:szCs w:val="20"/>
        </w:rPr>
      </w:pPr>
      <w:r w:rsidRPr="00CB4573">
        <w:rPr>
          <w:rFonts w:ascii="Arial" w:hAnsi="Arial" w:cs="Arial"/>
          <w:sz w:val="20"/>
          <w:szCs w:val="20"/>
        </w:rPr>
        <w:t>ma ścięty górny prawy narożnik, w celu poinformowania o prawym dalszym narożniku nakładki.</w:t>
      </w:r>
    </w:p>
    <w:p w:rsidR="009C7A3F" w:rsidRPr="00CB4573" w:rsidRDefault="009C7A3F" w:rsidP="009C7A3F">
      <w:pPr>
        <w:widowControl w:val="0"/>
        <w:numPr>
          <w:ilvl w:val="0"/>
          <w:numId w:val="50"/>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Pośrodku nakładki na kartę, w górnej jej części, umieszczony jest napis zapisany alfabetem Braille’a w standardzie Marburg Medium „Nakładka na kartę do głosowania w wyborach do rady miasta, dzielnicy, powiatu, sejmiku województwa. Nakładka 1.”</w:t>
      </w:r>
    </w:p>
    <w:p w:rsidR="009C7A3F" w:rsidRPr="00CB4573" w:rsidRDefault="009C7A3F" w:rsidP="009C7A3F">
      <w:pPr>
        <w:widowControl w:val="0"/>
        <w:numPr>
          <w:ilvl w:val="0"/>
          <w:numId w:val="50"/>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W miejscach odpowiadających umieszczonej na karcie do głosowania kratce przeznaczonej na oddanie głosu, umieszczona jest wycięta kratka, a następnie liczba porządkowa zapisana alfabetem Braille’a.</w:t>
      </w:r>
    </w:p>
    <w:p w:rsidR="009C7A3F" w:rsidRPr="00CB4573" w:rsidRDefault="009C7A3F" w:rsidP="009C7A3F">
      <w:pPr>
        <w:widowControl w:val="0"/>
        <w:numPr>
          <w:ilvl w:val="0"/>
          <w:numId w:val="50"/>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 xml:space="preserve">Na nakładce na kartę wyciętych jest </w:t>
      </w:r>
      <w:r w:rsidRPr="00CB4573">
        <w:rPr>
          <w:rFonts w:ascii="Arial" w:hAnsi="Arial" w:cs="Arial"/>
          <w:bCs/>
          <w:sz w:val="20"/>
          <w:szCs w:val="20"/>
        </w:rPr>
        <w:t>30 kratek, w dwóch kolumnach, z których w lewej wyciętych jest 20 kratek.</w:t>
      </w:r>
    </w:p>
    <w:p w:rsidR="009C7A3F" w:rsidRPr="00CB4573" w:rsidRDefault="009C7A3F" w:rsidP="009C7A3F">
      <w:pPr>
        <w:widowControl w:val="0"/>
        <w:numPr>
          <w:ilvl w:val="0"/>
          <w:numId w:val="50"/>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U dołu nakładki nakleja się sporządzoną pismem płaskim naklejkę informującą o rodzaju nakładki.</w:t>
      </w:r>
    </w:p>
    <w:p w:rsidR="009C7A3F" w:rsidRPr="00CB4573" w:rsidRDefault="009C7A3F" w:rsidP="009C7A3F">
      <w:pPr>
        <w:widowControl w:val="0"/>
        <w:numPr>
          <w:ilvl w:val="0"/>
          <w:numId w:val="50"/>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 xml:space="preserve">Wzór oraz szczegółowe warunki techniczne dla nakładki na kartę w wyborach do rad miast na prawach powiatu, rad powiatów, sejmików województw i rad dzielnic m. st. Warszawy, określa </w:t>
      </w:r>
      <w:r w:rsidRPr="00CB4573">
        <w:rPr>
          <w:rFonts w:ascii="Arial" w:hAnsi="Arial" w:cs="Arial"/>
          <w:sz w:val="20"/>
          <w:szCs w:val="20"/>
        </w:rPr>
        <w:lastRenderedPageBreak/>
        <w:t>załącznik nr 10 do uchwały.</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7. 1. Do sporządzania nakładki na kartę w wyborach do rad gmin w gminach niebędących miastami na prawach powiatu oraz w wyborach wójta burmistrza i prezydenta miasta, w których głosuje się na więcej niż jednego kandydata, stosuje się § 6 ust. 1 i 5.</w:t>
      </w:r>
    </w:p>
    <w:p w:rsidR="009C7A3F" w:rsidRPr="00CB4573" w:rsidRDefault="009C7A3F" w:rsidP="009C7A3F">
      <w:pPr>
        <w:widowControl w:val="0"/>
        <w:numPr>
          <w:ilvl w:val="0"/>
          <w:numId w:val="53"/>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Pośrodku nakładki na kartę, w górnej jej części, umieszczony jest napis zapisany alfabetem Braille’a w standardzie Marburg Medium „Nakładka na kartę do głosowania w wyborach do rady gminy oraz w wyborach wójta, burmistrza, prezydenta miasta. Nakładka 2.”.</w:t>
      </w:r>
    </w:p>
    <w:p w:rsidR="009C7A3F" w:rsidRPr="00CB4573" w:rsidRDefault="009C7A3F" w:rsidP="009C7A3F">
      <w:pPr>
        <w:widowControl w:val="0"/>
        <w:numPr>
          <w:ilvl w:val="0"/>
          <w:numId w:val="53"/>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W miejscach odpowiadających umieszczonej na karcie do głosowania kratce przeznaczonej na oddanie głosu, umieszczona jest wycięta kratka, a następnie znak liczby porządkowej zapisany alfabetem Braille’a zgodnie z zasadami zapisu tego alfabetu w języku polskim.</w:t>
      </w:r>
    </w:p>
    <w:p w:rsidR="009C7A3F" w:rsidRPr="00CB4573" w:rsidRDefault="009C7A3F" w:rsidP="009C7A3F">
      <w:pPr>
        <w:widowControl w:val="0"/>
        <w:numPr>
          <w:ilvl w:val="0"/>
          <w:numId w:val="53"/>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Na nakładce na kartę wyciętych jest 15 kratek.</w:t>
      </w:r>
    </w:p>
    <w:p w:rsidR="009C7A3F" w:rsidRPr="00CB4573" w:rsidRDefault="009C7A3F" w:rsidP="009C7A3F">
      <w:pPr>
        <w:widowControl w:val="0"/>
        <w:numPr>
          <w:ilvl w:val="0"/>
          <w:numId w:val="53"/>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Wzór oraz szczegółowe warunki techniczne dla nakładki na kartę w wyborach do rad gmin w gminach niebędących miastami na prawach powiatu oraz w wyborach wójta burmistrza i prezydenta miasta, w których głosuje się na więcej niż jednego kandydata, określa załącznik nr 11 do uchwały.</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8. 1. Do sporządzania nakładki na kartę w wyborach wójta, burmistrza, prezydenta miasta, w których głosuje się na jednego kandydata, stosuje się § 6 ust. 1 i 5, z zastrzeżeniem ust. 2.</w:t>
      </w:r>
    </w:p>
    <w:p w:rsidR="009C7A3F" w:rsidRPr="00CB4573" w:rsidRDefault="009C7A3F" w:rsidP="009C7A3F">
      <w:pPr>
        <w:widowControl w:val="0"/>
        <w:numPr>
          <w:ilvl w:val="0"/>
          <w:numId w:val="51"/>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Nakładka na kartę sporządzana jest w formacie A5.</w:t>
      </w:r>
    </w:p>
    <w:p w:rsidR="009C7A3F" w:rsidRPr="00CB4573" w:rsidRDefault="009C7A3F" w:rsidP="009C7A3F">
      <w:pPr>
        <w:widowControl w:val="0"/>
        <w:numPr>
          <w:ilvl w:val="0"/>
          <w:numId w:val="51"/>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Pośrodku nakładki na kartę, w górnej jej części, umieszczony jest napis zapisany alfabetem Braille’a w standardzie Marburg Medium „Nakładka na kartę do głosowania w wyborach wójta, burmistrza, prezydenta miasta. Nakładka 3.”.</w:t>
      </w:r>
    </w:p>
    <w:p w:rsidR="009C7A3F" w:rsidRPr="00CB4573" w:rsidRDefault="009C7A3F" w:rsidP="009C7A3F">
      <w:pPr>
        <w:widowControl w:val="0"/>
        <w:numPr>
          <w:ilvl w:val="0"/>
          <w:numId w:val="51"/>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W miejscach odpowiadających umieszczonej na karcie do głosowania kratce przeznaczonej na oddanie głosu, umieszczona jest wycięta kratka, a następnie zapisane alfabetem Braille’a wyrazy „TAK” oraz „NIE”, umieszczone po prawej stronie kratki.</w:t>
      </w:r>
    </w:p>
    <w:p w:rsidR="009C7A3F" w:rsidRPr="00CB4573" w:rsidRDefault="009C7A3F" w:rsidP="009C7A3F">
      <w:pPr>
        <w:widowControl w:val="0"/>
        <w:numPr>
          <w:ilvl w:val="0"/>
          <w:numId w:val="51"/>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Wzór oraz szczegółowe warunki techniczne dla nakładki na kartę w wyborach wójta, burmistrza, prezydenta miasta, w których głosuje się na jednego kandydata, określa załącznik nr 12 do uchwały.</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9. 1. Do sporządzania nakładki na kartę w ponownym głosowaniu w wyborach wójta, burmistrza, prezydenta miasta, w których głosuje się na dwóch kandydatów, stosuje się § 7 ust. 3 oraz § 8 ust. 1 i 2.</w:t>
      </w:r>
    </w:p>
    <w:p w:rsidR="009C7A3F" w:rsidRPr="00CB4573" w:rsidRDefault="009C7A3F" w:rsidP="009C7A3F">
      <w:pPr>
        <w:widowControl w:val="0"/>
        <w:numPr>
          <w:ilvl w:val="0"/>
          <w:numId w:val="54"/>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Pośrodku nakładki na kartę, w górnej jej części, umieszczony jest napis zapisany alfabetem Braille’a w standardzie Marburg Medium „Nakładka na kartę do głosowania w wyborach wójta, burmistrza, prezydenta miasta. Nakładka 4.”.</w:t>
      </w:r>
    </w:p>
    <w:p w:rsidR="009C7A3F" w:rsidRPr="00CB4573" w:rsidRDefault="009C7A3F" w:rsidP="009C7A3F">
      <w:pPr>
        <w:widowControl w:val="0"/>
        <w:numPr>
          <w:ilvl w:val="0"/>
          <w:numId w:val="54"/>
        </w:numPr>
        <w:autoSpaceDE w:val="0"/>
        <w:autoSpaceDN w:val="0"/>
        <w:adjustRightInd w:val="0"/>
        <w:spacing w:before="120" w:after="0" w:line="240" w:lineRule="auto"/>
        <w:ind w:left="426" w:hanging="426"/>
        <w:rPr>
          <w:rFonts w:ascii="Arial" w:hAnsi="Arial" w:cs="Arial"/>
          <w:sz w:val="20"/>
          <w:szCs w:val="20"/>
        </w:rPr>
      </w:pPr>
      <w:r w:rsidRPr="00CB4573">
        <w:rPr>
          <w:rFonts w:ascii="Arial" w:hAnsi="Arial" w:cs="Arial"/>
          <w:sz w:val="20"/>
          <w:szCs w:val="20"/>
        </w:rPr>
        <w:t>Wzór oraz szczegółowe warunki techniczne dla nakładki na kartę w ponownym głosowaniu w wyborach wójta, burmistrza, prezydenta miasta, w których głosuje się na dwóch kandydatów, określa załącznik nr 13 do uchwały.</w:t>
      </w:r>
    </w:p>
    <w:p w:rsidR="009C7A3F" w:rsidRPr="00CB4573" w:rsidRDefault="009C7A3F" w:rsidP="009C7A3F">
      <w:pPr>
        <w:keepNext/>
        <w:keepLines/>
        <w:spacing w:before="120" w:after="0" w:line="240" w:lineRule="auto"/>
        <w:rPr>
          <w:rFonts w:ascii="Arial" w:hAnsi="Arial" w:cs="Arial"/>
          <w:sz w:val="20"/>
          <w:szCs w:val="20"/>
        </w:rPr>
      </w:pPr>
      <w:r w:rsidRPr="00CB4573">
        <w:rPr>
          <w:rFonts w:ascii="Arial" w:hAnsi="Arial" w:cs="Arial"/>
          <w:sz w:val="20"/>
          <w:szCs w:val="20"/>
        </w:rPr>
        <w:t>§ 10. W ponownym głosowaniu w wyborach wójta, burmistrza, prezydenta miasta, w których głosuje się na jednego kandydata zastosowanie mają nakładki właściwe dla pierwszego głosowania, sporządzone zgodnie z § 8.</w:t>
      </w:r>
    </w:p>
    <w:p w:rsidR="009C7A3F" w:rsidRDefault="009C7A3F" w:rsidP="009C7A3F">
      <w:pPr>
        <w:spacing w:before="120" w:after="0" w:line="240" w:lineRule="auto"/>
        <w:rPr>
          <w:rFonts w:ascii="Arial" w:hAnsi="Arial" w:cs="Arial"/>
          <w:sz w:val="20"/>
          <w:szCs w:val="20"/>
        </w:rPr>
      </w:pPr>
      <w:r w:rsidRPr="00CB4573">
        <w:rPr>
          <w:rFonts w:ascii="Arial" w:hAnsi="Arial" w:cs="Arial"/>
          <w:sz w:val="20"/>
          <w:szCs w:val="20"/>
        </w:rPr>
        <w:t>§ 11. Uchwała wchodzi w życie z dniem podjęcia i podlega ogłoszeniu.</w:t>
      </w:r>
    </w:p>
    <w:p w:rsidR="009C7A3F" w:rsidRPr="00A33C61" w:rsidRDefault="009C7A3F" w:rsidP="009C7A3F">
      <w:pPr>
        <w:pStyle w:val="NormalnyWeb"/>
        <w:shd w:val="clear" w:color="auto" w:fill="FFFFFF"/>
        <w:spacing w:before="120" w:after="0"/>
        <w:jc w:val="right"/>
        <w:rPr>
          <w:rFonts w:ascii="Arial" w:hAnsi="Arial" w:cs="Arial"/>
          <w:sz w:val="20"/>
          <w:szCs w:val="20"/>
        </w:rPr>
      </w:pPr>
      <w:r w:rsidRPr="00CB4573">
        <w:rPr>
          <w:rFonts w:ascii="Arial" w:hAnsi="Arial" w:cs="Arial"/>
          <w:sz w:val="20"/>
          <w:szCs w:val="20"/>
        </w:rPr>
        <w:t>Przewodniczący Państwowej Komisji Wyborczej:</w:t>
      </w:r>
      <w:r w:rsidRPr="00CB4573">
        <w:rPr>
          <w:rStyle w:val="apple-converted-space"/>
          <w:rFonts w:ascii="Arial" w:hAnsi="Arial" w:cs="Arial"/>
          <w:sz w:val="20"/>
          <w:szCs w:val="20"/>
        </w:rPr>
        <w:t> </w:t>
      </w:r>
      <w:r w:rsidRPr="00CB4573">
        <w:rPr>
          <w:rStyle w:val="Uwydatnienie"/>
          <w:rFonts w:ascii="Arial" w:hAnsi="Arial" w:cs="Arial"/>
          <w:sz w:val="20"/>
          <w:szCs w:val="20"/>
        </w:rPr>
        <w:t>Stefan J. Jaworski</w:t>
      </w:r>
    </w:p>
    <w:p w:rsidR="009C7A3F" w:rsidRDefault="009C7A3F" w:rsidP="009C7A3F">
      <w:pPr>
        <w:pStyle w:val="Akapitzlist"/>
        <w:spacing w:before="120" w:after="0" w:line="240" w:lineRule="auto"/>
        <w:ind w:left="1636"/>
        <w:jc w:val="left"/>
        <w:rPr>
          <w:rFonts w:ascii="Arial" w:eastAsia="Times New Roman" w:hAnsi="Arial" w:cs="Arial"/>
          <w:sz w:val="20"/>
          <w:szCs w:val="20"/>
          <w:lang w:eastAsia="pl-PL"/>
        </w:rPr>
      </w:pPr>
    </w:p>
    <w:p w:rsidR="009C7A3F" w:rsidRPr="00CB4573" w:rsidRDefault="009C7A3F" w:rsidP="009C7A3F">
      <w:pPr>
        <w:pStyle w:val="Akapitzlist"/>
        <w:numPr>
          <w:ilvl w:val="2"/>
          <w:numId w:val="30"/>
        </w:numPr>
        <w:tabs>
          <w:tab w:val="clear" w:pos="2536"/>
          <w:tab w:val="num" w:pos="567"/>
        </w:tabs>
        <w:spacing w:before="120" w:after="0" w:line="240" w:lineRule="auto"/>
        <w:ind w:left="567" w:hanging="567"/>
        <w:rPr>
          <w:rFonts w:ascii="Arial" w:eastAsia="Times New Roman" w:hAnsi="Arial" w:cs="Arial"/>
          <w:b/>
          <w:sz w:val="20"/>
          <w:szCs w:val="20"/>
          <w:lang w:eastAsia="pl-PL"/>
        </w:rPr>
      </w:pPr>
      <w:r w:rsidRPr="00CB4573">
        <w:rPr>
          <w:rFonts w:ascii="Arial" w:hAnsi="Arial" w:cs="Arial"/>
          <w:b/>
          <w:sz w:val="20"/>
          <w:szCs w:val="20"/>
        </w:rPr>
        <w:t>Uchwała Państwowej Komisji Wyborczej z dnia 25 sierpnia 2014 r. w sprawie wytycznych i wyjaśnień dotyczących druku i przechowywania kart do głosowania oraz trybu ich przekazania wraz z nakładkami na karty do głosowania sporządzonymi w alfabecie Braille'a obwodowym komisjom wyborczym w wyborach do rad gmin, rad powiatów, sejmików województw i rad dzielnic m.st. Warszawy oraz w wyborach wójtów, burmistrzów i prezydentów miast, zarządzonych na dzień 16 listopada 2014 r.</w:t>
      </w:r>
    </w:p>
    <w:p w:rsidR="009C7A3F" w:rsidRPr="00DC0F4C" w:rsidRDefault="009C7A3F" w:rsidP="009C7A3F">
      <w:pPr>
        <w:spacing w:before="120" w:after="0" w:line="240" w:lineRule="auto"/>
        <w:rPr>
          <w:rFonts w:ascii="Arial" w:eastAsia="Times New Roman" w:hAnsi="Arial" w:cs="Arial"/>
          <w:sz w:val="20"/>
          <w:szCs w:val="20"/>
          <w:lang w:val="en-US" w:eastAsia="pl-PL"/>
        </w:rPr>
      </w:pPr>
      <w:r w:rsidRPr="00DC0F4C">
        <w:rPr>
          <w:rFonts w:ascii="Arial" w:eastAsia="Times New Roman" w:hAnsi="Arial" w:cs="Arial"/>
          <w:sz w:val="20"/>
          <w:szCs w:val="20"/>
          <w:lang w:val="en-US" w:eastAsia="pl-PL"/>
        </w:rPr>
        <w:t xml:space="preserve">Link: </w:t>
      </w:r>
      <w:hyperlink r:id="rId11" w:history="1">
        <w:r w:rsidRPr="00DC0F4C">
          <w:rPr>
            <w:rStyle w:val="Hipercze"/>
            <w:rFonts w:ascii="Arial" w:eastAsia="Times New Roman" w:hAnsi="Arial" w:cs="Arial"/>
            <w:sz w:val="20"/>
            <w:szCs w:val="20"/>
            <w:lang w:val="en-US" w:eastAsia="pl-PL"/>
          </w:rPr>
          <w:t>http://pkw.gov.pl/uchwaly-panstwowej-komisji-wyborczej-samorzad-2014/uchwala-panstwowej-komisji-wyborczej-z-dnia-25-sierpnia-2014-r-w-sprawie-wytycznych-i-wyjasnien-dotyczacych-druku-i-przechowywania-kart-do-glosowania-oraz-trybu-ich-przekazania-wraz-z-nakladkami-na-karty-do-glosowania-sporzadzonymi-w-alfabecie-braillea-ob.html</w:t>
        </w:r>
      </w:hyperlink>
    </w:p>
    <w:p w:rsidR="009C7A3F" w:rsidRPr="00DC0F4C" w:rsidRDefault="009C7A3F" w:rsidP="009C7A3F">
      <w:pPr>
        <w:spacing w:before="120" w:after="0" w:line="240" w:lineRule="auto"/>
        <w:jc w:val="center"/>
        <w:rPr>
          <w:rFonts w:ascii="Arial" w:hAnsi="Arial" w:cs="Arial"/>
          <w:bCs/>
          <w:sz w:val="20"/>
          <w:szCs w:val="20"/>
          <w:lang w:val="en-US"/>
        </w:rPr>
      </w:pPr>
    </w:p>
    <w:p w:rsidR="009C7A3F" w:rsidRPr="00CB4573" w:rsidRDefault="009C7A3F" w:rsidP="009C7A3F">
      <w:pPr>
        <w:spacing w:before="120" w:after="0" w:line="240" w:lineRule="auto"/>
        <w:jc w:val="center"/>
        <w:rPr>
          <w:rFonts w:ascii="Arial" w:hAnsi="Arial" w:cs="Arial"/>
          <w:sz w:val="20"/>
          <w:szCs w:val="20"/>
        </w:rPr>
      </w:pPr>
      <w:r w:rsidRPr="00CB4573">
        <w:rPr>
          <w:rFonts w:ascii="Arial" w:hAnsi="Arial" w:cs="Arial"/>
          <w:bCs/>
          <w:sz w:val="20"/>
          <w:szCs w:val="20"/>
        </w:rPr>
        <w:lastRenderedPageBreak/>
        <w:t>UCHWAŁA</w:t>
      </w:r>
    </w:p>
    <w:p w:rsidR="009C7A3F" w:rsidRPr="00CB4573" w:rsidRDefault="009C7A3F" w:rsidP="009C7A3F">
      <w:pPr>
        <w:spacing w:before="120" w:after="0" w:line="240" w:lineRule="auto"/>
        <w:jc w:val="center"/>
        <w:rPr>
          <w:rFonts w:ascii="Arial" w:hAnsi="Arial" w:cs="Arial"/>
          <w:sz w:val="20"/>
          <w:szCs w:val="20"/>
        </w:rPr>
      </w:pPr>
      <w:r w:rsidRPr="00CB4573">
        <w:rPr>
          <w:rFonts w:ascii="Arial" w:hAnsi="Arial" w:cs="Arial"/>
          <w:bCs/>
          <w:sz w:val="20"/>
          <w:szCs w:val="20"/>
        </w:rPr>
        <w:t>PAŃSTWOWEJ KOMISJI WYBORCZEJ</w:t>
      </w:r>
    </w:p>
    <w:p w:rsidR="009C7A3F" w:rsidRPr="00CB4573" w:rsidRDefault="009C7A3F" w:rsidP="009C7A3F">
      <w:pPr>
        <w:spacing w:before="120" w:after="0" w:line="240" w:lineRule="auto"/>
        <w:jc w:val="center"/>
        <w:rPr>
          <w:rFonts w:ascii="Arial" w:hAnsi="Arial" w:cs="Arial"/>
          <w:sz w:val="20"/>
          <w:szCs w:val="20"/>
        </w:rPr>
      </w:pPr>
      <w:r w:rsidRPr="00CB4573">
        <w:rPr>
          <w:rFonts w:ascii="Arial" w:hAnsi="Arial" w:cs="Arial"/>
          <w:sz w:val="20"/>
          <w:szCs w:val="20"/>
        </w:rPr>
        <w:t>z dnia 25 sierpnia 2014 r.</w:t>
      </w:r>
    </w:p>
    <w:p w:rsidR="009C7A3F" w:rsidRDefault="009C7A3F" w:rsidP="009C7A3F">
      <w:pPr>
        <w:spacing w:before="120" w:after="0" w:line="240" w:lineRule="auto"/>
        <w:rPr>
          <w:rFonts w:ascii="Arial" w:hAnsi="Arial" w:cs="Arial"/>
          <w:sz w:val="20"/>
          <w:szCs w:val="20"/>
        </w:rPr>
      </w:pPr>
      <w:r w:rsidRPr="00CB4573">
        <w:rPr>
          <w:rFonts w:ascii="Arial" w:hAnsi="Arial" w:cs="Arial"/>
          <w:bCs/>
          <w:sz w:val="20"/>
          <w:szCs w:val="20"/>
        </w:rPr>
        <w:t>w sprawie wytycznych i wyjaśnień dotyczących druku i przechowywania kart do głosowania oraz trybu ich przekazania wraz z nakładkami na karty do głosowania sporządzonymi w alfabecie Braille'a obwodowym komisjom wyborczym w wyborach do rad gmin, rad powiatów, sejmików województw i rad dzielnic m.st. Warszawy</w:t>
      </w:r>
      <w:r>
        <w:rPr>
          <w:rFonts w:ascii="Arial" w:hAnsi="Arial" w:cs="Arial"/>
          <w:sz w:val="20"/>
          <w:szCs w:val="20"/>
        </w:rPr>
        <w:t xml:space="preserve"> </w:t>
      </w:r>
      <w:r w:rsidRPr="00CB4573">
        <w:rPr>
          <w:rFonts w:ascii="Arial" w:hAnsi="Arial" w:cs="Arial"/>
          <w:sz w:val="20"/>
          <w:szCs w:val="20"/>
        </w:rPr>
        <w:t xml:space="preserve">oraz w wyborach wójtów, burmistrzów i prezydentów miast, </w:t>
      </w:r>
      <w:r w:rsidRPr="00CB4573">
        <w:rPr>
          <w:rFonts w:ascii="Arial" w:hAnsi="Arial" w:cs="Arial"/>
          <w:sz w:val="20"/>
          <w:szCs w:val="20"/>
        </w:rPr>
        <w:br/>
        <w:t>zarządzonych na dzień 16 listopada 2014 r.</w:t>
      </w:r>
    </w:p>
    <w:p w:rsidR="009C7A3F" w:rsidRPr="00CB4573" w:rsidRDefault="009C7A3F" w:rsidP="009C7A3F">
      <w:pPr>
        <w:spacing w:before="120" w:after="0" w:line="240" w:lineRule="auto"/>
        <w:jc w:val="center"/>
        <w:rPr>
          <w:rFonts w:ascii="Arial" w:hAnsi="Arial" w:cs="Arial"/>
          <w:sz w:val="20"/>
          <w:szCs w:val="20"/>
        </w:rPr>
      </w:pP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sz w:val="20"/>
          <w:szCs w:val="20"/>
        </w:rPr>
        <w:t xml:space="preserve">Na podstawie art. 161 §1 ustawy z dnia 5 stycznia 2011 r. — Kodeks wyborczy (Dz. U. Nr 21, poz. 112, z </w:t>
      </w:r>
      <w:proofErr w:type="spellStart"/>
      <w:r w:rsidRPr="00CB4573">
        <w:rPr>
          <w:rFonts w:ascii="Arial" w:hAnsi="Arial" w:cs="Arial"/>
          <w:sz w:val="20"/>
          <w:szCs w:val="20"/>
        </w:rPr>
        <w:t>późn</w:t>
      </w:r>
      <w:proofErr w:type="spellEnd"/>
      <w:r w:rsidRPr="00CB4573">
        <w:rPr>
          <w:rFonts w:ascii="Arial" w:hAnsi="Arial" w:cs="Arial"/>
          <w:sz w:val="20"/>
          <w:szCs w:val="20"/>
        </w:rPr>
        <w:t>. zm.</w:t>
      </w:r>
      <w:r w:rsidRPr="00CB4573">
        <w:rPr>
          <w:rFonts w:ascii="Arial" w:hAnsi="Arial" w:cs="Arial"/>
          <w:sz w:val="20"/>
          <w:szCs w:val="20"/>
          <w:vertAlign w:val="superscript"/>
        </w:rPr>
        <w:footnoteReference w:id="11"/>
      </w:r>
      <w:r w:rsidRPr="00CB4573">
        <w:rPr>
          <w:rFonts w:ascii="Arial" w:hAnsi="Arial" w:cs="Arial"/>
          <w:sz w:val="20"/>
          <w:szCs w:val="20"/>
          <w:vertAlign w:val="superscript"/>
        </w:rPr>
        <w:t>)</w:t>
      </w:r>
      <w:r w:rsidRPr="00CB4573">
        <w:rPr>
          <w:rFonts w:ascii="Arial" w:hAnsi="Arial" w:cs="Arial"/>
          <w:sz w:val="20"/>
          <w:szCs w:val="20"/>
        </w:rPr>
        <w:t xml:space="preserve">), art. 7 ust. 2 ustawy z dnia 15 marca 2002 r. o ustroju miasta stołecznego Warszawy (Dz. U. Nr 41, poz. 361, z </w:t>
      </w:r>
      <w:proofErr w:type="spellStart"/>
      <w:r w:rsidRPr="00CB4573">
        <w:rPr>
          <w:rFonts w:ascii="Arial" w:hAnsi="Arial" w:cs="Arial"/>
          <w:sz w:val="20"/>
          <w:szCs w:val="20"/>
        </w:rPr>
        <w:t>późn</w:t>
      </w:r>
      <w:proofErr w:type="spellEnd"/>
      <w:r w:rsidRPr="00CB4573">
        <w:rPr>
          <w:rFonts w:ascii="Arial" w:hAnsi="Arial" w:cs="Arial"/>
          <w:sz w:val="20"/>
          <w:szCs w:val="20"/>
        </w:rPr>
        <w:t>. zm.) Państwowa Komisja Wyborcza uchwala, co następuje:</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bCs/>
          <w:sz w:val="20"/>
          <w:szCs w:val="20"/>
        </w:rPr>
        <w:t>§</w:t>
      </w:r>
      <w:r w:rsidRPr="00CB4573">
        <w:rPr>
          <w:rFonts w:ascii="Arial" w:hAnsi="Arial" w:cs="Arial"/>
          <w:sz w:val="20"/>
          <w:szCs w:val="20"/>
        </w:rPr>
        <w:t xml:space="preserve"> </w:t>
      </w:r>
      <w:r w:rsidRPr="00CB4573">
        <w:rPr>
          <w:rFonts w:ascii="Arial" w:hAnsi="Arial" w:cs="Arial"/>
          <w:bCs/>
          <w:sz w:val="20"/>
          <w:szCs w:val="20"/>
        </w:rPr>
        <w:t xml:space="preserve">1 </w:t>
      </w:r>
      <w:r w:rsidRPr="00CB4573">
        <w:rPr>
          <w:rFonts w:ascii="Arial" w:hAnsi="Arial" w:cs="Arial"/>
          <w:sz w:val="20"/>
          <w:szCs w:val="20"/>
        </w:rPr>
        <w:t>Ustala się wytyczne i wyjaśnienia dotyczące druku i przechowywania kart do głosowania oraz trybu ich przekazania wraz z nakładkami na karty do głosowania sporządzonymi w alfabecie Braille'a obwodowym komisjom wyborczym w wyborach do rad gmin, rad powiatów, sejmików województw i rad dzielnic m.st. Warszawy oraz w wyborach wójtów, burmistrzów i prezydentów miast, zarządzonych na dzień 16 listopada 2014 r., stanowiące załącznik do uchwały.</w:t>
      </w:r>
    </w:p>
    <w:p w:rsidR="009C7A3F" w:rsidRPr="00CB4573" w:rsidRDefault="009C7A3F" w:rsidP="009C7A3F">
      <w:pPr>
        <w:spacing w:before="120" w:after="0" w:line="240" w:lineRule="auto"/>
        <w:rPr>
          <w:rFonts w:ascii="Arial" w:hAnsi="Arial" w:cs="Arial"/>
          <w:sz w:val="20"/>
          <w:szCs w:val="20"/>
        </w:rPr>
      </w:pPr>
      <w:r w:rsidRPr="00CB4573">
        <w:rPr>
          <w:rFonts w:ascii="Arial" w:hAnsi="Arial" w:cs="Arial"/>
          <w:bCs/>
          <w:sz w:val="20"/>
          <w:szCs w:val="20"/>
        </w:rPr>
        <w:t>§</w:t>
      </w:r>
      <w:r w:rsidRPr="00CB4573">
        <w:rPr>
          <w:rFonts w:ascii="Arial" w:hAnsi="Arial" w:cs="Arial"/>
          <w:sz w:val="20"/>
          <w:szCs w:val="20"/>
        </w:rPr>
        <w:t xml:space="preserve"> </w:t>
      </w:r>
      <w:r w:rsidRPr="00CB4573">
        <w:rPr>
          <w:rFonts w:ascii="Arial" w:hAnsi="Arial" w:cs="Arial"/>
          <w:bCs/>
          <w:sz w:val="20"/>
          <w:szCs w:val="20"/>
        </w:rPr>
        <w:t>2.</w:t>
      </w:r>
      <w:r w:rsidRPr="00CB4573">
        <w:rPr>
          <w:rFonts w:ascii="Arial" w:hAnsi="Arial" w:cs="Arial"/>
          <w:sz w:val="20"/>
          <w:szCs w:val="20"/>
        </w:rPr>
        <w:t xml:space="preserve"> Uchwała wchodzi w życie z dniem podjęcia i podlega ogłoszeniu.</w:t>
      </w:r>
    </w:p>
    <w:p w:rsidR="009C7A3F" w:rsidRPr="00CB4573" w:rsidRDefault="009C7A3F" w:rsidP="009C7A3F">
      <w:pPr>
        <w:pStyle w:val="NormalnyWeb"/>
        <w:shd w:val="clear" w:color="auto" w:fill="FFFFFF"/>
        <w:spacing w:before="120" w:after="0"/>
        <w:jc w:val="right"/>
        <w:rPr>
          <w:rFonts w:ascii="Arial" w:hAnsi="Arial" w:cs="Arial"/>
          <w:sz w:val="20"/>
          <w:szCs w:val="20"/>
        </w:rPr>
      </w:pPr>
      <w:r w:rsidRPr="00CB4573">
        <w:rPr>
          <w:rFonts w:ascii="Arial" w:hAnsi="Arial" w:cs="Arial"/>
          <w:sz w:val="20"/>
          <w:szCs w:val="20"/>
        </w:rPr>
        <w:tab/>
        <w:t>Przewodniczący Państwowej Komisji Wyborczej:</w:t>
      </w:r>
      <w:r w:rsidRPr="00CB4573">
        <w:rPr>
          <w:rStyle w:val="apple-converted-space"/>
          <w:rFonts w:ascii="Arial" w:hAnsi="Arial" w:cs="Arial"/>
          <w:sz w:val="20"/>
          <w:szCs w:val="20"/>
        </w:rPr>
        <w:t> </w:t>
      </w:r>
      <w:r w:rsidRPr="00CB4573">
        <w:rPr>
          <w:rStyle w:val="Uwydatnienie"/>
          <w:rFonts w:ascii="Arial" w:hAnsi="Arial" w:cs="Arial"/>
          <w:sz w:val="20"/>
          <w:szCs w:val="20"/>
        </w:rPr>
        <w:t>Stefan J. Jaworski</w:t>
      </w:r>
    </w:p>
    <w:p w:rsidR="009C7A3F" w:rsidRPr="00CB4573" w:rsidRDefault="009C7A3F" w:rsidP="009C7A3F">
      <w:pPr>
        <w:pStyle w:val="Akapitzlist"/>
        <w:numPr>
          <w:ilvl w:val="2"/>
          <w:numId w:val="30"/>
        </w:numPr>
        <w:tabs>
          <w:tab w:val="clear" w:pos="2536"/>
          <w:tab w:val="num" w:pos="567"/>
        </w:tabs>
        <w:spacing w:before="120" w:after="0" w:line="240" w:lineRule="auto"/>
        <w:ind w:left="567" w:hanging="567"/>
        <w:rPr>
          <w:rFonts w:ascii="Arial" w:eastAsia="Times New Roman" w:hAnsi="Arial" w:cs="Arial"/>
          <w:b/>
          <w:sz w:val="20"/>
          <w:szCs w:val="20"/>
          <w:lang w:eastAsia="pl-PL"/>
        </w:rPr>
      </w:pPr>
      <w:r w:rsidRPr="00CB4573">
        <w:rPr>
          <w:rFonts w:ascii="Arial" w:eastAsia="Times New Roman" w:hAnsi="Arial" w:cs="Arial"/>
          <w:b/>
          <w:bCs/>
          <w:sz w:val="20"/>
          <w:szCs w:val="20"/>
          <w:lang w:eastAsia="pl-PL"/>
        </w:rPr>
        <w:t xml:space="preserve">Uchwała Państwowej Komisji Wyborczej z dnia 8 września 2014 r. w sprawie wytycznych dla terytorialnych komisji wyborczych w sprawie sposobu zapisu nazwisk i imion kandydatów oraz skrótów nazw komitetów wyborczych na </w:t>
      </w:r>
      <w:proofErr w:type="spellStart"/>
      <w:r w:rsidRPr="00CB4573">
        <w:rPr>
          <w:rFonts w:ascii="Arial" w:eastAsia="Times New Roman" w:hAnsi="Arial" w:cs="Arial"/>
          <w:b/>
          <w:bCs/>
          <w:sz w:val="20"/>
          <w:szCs w:val="20"/>
          <w:lang w:eastAsia="pl-PL"/>
        </w:rPr>
        <w:t>obwieszczeniach</w:t>
      </w:r>
      <w:proofErr w:type="spellEnd"/>
      <w:r w:rsidRPr="00CB4573">
        <w:rPr>
          <w:rFonts w:ascii="Arial" w:eastAsia="Times New Roman" w:hAnsi="Arial" w:cs="Arial"/>
          <w:b/>
          <w:bCs/>
          <w:sz w:val="20"/>
          <w:szCs w:val="20"/>
          <w:lang w:eastAsia="pl-PL"/>
        </w:rPr>
        <w:t xml:space="preserve"> i kartach do głosowania </w:t>
      </w:r>
      <w:r w:rsidRPr="00CB4573">
        <w:rPr>
          <w:rFonts w:ascii="Arial" w:hAnsi="Arial" w:cs="Arial"/>
          <w:b/>
          <w:sz w:val="20"/>
          <w:szCs w:val="20"/>
        </w:rPr>
        <w:t>zamieszczonej w załączniku nr 9 do SIWZ.</w:t>
      </w:r>
    </w:p>
    <w:p w:rsidR="009C7A3F" w:rsidRDefault="009C7A3F" w:rsidP="009C7A3F">
      <w:pPr>
        <w:pStyle w:val="Akapitzlist"/>
        <w:spacing w:before="120" w:after="0" w:line="240" w:lineRule="auto"/>
        <w:ind w:left="360"/>
        <w:rPr>
          <w:rFonts w:ascii="Arial" w:eastAsia="Times New Roman" w:hAnsi="Arial" w:cs="Arial"/>
          <w:sz w:val="20"/>
          <w:szCs w:val="20"/>
          <w:lang w:eastAsia="pl-PL"/>
        </w:rPr>
      </w:pPr>
    </w:p>
    <w:p w:rsidR="009C7A3F" w:rsidRPr="00DC0F4C" w:rsidRDefault="009C7A3F" w:rsidP="009C7A3F">
      <w:pPr>
        <w:pStyle w:val="Akapitzlist"/>
        <w:spacing w:before="120" w:after="0" w:line="240" w:lineRule="auto"/>
        <w:ind w:left="360"/>
        <w:rPr>
          <w:rFonts w:ascii="Arial" w:eastAsia="Times New Roman" w:hAnsi="Arial" w:cs="Arial"/>
          <w:sz w:val="20"/>
          <w:szCs w:val="20"/>
          <w:lang w:val="en-US" w:eastAsia="pl-PL"/>
        </w:rPr>
      </w:pPr>
      <w:r w:rsidRPr="00DC0F4C">
        <w:rPr>
          <w:rFonts w:ascii="Arial" w:eastAsia="Times New Roman" w:hAnsi="Arial" w:cs="Arial"/>
          <w:sz w:val="20"/>
          <w:szCs w:val="20"/>
          <w:lang w:val="en-US" w:eastAsia="pl-PL"/>
        </w:rPr>
        <w:t xml:space="preserve">Link: </w:t>
      </w:r>
      <w:hyperlink r:id="rId12" w:history="1">
        <w:r w:rsidRPr="00DC0F4C">
          <w:rPr>
            <w:rStyle w:val="Hipercze"/>
            <w:rFonts w:ascii="Arial" w:eastAsia="Times New Roman" w:hAnsi="Arial" w:cs="Arial"/>
            <w:sz w:val="20"/>
            <w:szCs w:val="20"/>
            <w:lang w:val="en-US" w:eastAsia="pl-PL"/>
          </w:rPr>
          <w:t>http://pkw.gov.pl/uchwaly-panstwowej-komisji-wyborczej-samorzad-2014/uchwala-panstwowej-komisji-wyborczej-z-dnia-8-wrzesnia-2014-r-w-sprawie-wytycznych-dla-terytorialnych-komisji-wyborczych-w-sprawie-sposobu-zapisu-nazwisk-i-imion-kandydatow-oraz-skrotow-nazw-komitetow-wyborczych-na-obwieszczeniach-i-kartach-do-glosowania.html</w:t>
        </w:r>
      </w:hyperlink>
    </w:p>
    <w:p w:rsidR="009C7A3F" w:rsidRPr="00CB4573" w:rsidRDefault="009C7A3F" w:rsidP="009C7A3F">
      <w:pPr>
        <w:pStyle w:val="NormalnyWeb"/>
        <w:shd w:val="clear" w:color="auto" w:fill="FFFFFF"/>
        <w:spacing w:before="120" w:after="0"/>
        <w:jc w:val="center"/>
        <w:rPr>
          <w:rFonts w:ascii="Arial" w:hAnsi="Arial" w:cs="Arial"/>
          <w:sz w:val="20"/>
          <w:szCs w:val="20"/>
        </w:rPr>
      </w:pPr>
      <w:r w:rsidRPr="00CB4573">
        <w:rPr>
          <w:rFonts w:ascii="Arial" w:hAnsi="Arial" w:cs="Arial"/>
          <w:sz w:val="20"/>
          <w:szCs w:val="20"/>
        </w:rPr>
        <w:t>UCHWAŁA</w:t>
      </w:r>
    </w:p>
    <w:p w:rsidR="009C7A3F" w:rsidRPr="00CB4573" w:rsidRDefault="009C7A3F" w:rsidP="009C7A3F">
      <w:pPr>
        <w:pStyle w:val="NormalnyWeb"/>
        <w:shd w:val="clear" w:color="auto" w:fill="FFFFFF"/>
        <w:spacing w:before="120" w:after="0"/>
        <w:jc w:val="center"/>
        <w:rPr>
          <w:rFonts w:ascii="Arial" w:hAnsi="Arial" w:cs="Arial"/>
          <w:sz w:val="20"/>
          <w:szCs w:val="20"/>
        </w:rPr>
      </w:pPr>
      <w:r w:rsidRPr="00CB4573">
        <w:rPr>
          <w:rFonts w:ascii="Arial" w:hAnsi="Arial" w:cs="Arial"/>
          <w:sz w:val="20"/>
          <w:szCs w:val="20"/>
        </w:rPr>
        <w:t>PAŃSTWOWEJ KOMISJI WYBORCZEJ</w:t>
      </w:r>
    </w:p>
    <w:p w:rsidR="009C7A3F" w:rsidRPr="00CB4573" w:rsidRDefault="009C7A3F" w:rsidP="009C7A3F">
      <w:pPr>
        <w:pStyle w:val="NormalnyWeb"/>
        <w:shd w:val="clear" w:color="auto" w:fill="FFFFFF"/>
        <w:spacing w:before="120" w:after="0"/>
        <w:jc w:val="center"/>
        <w:rPr>
          <w:rFonts w:ascii="Arial" w:hAnsi="Arial" w:cs="Arial"/>
          <w:sz w:val="20"/>
          <w:szCs w:val="20"/>
        </w:rPr>
      </w:pPr>
      <w:r w:rsidRPr="00CB4573">
        <w:rPr>
          <w:rFonts w:ascii="Arial" w:hAnsi="Arial" w:cs="Arial"/>
          <w:sz w:val="20"/>
          <w:szCs w:val="20"/>
        </w:rPr>
        <w:t>z dnia 8 września 2014 r.</w:t>
      </w:r>
    </w:p>
    <w:p w:rsidR="009C7A3F" w:rsidRDefault="009C7A3F" w:rsidP="009C7A3F">
      <w:pPr>
        <w:pStyle w:val="NormalnyWeb"/>
        <w:shd w:val="clear" w:color="auto" w:fill="FFFFFF"/>
        <w:spacing w:before="120" w:after="0"/>
        <w:rPr>
          <w:rFonts w:ascii="Arial" w:hAnsi="Arial" w:cs="Arial"/>
          <w:sz w:val="20"/>
          <w:szCs w:val="20"/>
        </w:rPr>
      </w:pPr>
      <w:r w:rsidRPr="00CB4573">
        <w:rPr>
          <w:rFonts w:ascii="Arial" w:hAnsi="Arial" w:cs="Arial"/>
          <w:sz w:val="20"/>
          <w:szCs w:val="20"/>
        </w:rPr>
        <w:t>w sprawie wytycznych dla terytorialnych komisji wyborczych w sprawie sposobu zapisu nazwisk i imion kandydatów oraz skrótów nazw komitetów wyborczych na </w:t>
      </w:r>
      <w:proofErr w:type="spellStart"/>
      <w:r w:rsidRPr="00CB4573">
        <w:rPr>
          <w:rFonts w:ascii="Arial" w:hAnsi="Arial" w:cs="Arial"/>
          <w:sz w:val="20"/>
          <w:szCs w:val="20"/>
        </w:rPr>
        <w:t>obwieszczeniach</w:t>
      </w:r>
      <w:proofErr w:type="spellEnd"/>
      <w:r w:rsidRPr="00CB4573">
        <w:rPr>
          <w:rFonts w:ascii="Arial" w:hAnsi="Arial" w:cs="Arial"/>
          <w:sz w:val="20"/>
          <w:szCs w:val="20"/>
        </w:rPr>
        <w:t xml:space="preserve"> i kartach do głosowania</w:t>
      </w:r>
    </w:p>
    <w:p w:rsidR="009C7A3F" w:rsidRPr="00CB4573" w:rsidRDefault="009C7A3F" w:rsidP="009C7A3F">
      <w:pPr>
        <w:pStyle w:val="NormalnyWeb"/>
        <w:shd w:val="clear" w:color="auto" w:fill="FFFFFF"/>
        <w:spacing w:before="120" w:after="0"/>
        <w:rPr>
          <w:rFonts w:ascii="Arial" w:hAnsi="Arial" w:cs="Arial"/>
          <w:sz w:val="20"/>
          <w:szCs w:val="20"/>
        </w:rPr>
      </w:pPr>
      <w:r w:rsidRPr="00CB4573">
        <w:rPr>
          <w:rFonts w:ascii="Arial" w:hAnsi="Arial" w:cs="Arial"/>
          <w:sz w:val="20"/>
          <w:szCs w:val="20"/>
        </w:rPr>
        <w:t xml:space="preserve">Na podstawie art. 161 § 1 w związku z art. 40 § 3 ustawy z dnia 5 stycznia 2011 r. — Kodeks wyborczy (Dz. U. Nr 21, poz. 112, z </w:t>
      </w:r>
      <w:proofErr w:type="spellStart"/>
      <w:r w:rsidRPr="00CB4573">
        <w:rPr>
          <w:rFonts w:ascii="Arial" w:hAnsi="Arial" w:cs="Arial"/>
          <w:sz w:val="20"/>
          <w:szCs w:val="20"/>
        </w:rPr>
        <w:t>późn</w:t>
      </w:r>
      <w:proofErr w:type="spellEnd"/>
      <w:r w:rsidRPr="00CB4573">
        <w:rPr>
          <w:rFonts w:ascii="Arial" w:hAnsi="Arial" w:cs="Arial"/>
          <w:sz w:val="20"/>
          <w:szCs w:val="20"/>
        </w:rPr>
        <w:t>. zm.) Państwowa Komisja Wyborcza uchwala, co następuje:</w:t>
      </w:r>
    </w:p>
    <w:p w:rsidR="009C7A3F" w:rsidRPr="00CB4573" w:rsidRDefault="009C7A3F" w:rsidP="009C7A3F">
      <w:pPr>
        <w:pStyle w:val="NormalnyWeb"/>
        <w:shd w:val="clear" w:color="auto" w:fill="FFFFFF"/>
        <w:spacing w:before="120" w:after="0"/>
        <w:rPr>
          <w:rFonts w:ascii="Arial" w:hAnsi="Arial" w:cs="Arial"/>
          <w:sz w:val="20"/>
          <w:szCs w:val="20"/>
        </w:rPr>
      </w:pPr>
      <w:r w:rsidRPr="00CB4573">
        <w:rPr>
          <w:rFonts w:ascii="Arial" w:hAnsi="Arial" w:cs="Arial"/>
          <w:sz w:val="20"/>
          <w:szCs w:val="20"/>
        </w:rPr>
        <w:t xml:space="preserve">§ 1. 1. Terytorialne komisje wyborcze na </w:t>
      </w:r>
      <w:proofErr w:type="spellStart"/>
      <w:r w:rsidRPr="00CB4573">
        <w:rPr>
          <w:rFonts w:ascii="Arial" w:hAnsi="Arial" w:cs="Arial"/>
          <w:sz w:val="20"/>
          <w:szCs w:val="20"/>
        </w:rPr>
        <w:t>obwieszczeniach</w:t>
      </w:r>
      <w:proofErr w:type="spellEnd"/>
      <w:r w:rsidRPr="00CB4573">
        <w:rPr>
          <w:rFonts w:ascii="Arial" w:hAnsi="Arial" w:cs="Arial"/>
          <w:sz w:val="20"/>
          <w:szCs w:val="20"/>
        </w:rPr>
        <w:t xml:space="preserve"> o zarejestrowanych listach kandydatów na radnych i  na kartach do głosowania nazwisko każdego kandydata oraz skróty nazw komitetów wyborczych zgłaszających kandydatów zobowiązane są zapisywać wersalikami. Imię (imiona) kandydata zapisuje się w ten sposób, że pierwsza litera zapisana jest wersalikiem, a pozostałe literami tekstowymi.</w:t>
      </w:r>
    </w:p>
    <w:p w:rsidR="009C7A3F" w:rsidRPr="00CB4573" w:rsidRDefault="009C7A3F" w:rsidP="009C7A3F">
      <w:pPr>
        <w:pStyle w:val="NormalnyWeb"/>
        <w:shd w:val="clear" w:color="auto" w:fill="FFFFFF"/>
        <w:spacing w:before="120" w:after="0"/>
        <w:rPr>
          <w:rFonts w:ascii="Arial" w:hAnsi="Arial" w:cs="Arial"/>
          <w:sz w:val="20"/>
          <w:szCs w:val="20"/>
        </w:rPr>
      </w:pPr>
      <w:r w:rsidRPr="00CB4573">
        <w:rPr>
          <w:rFonts w:ascii="Arial" w:hAnsi="Arial" w:cs="Arial"/>
          <w:sz w:val="20"/>
          <w:szCs w:val="20"/>
        </w:rPr>
        <w:t>2. Przepis ust. 1 stosuje się także do gminnych (miejskich) komisji wyborczych sporządzających obwieszczenia o zarejestrowanych kandydatach w wyborach organów wykonawczych gmin.</w:t>
      </w:r>
    </w:p>
    <w:p w:rsidR="009C7A3F" w:rsidRPr="00CB4573" w:rsidRDefault="009C7A3F" w:rsidP="009C7A3F">
      <w:pPr>
        <w:pStyle w:val="NormalnyWeb"/>
        <w:shd w:val="clear" w:color="auto" w:fill="FFFFFF"/>
        <w:spacing w:before="120" w:after="0"/>
        <w:rPr>
          <w:rFonts w:ascii="Arial" w:hAnsi="Arial" w:cs="Arial"/>
          <w:sz w:val="20"/>
          <w:szCs w:val="20"/>
        </w:rPr>
      </w:pPr>
      <w:r w:rsidRPr="00CB4573">
        <w:rPr>
          <w:rFonts w:ascii="Arial" w:hAnsi="Arial" w:cs="Arial"/>
          <w:sz w:val="20"/>
          <w:szCs w:val="20"/>
        </w:rPr>
        <w:t>§ 2. Uchwała wchodzi w życie z dniem podjęcia i podlega ogłoszeniu.</w:t>
      </w:r>
    </w:p>
    <w:p w:rsidR="009C7A3F" w:rsidRPr="00CB4573" w:rsidRDefault="009C7A3F" w:rsidP="009C7A3F">
      <w:pPr>
        <w:pStyle w:val="NormalnyWeb"/>
        <w:shd w:val="clear" w:color="auto" w:fill="FFFFFF"/>
        <w:spacing w:before="120" w:after="0"/>
        <w:jc w:val="right"/>
        <w:rPr>
          <w:rFonts w:ascii="Arial" w:hAnsi="Arial" w:cs="Arial"/>
          <w:sz w:val="20"/>
          <w:szCs w:val="20"/>
        </w:rPr>
      </w:pPr>
      <w:r w:rsidRPr="00CB4573">
        <w:rPr>
          <w:rFonts w:ascii="Arial" w:hAnsi="Arial" w:cs="Arial"/>
          <w:sz w:val="20"/>
          <w:szCs w:val="20"/>
        </w:rPr>
        <w:t>Przewodniczący Państwowej Komisji Wyborczej:</w:t>
      </w:r>
      <w:r w:rsidRPr="00CB4573">
        <w:rPr>
          <w:rStyle w:val="apple-converted-space"/>
          <w:rFonts w:ascii="Arial" w:hAnsi="Arial" w:cs="Arial"/>
          <w:sz w:val="20"/>
          <w:szCs w:val="20"/>
        </w:rPr>
        <w:t> </w:t>
      </w:r>
      <w:r w:rsidRPr="00CB4573">
        <w:rPr>
          <w:rStyle w:val="Uwydatnienie"/>
          <w:rFonts w:ascii="Arial" w:hAnsi="Arial" w:cs="Arial"/>
          <w:sz w:val="20"/>
          <w:szCs w:val="20"/>
        </w:rPr>
        <w:t>Stefan J. Jaworski</w:t>
      </w:r>
    </w:p>
    <w:p w:rsidR="009C7A3F" w:rsidRPr="0089156A" w:rsidRDefault="009C7A3F" w:rsidP="009C7A3F">
      <w:pPr>
        <w:spacing w:before="120" w:after="0" w:line="240" w:lineRule="auto"/>
        <w:jc w:val="left"/>
        <w:rPr>
          <w:rFonts w:ascii="Arial" w:eastAsia="Times New Roman" w:hAnsi="Arial" w:cs="Arial"/>
          <w:sz w:val="20"/>
          <w:szCs w:val="20"/>
          <w:lang w:eastAsia="pl-PL"/>
        </w:rPr>
      </w:pPr>
    </w:p>
    <w:p w:rsidR="00AC7DEC" w:rsidRDefault="00AC7DEC"/>
    <w:sectPr w:rsidR="00AC7DEC" w:rsidSect="002B164C">
      <w:pgSz w:w="11906" w:h="16838"/>
      <w:pgMar w:top="851" w:right="1418" w:bottom="1418" w:left="1418" w:header="709" w:footer="709" w:gutter="0"/>
      <w:pgBorders w:offsetFrom="page">
        <w:top w:val="dotted" w:sz="4" w:space="24" w:color="auto"/>
        <w:bottom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3F" w:rsidRDefault="009C7A3F" w:rsidP="009C7A3F">
      <w:pPr>
        <w:spacing w:before="0" w:after="0" w:line="240" w:lineRule="auto"/>
      </w:pPr>
      <w:r>
        <w:separator/>
      </w:r>
    </w:p>
  </w:endnote>
  <w:endnote w:type="continuationSeparator" w:id="0">
    <w:p w:rsidR="009C7A3F" w:rsidRDefault="009C7A3F" w:rsidP="009C7A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G Times (WE)">
    <w:panose1 w:val="00000000000000000000"/>
    <w:charset w:val="EE"/>
    <w:family w:val="roman"/>
    <w:notTrueType/>
    <w:pitch w:val="variable"/>
    <w:sig w:usb0="00000005" w:usb1="00000000" w:usb2="00000000" w:usb3="00000000" w:csb0="00000002" w:csb1="00000000"/>
  </w:font>
  <w:font w:name="TimesNewRomanPSMT">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A3F" w:rsidRDefault="009C7A3F"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C7A3F" w:rsidRDefault="009C7A3F"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1729026252"/>
      <w:docPartObj>
        <w:docPartGallery w:val="Page Numbers (Bottom of Page)"/>
        <w:docPartUnique/>
      </w:docPartObj>
    </w:sdtPr>
    <w:sdtContent>
      <w:sdt>
        <w:sdtPr>
          <w:rPr>
            <w:rFonts w:ascii="Arial" w:hAnsi="Arial" w:cs="Arial"/>
            <w:sz w:val="14"/>
            <w:szCs w:val="14"/>
          </w:rPr>
          <w:id w:val="-1669238322"/>
          <w:docPartObj>
            <w:docPartGallery w:val="Page Numbers (Top of Page)"/>
            <w:docPartUnique/>
          </w:docPartObj>
        </w:sdtPr>
        <w:sdtContent>
          <w:p w:rsidR="009C7A3F" w:rsidRPr="00694C40" w:rsidRDefault="009C7A3F" w:rsidP="00694C40">
            <w:pPr>
              <w:pStyle w:val="Stopka"/>
              <w:jc w:val="center"/>
              <w:rPr>
                <w:rFonts w:ascii="Arial" w:hAnsi="Arial" w:cs="Arial"/>
                <w:sz w:val="14"/>
                <w:szCs w:val="14"/>
              </w:rPr>
            </w:pPr>
            <w:r w:rsidRPr="00694C40">
              <w:rPr>
                <w:rFonts w:ascii="Arial" w:hAnsi="Arial" w:cs="Arial"/>
                <w:sz w:val="14"/>
                <w:szCs w:val="14"/>
              </w:rPr>
              <w:t xml:space="preserve">Strona </w:t>
            </w:r>
            <w:r w:rsidRPr="00694C40">
              <w:rPr>
                <w:rFonts w:ascii="Arial" w:hAnsi="Arial" w:cs="Arial"/>
                <w:b/>
                <w:bCs/>
                <w:sz w:val="14"/>
                <w:szCs w:val="14"/>
              </w:rPr>
              <w:fldChar w:fldCharType="begin"/>
            </w:r>
            <w:r w:rsidRPr="00694C40">
              <w:rPr>
                <w:rFonts w:ascii="Arial" w:hAnsi="Arial" w:cs="Arial"/>
                <w:b/>
                <w:bCs/>
                <w:sz w:val="14"/>
                <w:szCs w:val="14"/>
              </w:rPr>
              <w:instrText>PAGE</w:instrText>
            </w:r>
            <w:r w:rsidRPr="00694C40">
              <w:rPr>
                <w:rFonts w:ascii="Arial" w:hAnsi="Arial" w:cs="Arial"/>
                <w:b/>
                <w:bCs/>
                <w:sz w:val="14"/>
                <w:szCs w:val="14"/>
              </w:rPr>
              <w:fldChar w:fldCharType="separate"/>
            </w:r>
            <w:r w:rsidR="00F75644">
              <w:rPr>
                <w:rFonts w:ascii="Arial" w:hAnsi="Arial" w:cs="Arial"/>
                <w:b/>
                <w:bCs/>
                <w:noProof/>
                <w:sz w:val="14"/>
                <w:szCs w:val="14"/>
              </w:rPr>
              <w:t>12</w:t>
            </w:r>
            <w:r w:rsidRPr="00694C40">
              <w:rPr>
                <w:rFonts w:ascii="Arial" w:hAnsi="Arial" w:cs="Arial"/>
                <w:b/>
                <w:bCs/>
                <w:sz w:val="14"/>
                <w:szCs w:val="14"/>
              </w:rPr>
              <w:fldChar w:fldCharType="end"/>
            </w:r>
            <w:r w:rsidRPr="00694C40">
              <w:rPr>
                <w:rFonts w:ascii="Arial" w:hAnsi="Arial" w:cs="Arial"/>
                <w:sz w:val="14"/>
                <w:szCs w:val="14"/>
              </w:rPr>
              <w:t xml:space="preserve"> z </w:t>
            </w:r>
            <w:r w:rsidRPr="00694C40">
              <w:rPr>
                <w:rFonts w:ascii="Arial" w:hAnsi="Arial" w:cs="Arial"/>
                <w:b/>
                <w:bCs/>
                <w:sz w:val="14"/>
                <w:szCs w:val="14"/>
              </w:rPr>
              <w:fldChar w:fldCharType="begin"/>
            </w:r>
            <w:r w:rsidRPr="00694C40">
              <w:rPr>
                <w:rFonts w:ascii="Arial" w:hAnsi="Arial" w:cs="Arial"/>
                <w:b/>
                <w:bCs/>
                <w:sz w:val="14"/>
                <w:szCs w:val="14"/>
              </w:rPr>
              <w:instrText>NUMPAGES</w:instrText>
            </w:r>
            <w:r w:rsidRPr="00694C40">
              <w:rPr>
                <w:rFonts w:ascii="Arial" w:hAnsi="Arial" w:cs="Arial"/>
                <w:b/>
                <w:bCs/>
                <w:sz w:val="14"/>
                <w:szCs w:val="14"/>
              </w:rPr>
              <w:fldChar w:fldCharType="separate"/>
            </w:r>
            <w:r w:rsidR="00F75644">
              <w:rPr>
                <w:rFonts w:ascii="Arial" w:hAnsi="Arial" w:cs="Arial"/>
                <w:b/>
                <w:bCs/>
                <w:noProof/>
                <w:sz w:val="14"/>
                <w:szCs w:val="14"/>
              </w:rPr>
              <w:t>31</w:t>
            </w:r>
            <w:r w:rsidRPr="00694C40">
              <w:rPr>
                <w:rFonts w:ascii="Arial" w:hAnsi="Arial" w:cs="Arial"/>
                <w:b/>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3F" w:rsidRDefault="009C7A3F" w:rsidP="009C7A3F">
      <w:pPr>
        <w:spacing w:before="0" w:after="0" w:line="240" w:lineRule="auto"/>
      </w:pPr>
      <w:r>
        <w:separator/>
      </w:r>
    </w:p>
  </w:footnote>
  <w:footnote w:type="continuationSeparator" w:id="0">
    <w:p w:rsidR="009C7A3F" w:rsidRDefault="009C7A3F" w:rsidP="009C7A3F">
      <w:pPr>
        <w:spacing w:before="0" w:after="0" w:line="240" w:lineRule="auto"/>
      </w:pPr>
      <w:r>
        <w:continuationSeparator/>
      </w:r>
    </w:p>
  </w:footnote>
  <w:footnote w:id="1">
    <w:p w:rsidR="009C7A3F" w:rsidRPr="00CA4B54" w:rsidRDefault="009C7A3F" w:rsidP="009C7A3F">
      <w:pPr>
        <w:spacing w:before="0" w:after="0" w:line="240" w:lineRule="auto"/>
        <w:rPr>
          <w:rFonts w:ascii="Arial" w:hAnsi="Arial" w:cs="Arial"/>
          <w:sz w:val="16"/>
          <w:szCs w:val="16"/>
        </w:rPr>
      </w:pPr>
      <w:r w:rsidRPr="00CA4B54">
        <w:rPr>
          <w:rStyle w:val="Odwoanieprzypisudolnego"/>
          <w:rFonts w:ascii="Arial" w:hAnsi="Arial" w:cs="Arial"/>
          <w:sz w:val="16"/>
          <w:szCs w:val="16"/>
        </w:rPr>
        <w:footnoteRef/>
      </w:r>
      <w:r w:rsidRPr="00CA4B54">
        <w:rPr>
          <w:rFonts w:ascii="Arial" w:hAnsi="Arial" w:cs="Arial"/>
          <w:sz w:val="16"/>
          <w:szCs w:val="16"/>
        </w:rPr>
        <w:t xml:space="preserve"> cena globalna brutto (</w:t>
      </w:r>
      <w:proofErr w:type="spellStart"/>
      <w:r w:rsidRPr="00CA4B54">
        <w:rPr>
          <w:rFonts w:ascii="Arial" w:hAnsi="Arial" w:cs="Arial"/>
          <w:sz w:val="16"/>
          <w:szCs w:val="16"/>
        </w:rPr>
        <w:t>Cg</w:t>
      </w:r>
      <w:proofErr w:type="spellEnd"/>
      <w:r w:rsidRPr="00CA4B54">
        <w:rPr>
          <w:rFonts w:ascii="Arial" w:hAnsi="Arial" w:cs="Arial"/>
          <w:sz w:val="16"/>
          <w:szCs w:val="16"/>
        </w:rPr>
        <w:t>) stanowi cenę kwotowo i słownie dla całego przedmiotu zamówienia w pełnym rzeczowym zakresie objętym SIWZ wraz z załącznikami, na który Wykonawca składa ofertę. (</w:t>
      </w:r>
      <w:proofErr w:type="spellStart"/>
      <w:r w:rsidRPr="00CA4B54">
        <w:rPr>
          <w:rFonts w:ascii="Arial" w:hAnsi="Arial" w:cs="Arial"/>
          <w:b/>
          <w:sz w:val="16"/>
          <w:szCs w:val="16"/>
        </w:rPr>
        <w:t>Cg</w:t>
      </w:r>
      <w:proofErr w:type="spellEnd"/>
      <w:r w:rsidRPr="00CA4B54">
        <w:rPr>
          <w:rFonts w:ascii="Arial" w:hAnsi="Arial" w:cs="Arial"/>
          <w:b/>
          <w:sz w:val="16"/>
          <w:szCs w:val="16"/>
        </w:rPr>
        <w:t>) służy wyłącznie porównaniu ofert w celu wybrania oferty najkorzystniejszej</w:t>
      </w:r>
      <w:r w:rsidRPr="00CA4B54">
        <w:rPr>
          <w:rFonts w:ascii="Arial" w:hAnsi="Arial" w:cs="Arial"/>
          <w:sz w:val="16"/>
          <w:szCs w:val="16"/>
        </w:rPr>
        <w:t>.</w:t>
      </w:r>
    </w:p>
  </w:footnote>
  <w:footnote w:id="2">
    <w:p w:rsidR="009C7A3F" w:rsidRPr="00CA4B54" w:rsidRDefault="009C7A3F" w:rsidP="009C7A3F">
      <w:pPr>
        <w:pStyle w:val="Tekstprzypisudolnego"/>
        <w:spacing w:before="0"/>
        <w:rPr>
          <w:rFonts w:ascii="Arial" w:hAnsi="Arial" w:cs="Arial"/>
          <w:sz w:val="16"/>
          <w:szCs w:val="16"/>
        </w:rPr>
      </w:pPr>
      <w:r w:rsidRPr="00CA4B54">
        <w:rPr>
          <w:rStyle w:val="Odwoanieprzypisudolnego"/>
          <w:rFonts w:ascii="Arial" w:hAnsi="Arial" w:cs="Arial"/>
          <w:sz w:val="16"/>
          <w:szCs w:val="16"/>
        </w:rPr>
        <w:footnoteRef/>
      </w:r>
      <w:r w:rsidRPr="00CA4B54">
        <w:rPr>
          <w:rFonts w:ascii="Arial" w:hAnsi="Arial" w:cs="Arial"/>
          <w:sz w:val="16"/>
          <w:szCs w:val="16"/>
        </w:rPr>
        <w:t xml:space="preserve"> cena netto wydruku 1 szt</w:t>
      </w:r>
      <w:r>
        <w:rPr>
          <w:rFonts w:ascii="Arial" w:hAnsi="Arial" w:cs="Arial"/>
          <w:sz w:val="16"/>
          <w:szCs w:val="16"/>
        </w:rPr>
        <w:t>.</w:t>
      </w:r>
      <w:r w:rsidRPr="00CA4B54">
        <w:rPr>
          <w:rFonts w:ascii="Arial" w:hAnsi="Arial" w:cs="Arial"/>
          <w:sz w:val="16"/>
          <w:szCs w:val="16"/>
        </w:rPr>
        <w:t xml:space="preserve"> karty do głosowania wykonanej zgodnie z SIWZ, składającej się z 12 kartek A4 jednostronnie zadrukowanych tekstem stanowiącym listę kandydatów</w:t>
      </w:r>
      <w:r>
        <w:rPr>
          <w:rFonts w:ascii="Arial" w:hAnsi="Arial" w:cs="Arial"/>
          <w:sz w:val="16"/>
          <w:szCs w:val="16"/>
        </w:rPr>
        <w:t>.</w:t>
      </w:r>
    </w:p>
  </w:footnote>
  <w:footnote w:id="3">
    <w:p w:rsidR="009C7A3F" w:rsidRPr="00CA4B54" w:rsidRDefault="009C7A3F" w:rsidP="009C7A3F">
      <w:pPr>
        <w:pStyle w:val="Tekstprzypisudolnego"/>
        <w:spacing w:before="0"/>
        <w:rPr>
          <w:rFonts w:ascii="Arial" w:hAnsi="Arial" w:cs="Arial"/>
          <w:sz w:val="16"/>
          <w:szCs w:val="16"/>
        </w:rPr>
      </w:pPr>
      <w:r w:rsidRPr="00CA4B54">
        <w:rPr>
          <w:rStyle w:val="Odwoanieprzypisudolnego"/>
          <w:rFonts w:ascii="Arial" w:hAnsi="Arial" w:cs="Arial"/>
          <w:sz w:val="16"/>
          <w:szCs w:val="16"/>
        </w:rPr>
        <w:footnoteRef/>
      </w:r>
      <w:r w:rsidRPr="00CA4B54">
        <w:rPr>
          <w:rFonts w:ascii="Arial" w:hAnsi="Arial" w:cs="Arial"/>
          <w:sz w:val="16"/>
          <w:szCs w:val="16"/>
        </w:rPr>
        <w:t xml:space="preserve"> wartość 1,23 odnosi się do obowiązującej stawki VAT wynoszącej 23 %</w:t>
      </w:r>
      <w:r>
        <w:rPr>
          <w:rFonts w:ascii="Arial" w:hAnsi="Arial" w:cs="Arial"/>
          <w:sz w:val="16"/>
          <w:szCs w:val="16"/>
        </w:rPr>
        <w:t>.</w:t>
      </w:r>
    </w:p>
  </w:footnote>
  <w:footnote w:id="4">
    <w:p w:rsidR="009C7A3F" w:rsidRPr="004C67C0" w:rsidRDefault="009C7A3F" w:rsidP="009C7A3F">
      <w:pPr>
        <w:pStyle w:val="Tekstprzypisudolnego"/>
        <w:spacing w:before="0"/>
        <w:rPr>
          <w:rFonts w:ascii="Arial" w:hAnsi="Arial" w:cs="Arial"/>
          <w:sz w:val="16"/>
          <w:szCs w:val="16"/>
        </w:rPr>
      </w:pPr>
      <w:r w:rsidRPr="004C67C0">
        <w:rPr>
          <w:rStyle w:val="Odwoanieprzypisudolnego"/>
          <w:rFonts w:ascii="Arial" w:hAnsi="Arial" w:cs="Arial"/>
          <w:sz w:val="16"/>
          <w:szCs w:val="16"/>
        </w:rPr>
        <w:footnoteRef/>
      </w:r>
      <w:r w:rsidRPr="004C67C0">
        <w:rPr>
          <w:rFonts w:ascii="Arial" w:hAnsi="Arial" w:cs="Arial"/>
          <w:sz w:val="16"/>
          <w:szCs w:val="16"/>
        </w:rPr>
        <w:t xml:space="preserve"> Niepotrzebne skreślić. W przypadku nie skreślenia Zamawiający przyjmie, że </w:t>
      </w:r>
      <w:r>
        <w:rPr>
          <w:rFonts w:ascii="Arial" w:hAnsi="Arial" w:cs="Arial"/>
          <w:sz w:val="16"/>
          <w:szCs w:val="16"/>
        </w:rPr>
        <w:t xml:space="preserve">Wykonawca zrealizuje zamówienie </w:t>
      </w:r>
      <w:r w:rsidRPr="004C67C0">
        <w:rPr>
          <w:rFonts w:ascii="Arial" w:hAnsi="Arial" w:cs="Arial"/>
          <w:sz w:val="16"/>
          <w:szCs w:val="16"/>
        </w:rPr>
        <w:t>samodzielnie.</w:t>
      </w:r>
    </w:p>
  </w:footnote>
  <w:footnote w:id="5">
    <w:p w:rsidR="009C7A3F" w:rsidRPr="004C67C0" w:rsidRDefault="009C7A3F" w:rsidP="009C7A3F">
      <w:pPr>
        <w:spacing w:before="0" w:after="0" w:line="240" w:lineRule="auto"/>
        <w:rPr>
          <w:rFonts w:ascii="Arial" w:eastAsia="Times New Roman" w:hAnsi="Arial" w:cs="Arial"/>
          <w:sz w:val="16"/>
          <w:szCs w:val="16"/>
          <w:lang w:eastAsia="pl-PL"/>
        </w:rPr>
      </w:pPr>
      <w:r w:rsidRPr="004C67C0">
        <w:rPr>
          <w:rStyle w:val="Odwoanieprzypisudolnego"/>
          <w:sz w:val="16"/>
          <w:szCs w:val="16"/>
        </w:rPr>
        <w:footnoteRef/>
      </w:r>
      <w:r w:rsidRPr="004C67C0">
        <w:rPr>
          <w:sz w:val="16"/>
          <w:szCs w:val="16"/>
        </w:rPr>
        <w:t xml:space="preserve"> </w:t>
      </w:r>
      <w:r w:rsidRPr="004C67C0">
        <w:rPr>
          <w:rFonts w:ascii="Arial" w:hAnsi="Arial" w:cs="Arial"/>
          <w:sz w:val="16"/>
          <w:szCs w:val="16"/>
        </w:rPr>
        <w:t>Zamawiający zastrzega wykonanie przez wykonawcę kluczowych części zamówienia zawartych w pkt 1 lit. a – c. załącznika nr 6 do SIWZ. W pozostałym zakresie zamówienia, tj. w zakresie dotyczącym transportu kart, Zamawiający dopuszcza udział podwykonawców.</w:t>
      </w:r>
    </w:p>
    <w:p w:rsidR="009C7A3F" w:rsidRDefault="009C7A3F" w:rsidP="009C7A3F">
      <w:pPr>
        <w:pStyle w:val="Tekstprzypisudolnego"/>
      </w:pPr>
    </w:p>
  </w:footnote>
  <w:footnote w:id="6">
    <w:p w:rsidR="009C7A3F" w:rsidRPr="00CA4B54" w:rsidRDefault="009C7A3F" w:rsidP="009C7A3F">
      <w:pPr>
        <w:pStyle w:val="Tekstprzypisudolnego"/>
        <w:spacing w:before="0"/>
        <w:rPr>
          <w:rFonts w:ascii="Arial" w:hAnsi="Arial" w:cs="Arial"/>
          <w:sz w:val="16"/>
          <w:szCs w:val="16"/>
        </w:rPr>
      </w:pPr>
      <w:r w:rsidRPr="00CA4B54">
        <w:rPr>
          <w:rStyle w:val="Odwoanieprzypisudolnego"/>
          <w:rFonts w:ascii="Arial" w:hAnsi="Arial" w:cs="Arial"/>
          <w:sz w:val="16"/>
          <w:szCs w:val="16"/>
        </w:rPr>
        <w:footnoteRef/>
      </w:r>
      <w:r w:rsidRPr="00CA4B54">
        <w:rPr>
          <w:rFonts w:ascii="Arial" w:hAnsi="Arial" w:cs="Arial"/>
          <w:sz w:val="16"/>
          <w:szCs w:val="16"/>
        </w:rPr>
        <w:t xml:space="preserve">  Należy wypełnić pkt 1 albo</w:t>
      </w:r>
      <w:r w:rsidRPr="00CA4B54">
        <w:rPr>
          <w:rFonts w:ascii="Arial" w:hAnsi="Arial" w:cs="Arial"/>
          <w:b/>
          <w:sz w:val="16"/>
          <w:szCs w:val="16"/>
        </w:rPr>
        <w:t xml:space="preserve"> </w:t>
      </w:r>
      <w:r w:rsidRPr="00CA4B54">
        <w:rPr>
          <w:rFonts w:ascii="Arial" w:hAnsi="Arial" w:cs="Arial"/>
          <w:sz w:val="16"/>
          <w:szCs w:val="16"/>
        </w:rPr>
        <w:t xml:space="preserve">pkt 2 </w:t>
      </w:r>
    </w:p>
  </w:footnote>
  <w:footnote w:id="7">
    <w:p w:rsidR="009C7A3F" w:rsidRPr="00F4675F" w:rsidRDefault="009C7A3F" w:rsidP="009C7A3F">
      <w:pPr>
        <w:shd w:val="clear" w:color="auto" w:fill="FFFFFF"/>
        <w:spacing w:before="120" w:after="0" w:line="240" w:lineRule="auto"/>
        <w:rPr>
          <w:rFonts w:ascii="Arial" w:eastAsia="Times New Roman" w:hAnsi="Arial" w:cs="Arial"/>
          <w:color w:val="000000"/>
          <w:sz w:val="16"/>
          <w:szCs w:val="16"/>
        </w:rPr>
      </w:pPr>
      <w:r w:rsidRPr="00F4675F">
        <w:rPr>
          <w:rStyle w:val="Odwoanieprzypisudolnego"/>
          <w:rFonts w:ascii="Arial" w:hAnsi="Arial" w:cs="Arial"/>
          <w:sz w:val="16"/>
          <w:szCs w:val="16"/>
        </w:rPr>
        <w:footnoteRef/>
      </w:r>
      <w:r w:rsidRPr="00F4675F">
        <w:rPr>
          <w:rFonts w:ascii="Arial" w:hAnsi="Arial" w:cs="Arial"/>
          <w:sz w:val="16"/>
          <w:szCs w:val="16"/>
        </w:rPr>
        <w:t xml:space="preserve"> </w:t>
      </w:r>
      <w:r w:rsidRPr="00F4675F">
        <w:rPr>
          <w:rFonts w:ascii="Arial" w:eastAsia="Times New Roman" w:hAnsi="Arial" w:cs="Arial"/>
          <w:color w:val="000000"/>
          <w:sz w:val="16"/>
          <w:szCs w:val="16"/>
        </w:rPr>
        <w:t>W postępowaniu wziąć mogą udział Wykonawcy, którzy spełniają warunki dotyczące posiadania wiedzy i doświadczenia, poprzez wykazanie, że w okresie 3 lat przed upływem terminu składania ofert, a jeżeli okres prowadzenia działalności jest krótszy - w tym okresie, Wykonawca wykonywał, co najmniej jedną usługę poligraficzną polegającą na druku materiałów obejmujących minimum 5 stron, zbroszurowanych i trwale połączonych, o nakładzie nie mniejszym niż 650 000 egzemplarzy. Całkowity czas realizacji usługi spełniającej wymagania wskazane w poprzednim zdaniu nie był dłuższy niż 30 dni.</w:t>
      </w:r>
    </w:p>
    <w:p w:rsidR="009C7A3F" w:rsidRPr="00CA4B54" w:rsidRDefault="009C7A3F" w:rsidP="009C7A3F">
      <w:pPr>
        <w:shd w:val="clear" w:color="auto" w:fill="FFFFFF" w:themeFill="background1"/>
        <w:autoSpaceDE w:val="0"/>
        <w:autoSpaceDN w:val="0"/>
        <w:adjustRightInd w:val="0"/>
        <w:spacing w:before="0" w:after="0" w:line="240" w:lineRule="auto"/>
        <w:rPr>
          <w:rFonts w:ascii="Arial" w:hAnsi="Arial" w:cs="Arial"/>
          <w:sz w:val="16"/>
          <w:szCs w:val="16"/>
        </w:rPr>
      </w:pPr>
    </w:p>
    <w:p w:rsidR="009C7A3F" w:rsidRPr="00CA4B54" w:rsidRDefault="009C7A3F" w:rsidP="009C7A3F">
      <w:pPr>
        <w:pStyle w:val="Tekstprzypisudolnego"/>
        <w:spacing w:before="0"/>
        <w:rPr>
          <w:rFonts w:ascii="Arial" w:hAnsi="Arial" w:cs="Arial"/>
          <w:sz w:val="16"/>
          <w:szCs w:val="16"/>
        </w:rPr>
      </w:pPr>
    </w:p>
  </w:footnote>
  <w:footnote w:id="8">
    <w:p w:rsidR="009C7A3F" w:rsidRPr="00CA4B54" w:rsidRDefault="009C7A3F" w:rsidP="009C7A3F">
      <w:pPr>
        <w:pStyle w:val="Tekstprzypisudolnego"/>
        <w:spacing w:before="0"/>
        <w:rPr>
          <w:rFonts w:ascii="Arial" w:hAnsi="Arial" w:cs="Arial"/>
          <w:sz w:val="16"/>
          <w:szCs w:val="16"/>
        </w:rPr>
      </w:pPr>
      <w:r w:rsidRPr="00CA4B54">
        <w:rPr>
          <w:rStyle w:val="Odwoanieprzypisudolnego"/>
          <w:rFonts w:ascii="Arial" w:hAnsi="Arial" w:cs="Arial"/>
          <w:sz w:val="16"/>
          <w:szCs w:val="16"/>
        </w:rPr>
        <w:footnoteRef/>
      </w:r>
      <w:r w:rsidRPr="00CA4B54">
        <w:rPr>
          <w:rFonts w:ascii="Arial" w:hAnsi="Arial" w:cs="Arial"/>
          <w:sz w:val="16"/>
          <w:szCs w:val="16"/>
        </w:rPr>
        <w:t xml:space="preserve"> Wartość 1,23 odnosi się do obowiązującej stawki VAT wynoszącej 23 %</w:t>
      </w:r>
    </w:p>
  </w:footnote>
  <w:footnote w:id="9">
    <w:p w:rsidR="009C7A3F" w:rsidRPr="00CA4B54" w:rsidRDefault="009C7A3F" w:rsidP="009C7A3F">
      <w:pPr>
        <w:pStyle w:val="Tekstprzypisudolnego"/>
        <w:spacing w:before="0"/>
        <w:rPr>
          <w:rFonts w:ascii="Arial" w:hAnsi="Arial" w:cs="Arial"/>
          <w:sz w:val="16"/>
          <w:szCs w:val="16"/>
        </w:rPr>
      </w:pPr>
      <w:r w:rsidRPr="00CA4B54">
        <w:rPr>
          <w:rStyle w:val="Odwoanieprzypisudolnego"/>
          <w:rFonts w:ascii="Arial" w:hAnsi="Arial" w:cs="Arial"/>
          <w:sz w:val="16"/>
          <w:szCs w:val="16"/>
        </w:rPr>
        <w:footnoteRef/>
      </w:r>
      <w:r w:rsidRPr="00CA4B54">
        <w:rPr>
          <w:rFonts w:ascii="Arial" w:hAnsi="Arial" w:cs="Arial"/>
          <w:sz w:val="16"/>
          <w:szCs w:val="16"/>
        </w:rPr>
        <w:t xml:space="preserve"> Wartość 1,23 odnosi się do obowiązującej stawki VAT wynoszącej 23 %</w:t>
      </w:r>
    </w:p>
  </w:footnote>
  <w:footnote w:id="10">
    <w:p w:rsidR="009C7A3F" w:rsidRPr="00CA4B54" w:rsidRDefault="009C7A3F" w:rsidP="009C7A3F">
      <w:pPr>
        <w:pStyle w:val="Tekstprzypisudolnego"/>
        <w:spacing w:before="0"/>
        <w:rPr>
          <w:rFonts w:ascii="Arial" w:hAnsi="Arial" w:cs="Arial"/>
          <w:sz w:val="16"/>
          <w:szCs w:val="16"/>
        </w:rPr>
      </w:pPr>
      <w:r w:rsidRPr="00CA4B54">
        <w:rPr>
          <w:rStyle w:val="Odwoanieprzypisudolnego"/>
          <w:rFonts w:ascii="Arial" w:hAnsi="Arial" w:cs="Arial"/>
          <w:sz w:val="16"/>
          <w:szCs w:val="16"/>
        </w:rPr>
        <w:footnoteRef/>
      </w:r>
      <w:r w:rsidRPr="00CA4B54">
        <w:rPr>
          <w:rFonts w:ascii="Arial" w:hAnsi="Arial" w:cs="Arial"/>
          <w:sz w:val="16"/>
          <w:szCs w:val="16"/>
        </w:rPr>
        <w:t xml:space="preserve"> Wskazać w jaki sposób będzie udostępniony potencjał. Z zapisu winno wynikać jednoznacznie w jaki sposób podmiot trzeci będzie zaangażowany w bezpośrednią realizację zamówienia.</w:t>
      </w:r>
    </w:p>
  </w:footnote>
  <w:footnote w:id="11">
    <w:p w:rsidR="009C7A3F" w:rsidRPr="00CA4B54" w:rsidRDefault="009C7A3F" w:rsidP="009C7A3F">
      <w:pPr>
        <w:spacing w:before="0" w:after="0" w:line="240" w:lineRule="auto"/>
        <w:rPr>
          <w:rFonts w:ascii="Arial" w:hAnsi="Arial" w:cs="Arial"/>
          <w:sz w:val="16"/>
          <w:szCs w:val="16"/>
        </w:rPr>
      </w:pPr>
      <w:r w:rsidRPr="00CA4B54">
        <w:rPr>
          <w:rStyle w:val="Odwoanieprzypisudolnego"/>
          <w:rFonts w:ascii="Arial" w:hAnsi="Arial" w:cs="Arial"/>
          <w:sz w:val="16"/>
          <w:szCs w:val="16"/>
        </w:rPr>
        <w:footnoteRef/>
      </w:r>
      <w:r w:rsidRPr="00CA4B54">
        <w:rPr>
          <w:rFonts w:ascii="Arial" w:hAnsi="Arial" w:cs="Arial"/>
          <w:sz w:val="16"/>
          <w:szCs w:val="16"/>
          <w:vertAlign w:val="superscript"/>
        </w:rPr>
        <w:t>)</w:t>
      </w:r>
      <w:r w:rsidRPr="00CA4B54">
        <w:rPr>
          <w:rFonts w:ascii="Arial" w:hAnsi="Arial" w:cs="Arial"/>
          <w:sz w:val="16"/>
          <w:szCs w:val="16"/>
        </w:rPr>
        <w:t xml:space="preserve"> Zmiany wymienionej ustawy zostały ogłoszone w Dz. U. z 2011 r. Nr 26, poz. 134, Nr 94, poz. 550, Nr 102, poz. 588, Nr 134, poz. 777, Nr 147, poz. 881, Nr 149, poz. 889, Nr 171, poz. 1016 i Nr 217, poz. 1281,  z 2012 r. poz. 849, 951 i 1529 oraz z 2014 r. poz. 179, 180 i 1072.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multilevel"/>
    <w:tmpl w:val="B2C49962"/>
    <w:name w:val="WW8Num4"/>
    <w:lvl w:ilvl="0">
      <w:start w:val="1"/>
      <w:numFmt w:val="decimal"/>
      <w:lvlText w:val="%1."/>
      <w:lvlJc w:val="left"/>
      <w:pPr>
        <w:tabs>
          <w:tab w:val="num" w:pos="720"/>
        </w:tabs>
        <w:ind w:left="720" w:hanging="360"/>
      </w:pPr>
      <w:rPr>
        <w:rFonts w:ascii="Arial" w:eastAsia="TimesNewRoman" w:hAnsi="Arial" w:cs="Arial"/>
        <w:color w:val="auto"/>
        <w:sz w:val="20"/>
        <w:szCs w:val="2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360"/>
        </w:tabs>
        <w:ind w:left="360" w:hanging="360"/>
      </w:pPr>
      <w:rPr>
        <w:rFonts w:ascii="Arial" w:hAnsi="Arial" w:cs="Arial" w:hint="default"/>
        <w:i w:val="0"/>
        <w:strike w:val="0"/>
        <w:dstrike w:val="0"/>
        <w:sz w:val="24"/>
        <w:szCs w:val="20"/>
        <w:u w:val="none"/>
        <w:effect w:val="none"/>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7"/>
    <w:multiLevelType w:val="multilevel"/>
    <w:tmpl w:val="F312796E"/>
    <w:name w:val="WW8Num8"/>
    <w:lvl w:ilvl="0">
      <w:start w:val="1"/>
      <w:numFmt w:val="decimal"/>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09"/>
    <w:multiLevelType w:val="multilevel"/>
    <w:tmpl w:val="00000009"/>
    <w:name w:val="WW8Num1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6">
    <w:nsid w:val="0000000A"/>
    <w:multiLevelType w:val="multilevel"/>
    <w:tmpl w:val="6F580EFA"/>
    <w:lvl w:ilvl="0">
      <w:start w:val="1"/>
      <w:numFmt w:val="decimal"/>
      <w:lvlText w:val="%1."/>
      <w:lvlJc w:val="left"/>
      <w:pPr>
        <w:tabs>
          <w:tab w:val="num" w:pos="360"/>
        </w:tabs>
        <w:ind w:left="360" w:hanging="360"/>
      </w:pPr>
      <w:rPr>
        <w:rFonts w:cs="Arial"/>
        <w:i w:val="0"/>
      </w:rPr>
    </w:lvl>
    <w:lvl w:ilvl="1">
      <w:start w:val="1"/>
      <w:numFmt w:val="decimal"/>
      <w:lvlText w:val="%2)"/>
      <w:lvlJc w:val="left"/>
      <w:pPr>
        <w:tabs>
          <w:tab w:val="num" w:pos="-1080"/>
        </w:tabs>
        <w:ind w:left="36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multilevel"/>
    <w:tmpl w:val="BD4C85E8"/>
    <w:name w:val="WW8Num12"/>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720"/>
        </w:tabs>
        <w:ind w:left="720" w:hanging="360"/>
      </w:pPr>
      <w:rPr>
        <w:rFonts w:ascii="Arial" w:eastAsia="Times New Roman" w:hAnsi="Arial" w:cs="Cambria" w:hint="default"/>
        <w:b w:val="0"/>
        <w:iCs/>
        <w:sz w:val="20"/>
        <w:szCs w:val="23"/>
        <w:lang w:val="pl-PL"/>
      </w:rPr>
    </w:lvl>
    <w:lvl w:ilvl="2">
      <w:start w:val="1"/>
      <w:numFmt w:val="decimal"/>
      <w:lvlText w:val="%3."/>
      <w:lvlJc w:val="left"/>
      <w:pPr>
        <w:tabs>
          <w:tab w:val="num" w:pos="360"/>
        </w:tabs>
        <w:ind w:left="360" w:hanging="360"/>
      </w:pPr>
      <w:rPr>
        <w:rFonts w:ascii="Arial" w:hAnsi="Arial" w:cs="Arial" w:hint="default"/>
        <w:i w:val="0"/>
        <w:strike w:val="0"/>
        <w:dstrike w:val="0"/>
        <w:sz w:val="24"/>
        <w:szCs w:val="20"/>
        <w:u w:val="none"/>
        <w:effect w:val="none"/>
      </w:r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0000000E"/>
    <w:multiLevelType w:val="multilevel"/>
    <w:tmpl w:val="1B5CD6FC"/>
    <w:name w:val="WW8Num14"/>
    <w:lvl w:ilvl="0">
      <w:start w:val="1"/>
      <w:numFmt w:val="decimal"/>
      <w:lvlText w:val="%1."/>
      <w:lvlJc w:val="left"/>
      <w:pPr>
        <w:tabs>
          <w:tab w:val="num" w:pos="435"/>
        </w:tabs>
        <w:ind w:left="435" w:hanging="360"/>
      </w:pPr>
      <w:rPr>
        <w:rFonts w:ascii="Arial" w:hAnsi="Arial" w:cs="Arial" w:hint="default"/>
        <w:b w:val="0"/>
        <w:iCs/>
        <w:color w:val="auto"/>
        <w:sz w:val="20"/>
        <w:szCs w:val="20"/>
        <w:lang w:val="pl-PL"/>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360"/>
        </w:tabs>
        <w:ind w:left="360" w:hanging="360"/>
      </w:pPr>
      <w:rPr>
        <w:rFonts w:ascii="Arial" w:hAnsi="Arial" w:cs="Arial" w:hint="default"/>
        <w:i w:val="0"/>
        <w:strike w:val="0"/>
        <w:dstrike w:val="0"/>
        <w:sz w:val="24"/>
        <w:szCs w:val="20"/>
        <w:u w:val="none"/>
        <w:effect w:val="none"/>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F"/>
    <w:multiLevelType w:val="multilevel"/>
    <w:tmpl w:val="0000000F"/>
    <w:name w:val="WW8Num15"/>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636"/>
        </w:tabs>
        <w:ind w:left="1636" w:hanging="360"/>
      </w:pPr>
    </w:lvl>
    <w:lvl w:ilvl="2">
      <w:start w:val="1"/>
      <w:numFmt w:val="decimal"/>
      <w:lvlText w:val="%3)"/>
      <w:lvlJc w:val="left"/>
      <w:pPr>
        <w:tabs>
          <w:tab w:val="num" w:pos="2536"/>
        </w:tabs>
        <w:ind w:left="2536" w:hanging="360"/>
      </w:pPr>
    </w:lvl>
    <w:lvl w:ilvl="3">
      <w:start w:val="1"/>
      <w:numFmt w:val="decimal"/>
      <w:lvlText w:val="%4."/>
      <w:lvlJc w:val="left"/>
      <w:pPr>
        <w:tabs>
          <w:tab w:val="num" w:pos="3076"/>
        </w:tabs>
        <w:ind w:left="3076" w:hanging="360"/>
      </w:pPr>
    </w:lvl>
    <w:lvl w:ilvl="4">
      <w:start w:val="1"/>
      <w:numFmt w:val="lowerLetter"/>
      <w:lvlText w:val="%5."/>
      <w:lvlJc w:val="left"/>
      <w:pPr>
        <w:tabs>
          <w:tab w:val="num" w:pos="3796"/>
        </w:tabs>
        <w:ind w:left="3796" w:hanging="360"/>
      </w:pPr>
    </w:lvl>
    <w:lvl w:ilvl="5">
      <w:start w:val="1"/>
      <w:numFmt w:val="lowerRoman"/>
      <w:lvlText w:val="%6."/>
      <w:lvlJc w:val="right"/>
      <w:pPr>
        <w:tabs>
          <w:tab w:val="num" w:pos="4516"/>
        </w:tabs>
        <w:ind w:left="4516" w:hanging="180"/>
      </w:pPr>
    </w:lvl>
    <w:lvl w:ilvl="6">
      <w:start w:val="1"/>
      <w:numFmt w:val="decimal"/>
      <w:lvlText w:val="%7."/>
      <w:lvlJc w:val="left"/>
      <w:pPr>
        <w:tabs>
          <w:tab w:val="num" w:pos="5236"/>
        </w:tabs>
        <w:ind w:left="5236" w:hanging="360"/>
      </w:pPr>
    </w:lvl>
    <w:lvl w:ilvl="7">
      <w:start w:val="1"/>
      <w:numFmt w:val="lowerLetter"/>
      <w:lvlText w:val="%8."/>
      <w:lvlJc w:val="left"/>
      <w:pPr>
        <w:tabs>
          <w:tab w:val="num" w:pos="5956"/>
        </w:tabs>
        <w:ind w:left="5956" w:hanging="360"/>
      </w:pPr>
    </w:lvl>
    <w:lvl w:ilvl="8">
      <w:start w:val="1"/>
      <w:numFmt w:val="lowerRoman"/>
      <w:lvlText w:val="%9."/>
      <w:lvlJc w:val="right"/>
      <w:pPr>
        <w:tabs>
          <w:tab w:val="num" w:pos="6676"/>
        </w:tabs>
        <w:ind w:left="6676" w:hanging="180"/>
      </w:pPr>
    </w:lvl>
  </w:abstractNum>
  <w:abstractNum w:abstractNumId="11">
    <w:nsid w:val="00000010"/>
    <w:multiLevelType w:val="multilevel"/>
    <w:tmpl w:val="167AC4B4"/>
    <w:name w:val="WW8Num16"/>
    <w:lvl w:ilvl="0">
      <w:start w:val="1"/>
      <w:numFmt w:val="decimal"/>
      <w:lvlText w:val="%1)"/>
      <w:lvlJc w:val="left"/>
      <w:pPr>
        <w:tabs>
          <w:tab w:val="num" w:pos="454"/>
        </w:tabs>
        <w:ind w:left="454" w:hanging="454"/>
      </w:pPr>
      <w:rPr>
        <w:rFonts w:ascii="Arial" w:hAnsi="Arial" w:cs="Arial"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11F2520"/>
    <w:multiLevelType w:val="hybridMultilevel"/>
    <w:tmpl w:val="A7EC72D8"/>
    <w:lvl w:ilvl="0" w:tplc="4C781D12">
      <w:start w:val="1"/>
      <w:numFmt w:val="decimal"/>
      <w:lvlText w:val="%1)"/>
      <w:lvlJc w:val="left"/>
      <w:pPr>
        <w:ind w:left="795" w:hanging="360"/>
      </w:pPr>
      <w:rPr>
        <w:rFonts w:ascii="Arial" w:hAnsi="Arial" w:cs="Arial" w:hint="default"/>
        <w:color w:val="auto"/>
        <w:sz w:val="20"/>
        <w:szCs w:val="20"/>
      </w:rPr>
    </w:lvl>
    <w:lvl w:ilvl="1" w:tplc="04150019">
      <w:start w:val="1"/>
      <w:numFmt w:val="lowerLetter"/>
      <w:lvlText w:val="%2."/>
      <w:lvlJc w:val="left"/>
      <w:pPr>
        <w:ind w:left="1515" w:hanging="360"/>
      </w:pPr>
    </w:lvl>
    <w:lvl w:ilvl="2" w:tplc="0415001B">
      <w:start w:val="1"/>
      <w:numFmt w:val="lowerRoman"/>
      <w:lvlText w:val="%3."/>
      <w:lvlJc w:val="right"/>
      <w:pPr>
        <w:ind w:left="2235" w:hanging="180"/>
      </w:pPr>
    </w:lvl>
    <w:lvl w:ilvl="3" w:tplc="0415000F">
      <w:start w:val="1"/>
      <w:numFmt w:val="decimal"/>
      <w:lvlText w:val="%4."/>
      <w:lvlJc w:val="left"/>
      <w:pPr>
        <w:ind w:left="2955" w:hanging="360"/>
      </w:pPr>
    </w:lvl>
    <w:lvl w:ilvl="4" w:tplc="04150019">
      <w:start w:val="1"/>
      <w:numFmt w:val="lowerLetter"/>
      <w:lvlText w:val="%5."/>
      <w:lvlJc w:val="left"/>
      <w:pPr>
        <w:ind w:left="3675" w:hanging="360"/>
      </w:pPr>
    </w:lvl>
    <w:lvl w:ilvl="5" w:tplc="0415001B">
      <w:start w:val="1"/>
      <w:numFmt w:val="lowerRoman"/>
      <w:lvlText w:val="%6."/>
      <w:lvlJc w:val="right"/>
      <w:pPr>
        <w:ind w:left="4395" w:hanging="180"/>
      </w:pPr>
    </w:lvl>
    <w:lvl w:ilvl="6" w:tplc="0415000F">
      <w:start w:val="1"/>
      <w:numFmt w:val="decimal"/>
      <w:lvlText w:val="%7."/>
      <w:lvlJc w:val="left"/>
      <w:pPr>
        <w:ind w:left="5115" w:hanging="360"/>
      </w:pPr>
    </w:lvl>
    <w:lvl w:ilvl="7" w:tplc="04150019">
      <w:start w:val="1"/>
      <w:numFmt w:val="lowerLetter"/>
      <w:lvlText w:val="%8."/>
      <w:lvlJc w:val="left"/>
      <w:pPr>
        <w:ind w:left="5835" w:hanging="360"/>
      </w:pPr>
    </w:lvl>
    <w:lvl w:ilvl="8" w:tplc="0415001B">
      <w:start w:val="1"/>
      <w:numFmt w:val="lowerRoman"/>
      <w:lvlText w:val="%9."/>
      <w:lvlJc w:val="right"/>
      <w:pPr>
        <w:ind w:left="6555" w:hanging="180"/>
      </w:pPr>
    </w:lvl>
  </w:abstractNum>
  <w:abstractNum w:abstractNumId="14">
    <w:nsid w:val="1583741B"/>
    <w:multiLevelType w:val="hybridMultilevel"/>
    <w:tmpl w:val="E89AF1FA"/>
    <w:lvl w:ilvl="0" w:tplc="8FC4E33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5310F1"/>
    <w:multiLevelType w:val="hybridMultilevel"/>
    <w:tmpl w:val="98A8F1D8"/>
    <w:lvl w:ilvl="0" w:tplc="7C08A566">
      <w:start w:val="1"/>
      <w:numFmt w:val="decimal"/>
      <w:pStyle w:val="juzia"/>
      <w:lvlText w:val="%1."/>
      <w:lvlJc w:val="left"/>
      <w:pPr>
        <w:tabs>
          <w:tab w:val="num" w:pos="420"/>
        </w:tabs>
        <w:ind w:left="420" w:hanging="360"/>
      </w:pPr>
      <w:rPr>
        <w:rFonts w:hint="default"/>
        <w:b w:val="0"/>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start w:val="1"/>
      <w:numFmt w:val="lowerRoman"/>
      <w:pStyle w:val="Tytu"/>
      <w:lvlText w:val="%9."/>
      <w:lvlJc w:val="right"/>
      <w:pPr>
        <w:tabs>
          <w:tab w:val="num" w:pos="6180"/>
        </w:tabs>
        <w:ind w:left="6180" w:hanging="180"/>
      </w:pPr>
    </w:lvl>
  </w:abstractNum>
  <w:abstractNum w:abstractNumId="16">
    <w:nsid w:val="1B9C559D"/>
    <w:multiLevelType w:val="hybridMultilevel"/>
    <w:tmpl w:val="8CEE1F46"/>
    <w:lvl w:ilvl="0" w:tplc="224E7D90">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1DAE4663"/>
    <w:multiLevelType w:val="hybridMultilevel"/>
    <w:tmpl w:val="3056AEC0"/>
    <w:lvl w:ilvl="0" w:tplc="8FC4E33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220E60"/>
    <w:multiLevelType w:val="hybridMultilevel"/>
    <w:tmpl w:val="E90282FE"/>
    <w:lvl w:ilvl="0" w:tplc="0415000F">
      <w:start w:val="1"/>
      <w:numFmt w:val="decimal"/>
      <w:lvlText w:val="%1."/>
      <w:lvlJc w:val="left"/>
      <w:pPr>
        <w:ind w:left="446" w:hanging="360"/>
      </w:pPr>
    </w:lvl>
    <w:lvl w:ilvl="1" w:tplc="04150019">
      <w:start w:val="1"/>
      <w:numFmt w:val="lowerLetter"/>
      <w:lvlText w:val="%2."/>
      <w:lvlJc w:val="left"/>
      <w:pPr>
        <w:ind w:left="1166" w:hanging="360"/>
      </w:pPr>
    </w:lvl>
    <w:lvl w:ilvl="2" w:tplc="0415001B">
      <w:start w:val="1"/>
      <w:numFmt w:val="lowerRoman"/>
      <w:lvlText w:val="%3."/>
      <w:lvlJc w:val="right"/>
      <w:pPr>
        <w:ind w:left="1886" w:hanging="180"/>
      </w:pPr>
    </w:lvl>
    <w:lvl w:ilvl="3" w:tplc="0415000F">
      <w:start w:val="1"/>
      <w:numFmt w:val="decimal"/>
      <w:lvlText w:val="%4."/>
      <w:lvlJc w:val="left"/>
      <w:pPr>
        <w:ind w:left="2606" w:hanging="360"/>
      </w:pPr>
    </w:lvl>
    <w:lvl w:ilvl="4" w:tplc="04150019">
      <w:start w:val="1"/>
      <w:numFmt w:val="lowerLetter"/>
      <w:lvlText w:val="%5."/>
      <w:lvlJc w:val="left"/>
      <w:pPr>
        <w:ind w:left="3326" w:hanging="360"/>
      </w:pPr>
    </w:lvl>
    <w:lvl w:ilvl="5" w:tplc="0415001B">
      <w:start w:val="1"/>
      <w:numFmt w:val="lowerRoman"/>
      <w:lvlText w:val="%6."/>
      <w:lvlJc w:val="right"/>
      <w:pPr>
        <w:ind w:left="4046" w:hanging="180"/>
      </w:pPr>
    </w:lvl>
    <w:lvl w:ilvl="6" w:tplc="0415000F">
      <w:start w:val="1"/>
      <w:numFmt w:val="decimal"/>
      <w:lvlText w:val="%7."/>
      <w:lvlJc w:val="left"/>
      <w:pPr>
        <w:ind w:left="4766" w:hanging="360"/>
      </w:pPr>
    </w:lvl>
    <w:lvl w:ilvl="7" w:tplc="04150019">
      <w:start w:val="1"/>
      <w:numFmt w:val="lowerLetter"/>
      <w:lvlText w:val="%8."/>
      <w:lvlJc w:val="left"/>
      <w:pPr>
        <w:ind w:left="5486" w:hanging="360"/>
      </w:pPr>
    </w:lvl>
    <w:lvl w:ilvl="8" w:tplc="0415001B">
      <w:start w:val="1"/>
      <w:numFmt w:val="lowerRoman"/>
      <w:lvlText w:val="%9."/>
      <w:lvlJc w:val="right"/>
      <w:pPr>
        <w:ind w:left="6206" w:hanging="180"/>
      </w:pPr>
    </w:lvl>
  </w:abstractNum>
  <w:abstractNum w:abstractNumId="19">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3082FC7"/>
    <w:multiLevelType w:val="hybridMultilevel"/>
    <w:tmpl w:val="5B2C3A6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25A73589"/>
    <w:multiLevelType w:val="hybridMultilevel"/>
    <w:tmpl w:val="442248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2A46024B"/>
    <w:multiLevelType w:val="hybridMultilevel"/>
    <w:tmpl w:val="6A4A2B18"/>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nsid w:val="2DEB5669"/>
    <w:multiLevelType w:val="hybridMultilevel"/>
    <w:tmpl w:val="2AF8C7B6"/>
    <w:lvl w:ilvl="0" w:tplc="3600E5C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0C068B1"/>
    <w:multiLevelType w:val="multilevel"/>
    <w:tmpl w:val="59A200EA"/>
    <w:lvl w:ilvl="0">
      <w:start w:val="1"/>
      <w:numFmt w:val="decimal"/>
      <w:lvlText w:val="%1."/>
      <w:lvlJc w:val="left"/>
      <w:pPr>
        <w:tabs>
          <w:tab w:val="num" w:pos="360"/>
        </w:tabs>
        <w:ind w:left="360" w:hanging="360"/>
      </w:pPr>
      <w:rPr>
        <w:rFonts w:ascii="Arial" w:eastAsia="TimesNewRoman" w:hAnsi="Arial" w:cs="Arial"/>
        <w:color w:val="auto"/>
        <w:sz w:val="20"/>
        <w:szCs w:val="20"/>
      </w:rPr>
    </w:lvl>
    <w:lvl w:ilvl="1">
      <w:start w:val="1"/>
      <w:numFmt w:val="decimal"/>
      <w:lvlText w:val="%2."/>
      <w:lvlJc w:val="left"/>
      <w:pPr>
        <w:tabs>
          <w:tab w:val="num" w:pos="0"/>
        </w:tabs>
        <w:ind w:left="0" w:hanging="360"/>
      </w:pPr>
      <w:rPr>
        <w:b w:val="0"/>
      </w:rPr>
    </w:lvl>
    <w:lvl w:ilvl="2">
      <w:start w:val="1"/>
      <w:numFmt w:val="decimal"/>
      <w:lvlText w:val="%3."/>
      <w:lvlJc w:val="left"/>
      <w:pPr>
        <w:tabs>
          <w:tab w:val="num" w:pos="0"/>
        </w:tabs>
        <w:ind w:left="0" w:hanging="360"/>
      </w:pPr>
      <w:rPr>
        <w:rFonts w:ascii="Arial" w:hAnsi="Arial" w:cs="Arial" w:hint="default"/>
        <w:i w:val="0"/>
        <w:strike w:val="0"/>
        <w:dstrike w:val="0"/>
        <w:sz w:val="20"/>
        <w:szCs w:val="20"/>
        <w:u w:val="none"/>
        <w:effect w:val="none"/>
      </w:rPr>
    </w:lvl>
    <w:lvl w:ilvl="3">
      <w:start w:val="1"/>
      <w:numFmt w:val="decimal"/>
      <w:lvlText w:val="%4."/>
      <w:lvlJc w:val="left"/>
      <w:pPr>
        <w:tabs>
          <w:tab w:val="num" w:pos="360"/>
        </w:tabs>
        <w:ind w:left="36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nsid w:val="317350B7"/>
    <w:multiLevelType w:val="multilevel"/>
    <w:tmpl w:val="10AC0DB6"/>
    <w:lvl w:ilvl="0">
      <w:start w:val="1"/>
      <w:numFmt w:val="decimal"/>
      <w:lvlText w:val="%1."/>
      <w:lvlJc w:val="left"/>
      <w:pPr>
        <w:tabs>
          <w:tab w:val="num" w:pos="360"/>
        </w:tabs>
        <w:ind w:left="360" w:hanging="360"/>
      </w:pPr>
      <w:rPr>
        <w:rFonts w:ascii="Arial" w:eastAsia="TimesNewRoman" w:hAnsi="Arial" w:cs="Arial"/>
        <w:b w:val="0"/>
        <w:color w:val="auto"/>
        <w:sz w:val="20"/>
        <w:szCs w:val="20"/>
      </w:rPr>
    </w:lvl>
    <w:lvl w:ilvl="1">
      <w:start w:val="1"/>
      <w:numFmt w:val="decimal"/>
      <w:lvlText w:val="%2."/>
      <w:lvlJc w:val="left"/>
      <w:pPr>
        <w:tabs>
          <w:tab w:val="num" w:pos="0"/>
        </w:tabs>
        <w:ind w:left="0" w:hanging="360"/>
      </w:pPr>
      <w:rPr>
        <w:b w:val="0"/>
      </w:rPr>
    </w:lvl>
    <w:lvl w:ilvl="2">
      <w:start w:val="1"/>
      <w:numFmt w:val="decimal"/>
      <w:lvlText w:val="%3."/>
      <w:lvlJc w:val="left"/>
      <w:pPr>
        <w:tabs>
          <w:tab w:val="num" w:pos="0"/>
        </w:tabs>
        <w:ind w:left="0" w:hanging="360"/>
      </w:pPr>
      <w:rPr>
        <w:rFonts w:ascii="Arial" w:hAnsi="Arial" w:cs="Arial" w:hint="default"/>
        <w:i w:val="0"/>
        <w:strike w:val="0"/>
        <w:dstrike w:val="0"/>
        <w:sz w:val="24"/>
        <w:szCs w:val="20"/>
        <w:u w:val="none"/>
        <w:effect w:val="none"/>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34986275"/>
    <w:multiLevelType w:val="hybridMultilevel"/>
    <w:tmpl w:val="16482B26"/>
    <w:lvl w:ilvl="0" w:tplc="B6069CAC">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3A6F7430"/>
    <w:multiLevelType w:val="hybridMultilevel"/>
    <w:tmpl w:val="E5D0F9A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3FA8539B"/>
    <w:multiLevelType w:val="multilevel"/>
    <w:tmpl w:val="C16275BA"/>
    <w:lvl w:ilvl="0">
      <w:start w:val="8"/>
      <w:numFmt w:val="decimal"/>
      <w:lvlText w:val="%1."/>
      <w:lvlJc w:val="left"/>
      <w:pPr>
        <w:tabs>
          <w:tab w:val="num" w:pos="502"/>
        </w:tabs>
        <w:ind w:left="502" w:hanging="360"/>
      </w:pPr>
      <w:rPr>
        <w:rFonts w:cs="Times New Roman"/>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32">
    <w:nsid w:val="432D68FA"/>
    <w:multiLevelType w:val="hybridMultilevel"/>
    <w:tmpl w:val="06A2CC1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BDF6236"/>
    <w:multiLevelType w:val="hybridMultilevel"/>
    <w:tmpl w:val="5314B470"/>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4DB3041B"/>
    <w:multiLevelType w:val="hybridMultilevel"/>
    <w:tmpl w:val="89086F20"/>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4ED178A8"/>
    <w:multiLevelType w:val="hybridMultilevel"/>
    <w:tmpl w:val="2730A8F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529E2C6F"/>
    <w:multiLevelType w:val="multilevel"/>
    <w:tmpl w:val="AE6A9696"/>
    <w:lvl w:ilvl="0">
      <w:start w:val="1"/>
      <w:numFmt w:val="decimal"/>
      <w:lvlText w:val="%1."/>
      <w:lvlJc w:val="left"/>
      <w:pPr>
        <w:ind w:left="677" w:hanging="360"/>
      </w:pPr>
      <w:rPr>
        <w:rFonts w:hint="default"/>
      </w:rPr>
    </w:lvl>
    <w:lvl w:ilvl="1" w:tentative="1">
      <w:start w:val="1"/>
      <w:numFmt w:val="lowerLetter"/>
      <w:lvlText w:val="%2."/>
      <w:lvlJc w:val="left"/>
      <w:pPr>
        <w:ind w:left="1397" w:hanging="360"/>
      </w:pPr>
    </w:lvl>
    <w:lvl w:ilvl="2" w:tentative="1">
      <w:start w:val="1"/>
      <w:numFmt w:val="lowerRoman"/>
      <w:lvlText w:val="%3."/>
      <w:lvlJc w:val="right"/>
      <w:pPr>
        <w:ind w:left="2117" w:hanging="180"/>
      </w:pPr>
    </w:lvl>
    <w:lvl w:ilvl="3" w:tentative="1">
      <w:start w:val="1"/>
      <w:numFmt w:val="decimal"/>
      <w:lvlText w:val="%4."/>
      <w:lvlJc w:val="left"/>
      <w:pPr>
        <w:ind w:left="2837" w:hanging="360"/>
      </w:pPr>
    </w:lvl>
    <w:lvl w:ilvl="4" w:tentative="1">
      <w:start w:val="1"/>
      <w:numFmt w:val="lowerLetter"/>
      <w:lvlText w:val="%5."/>
      <w:lvlJc w:val="left"/>
      <w:pPr>
        <w:ind w:left="3557" w:hanging="360"/>
      </w:pPr>
    </w:lvl>
    <w:lvl w:ilvl="5" w:tentative="1">
      <w:start w:val="1"/>
      <w:numFmt w:val="lowerRoman"/>
      <w:lvlText w:val="%6."/>
      <w:lvlJc w:val="right"/>
      <w:pPr>
        <w:ind w:left="4277" w:hanging="180"/>
      </w:pPr>
    </w:lvl>
    <w:lvl w:ilvl="6" w:tentative="1">
      <w:start w:val="1"/>
      <w:numFmt w:val="decimal"/>
      <w:lvlText w:val="%7."/>
      <w:lvlJc w:val="left"/>
      <w:pPr>
        <w:ind w:left="4997" w:hanging="360"/>
      </w:pPr>
    </w:lvl>
    <w:lvl w:ilvl="7" w:tentative="1">
      <w:start w:val="1"/>
      <w:numFmt w:val="lowerLetter"/>
      <w:lvlText w:val="%8."/>
      <w:lvlJc w:val="left"/>
      <w:pPr>
        <w:ind w:left="5717" w:hanging="360"/>
      </w:pPr>
    </w:lvl>
    <w:lvl w:ilvl="8" w:tentative="1">
      <w:start w:val="1"/>
      <w:numFmt w:val="lowerRoman"/>
      <w:lvlText w:val="%9."/>
      <w:lvlJc w:val="right"/>
      <w:pPr>
        <w:ind w:left="6437" w:hanging="180"/>
      </w:pPr>
    </w:lvl>
  </w:abstractNum>
  <w:abstractNum w:abstractNumId="37">
    <w:nsid w:val="55EE5BAA"/>
    <w:multiLevelType w:val="multilevel"/>
    <w:tmpl w:val="F3F47DF2"/>
    <w:lvl w:ilvl="0">
      <w:start w:val="1"/>
      <w:numFmt w:val="decimal"/>
      <w:lvlText w:val="%1."/>
      <w:lvlJc w:val="left"/>
      <w:pPr>
        <w:tabs>
          <w:tab w:val="num" w:pos="435"/>
        </w:tabs>
        <w:ind w:left="435" w:hanging="360"/>
      </w:pPr>
      <w:rPr>
        <w:rFonts w:ascii="Cambria" w:hAnsi="Cambria" w:cs="Cambria" w:hint="default"/>
        <w:b w:val="0"/>
        <w:iCs/>
        <w:color w:val="auto"/>
        <w:sz w:val="23"/>
        <w:szCs w:val="23"/>
        <w:lang w:val="pl-PL"/>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360"/>
        </w:tabs>
        <w:ind w:left="360" w:hanging="360"/>
      </w:pPr>
      <w:rPr>
        <w:rFonts w:ascii="Arial" w:hAnsi="Arial" w:cs="Arial" w:hint="default"/>
        <w:i w:val="0"/>
        <w:strike w:val="0"/>
        <w:dstrike w:val="0"/>
        <w:sz w:val="24"/>
        <w:szCs w:val="20"/>
        <w:u w:val="none"/>
        <w:effect w:val="none"/>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8590B37"/>
    <w:multiLevelType w:val="hybridMultilevel"/>
    <w:tmpl w:val="D4D821BE"/>
    <w:lvl w:ilvl="0" w:tplc="D6003CCC">
      <w:start w:val="3"/>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9">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5DE73406"/>
    <w:multiLevelType w:val="hybridMultilevel"/>
    <w:tmpl w:val="00FAE51C"/>
    <w:lvl w:ilvl="0" w:tplc="04046D9E">
      <w:start w:val="16"/>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7B5FAC"/>
    <w:multiLevelType w:val="hybridMultilevel"/>
    <w:tmpl w:val="30C44042"/>
    <w:lvl w:ilvl="0" w:tplc="0415000F">
      <w:start w:val="1"/>
      <w:numFmt w:val="decimal"/>
      <w:lvlText w:val="%1."/>
      <w:lvlJc w:val="left"/>
      <w:pPr>
        <w:tabs>
          <w:tab w:val="num" w:pos="1428"/>
        </w:tabs>
        <w:ind w:left="1428" w:hanging="360"/>
      </w:pPr>
    </w:lvl>
    <w:lvl w:ilvl="1" w:tplc="04150019">
      <w:start w:val="1"/>
      <w:numFmt w:val="lowerLetter"/>
      <w:lvlText w:val="%2."/>
      <w:lvlJc w:val="left"/>
      <w:pPr>
        <w:tabs>
          <w:tab w:val="num" w:pos="2148"/>
        </w:tabs>
        <w:ind w:left="2148" w:hanging="360"/>
      </w:pPr>
    </w:lvl>
    <w:lvl w:ilvl="2" w:tplc="0415001B">
      <w:start w:val="1"/>
      <w:numFmt w:val="lowerRoman"/>
      <w:lvlText w:val="%3."/>
      <w:lvlJc w:val="right"/>
      <w:pPr>
        <w:tabs>
          <w:tab w:val="num" w:pos="2868"/>
        </w:tabs>
        <w:ind w:left="2868" w:hanging="180"/>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42">
    <w:nsid w:val="669667AE"/>
    <w:multiLevelType w:val="hybridMultilevel"/>
    <w:tmpl w:val="BB9CE51A"/>
    <w:lvl w:ilvl="0" w:tplc="8124B866">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nsid w:val="697451A6"/>
    <w:multiLevelType w:val="hybridMultilevel"/>
    <w:tmpl w:val="C9F68D56"/>
    <w:lvl w:ilvl="0" w:tplc="25D2690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0CF7F57"/>
    <w:multiLevelType w:val="hybridMultilevel"/>
    <w:tmpl w:val="FA24D3B2"/>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712B5AB3"/>
    <w:multiLevelType w:val="hybridMultilevel"/>
    <w:tmpl w:val="8EE68C5C"/>
    <w:lvl w:ilvl="0" w:tplc="7F1AA9C2">
      <w:start w:val="2"/>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nsid w:val="71A7632A"/>
    <w:multiLevelType w:val="hybridMultilevel"/>
    <w:tmpl w:val="9CE20E7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3715E"/>
    <w:multiLevelType w:val="hybridMultilevel"/>
    <w:tmpl w:val="C2E2D206"/>
    <w:lvl w:ilvl="0" w:tplc="8124B86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72A5618B"/>
    <w:multiLevelType w:val="hybridMultilevel"/>
    <w:tmpl w:val="CB10E0DA"/>
    <w:lvl w:ilvl="0" w:tplc="7F1AA9C2">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nsid w:val="74B8788D"/>
    <w:multiLevelType w:val="hybridMultilevel"/>
    <w:tmpl w:val="4F169066"/>
    <w:lvl w:ilvl="0" w:tplc="E7B8117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nsid w:val="79662169"/>
    <w:multiLevelType w:val="hybridMultilevel"/>
    <w:tmpl w:val="6298D404"/>
    <w:lvl w:ilvl="0" w:tplc="5B508938">
      <w:start w:val="1"/>
      <w:numFmt w:val="decimal"/>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6"/>
  </w:num>
  <w:num w:numId="3">
    <w:abstractNumId w:val="44"/>
  </w:num>
  <w:num w:numId="4">
    <w:abstractNumId w:val="1"/>
  </w:num>
  <w:num w:numId="5">
    <w:abstractNumId w:val="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6"/>
  </w:num>
  <w:num w:numId="16">
    <w:abstractNumId w:val="25"/>
  </w:num>
  <w:num w:numId="17">
    <w:abstractNumId w:val="32"/>
  </w:num>
  <w:num w:numId="18">
    <w:abstractNumId w:val="45"/>
  </w:num>
  <w:num w:numId="19">
    <w:abstractNumId w:val="17"/>
  </w:num>
  <w:num w:numId="20">
    <w:abstractNumId w:val="40"/>
  </w:num>
  <w:num w:numId="21">
    <w:abstractNumId w:val="4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num>
  <w:num w:numId="37">
    <w:abstractNumId w:val="7"/>
    <w:lvlOverride w:ilvl="0">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0"/>
  </w:num>
  <w:num w:numId="43">
    <w:abstractNumId w:val="43"/>
  </w:num>
  <w:num w:numId="44">
    <w:abstractNumId w:val="50"/>
  </w:num>
  <w:num w:numId="45">
    <w:abstractNumId w:val="35"/>
  </w:num>
  <w:num w:numId="46">
    <w:abstractNumId w:val="34"/>
  </w:num>
  <w:num w:numId="47">
    <w:abstractNumId w:val="29"/>
  </w:num>
  <w:num w:numId="48">
    <w:abstractNumId w:val="20"/>
  </w:num>
  <w:num w:numId="49">
    <w:abstractNumId w:val="16"/>
  </w:num>
  <w:num w:numId="50">
    <w:abstractNumId w:val="49"/>
  </w:num>
  <w:num w:numId="51">
    <w:abstractNumId w:val="42"/>
  </w:num>
  <w:num w:numId="52">
    <w:abstractNumId w:val="24"/>
  </w:num>
  <w:num w:numId="53">
    <w:abstractNumId w:val="46"/>
  </w:num>
  <w:num w:numId="54">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3E"/>
    <w:rsid w:val="0042522B"/>
    <w:rsid w:val="00940F3E"/>
    <w:rsid w:val="009C7A3F"/>
    <w:rsid w:val="00AC7DEC"/>
    <w:rsid w:val="00CC0CB1"/>
    <w:rsid w:val="00F756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7A3F"/>
    <w:pPr>
      <w:spacing w:before="40" w:after="40" w:line="300" w:lineRule="exact"/>
      <w:jc w:val="both"/>
    </w:pPr>
  </w:style>
  <w:style w:type="paragraph" w:styleId="Nagwek1">
    <w:name w:val="heading 1"/>
    <w:basedOn w:val="Normalny"/>
    <w:next w:val="Normalny"/>
    <w:link w:val="Nagwek1Znak"/>
    <w:qFormat/>
    <w:rsid w:val="009C7A3F"/>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9C7A3F"/>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9C7A3F"/>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9C7A3F"/>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9C7A3F"/>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9C7A3F"/>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9C7A3F"/>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9C7A3F"/>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9C7A3F"/>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C7A3F"/>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9C7A3F"/>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9C7A3F"/>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9C7A3F"/>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9C7A3F"/>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9C7A3F"/>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9C7A3F"/>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C7A3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C7A3F"/>
    <w:rPr>
      <w:rFonts w:ascii="Cambria" w:eastAsia="Times New Roman" w:hAnsi="Cambria" w:cs="Times New Roman"/>
      <w:lang w:eastAsia="pl-PL"/>
    </w:rPr>
  </w:style>
  <w:style w:type="numbering" w:customStyle="1" w:styleId="Bezlisty1">
    <w:name w:val="Bez listy1"/>
    <w:next w:val="Bezlisty"/>
    <w:semiHidden/>
    <w:unhideWhenUsed/>
    <w:rsid w:val="009C7A3F"/>
  </w:style>
  <w:style w:type="paragraph" w:styleId="Tekstpodstawowy2">
    <w:name w:val="Body Text 2"/>
    <w:basedOn w:val="Normalny"/>
    <w:link w:val="Tekstpodstawowy2Znak"/>
    <w:rsid w:val="009C7A3F"/>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9C7A3F"/>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9C7A3F"/>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9C7A3F"/>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9C7A3F"/>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9C7A3F"/>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9C7A3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9C7A3F"/>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9C7A3F"/>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9C7A3F"/>
    <w:rPr>
      <w:rFonts w:ascii="Times New Roman" w:eastAsia="Times New Roman" w:hAnsi="Times New Roman" w:cs="Times New Roman"/>
      <w:sz w:val="24"/>
      <w:szCs w:val="24"/>
      <w:lang w:eastAsia="pl-PL"/>
    </w:rPr>
  </w:style>
  <w:style w:type="character" w:styleId="Hipercze">
    <w:name w:val="Hyperlink"/>
    <w:uiPriority w:val="99"/>
    <w:rsid w:val="009C7A3F"/>
    <w:rPr>
      <w:color w:val="0000FF"/>
      <w:u w:val="single"/>
    </w:rPr>
  </w:style>
  <w:style w:type="table" w:styleId="Tabela-Siatka">
    <w:name w:val="Table Grid"/>
    <w:basedOn w:val="Standardowy"/>
    <w:uiPriority w:val="59"/>
    <w:rsid w:val="009C7A3F"/>
    <w:pPr>
      <w:spacing w:before="40" w:after="0" w:line="240" w:lineRule="auto"/>
      <w:jc w:val="both"/>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9C7A3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9C7A3F"/>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9C7A3F"/>
  </w:style>
  <w:style w:type="character" w:customStyle="1" w:styleId="apple-converted-space">
    <w:name w:val="apple-converted-space"/>
    <w:basedOn w:val="Domylnaczcionkaakapitu"/>
    <w:rsid w:val="009C7A3F"/>
  </w:style>
  <w:style w:type="paragraph" w:customStyle="1" w:styleId="pkt">
    <w:name w:val="pkt"/>
    <w:basedOn w:val="Normalny"/>
    <w:rsid w:val="009C7A3F"/>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9C7A3F"/>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9C7A3F"/>
    <w:rPr>
      <w:rFonts w:ascii="Courier New" w:eastAsia="Times New Roman" w:hAnsi="Courier New" w:cs="Courier New"/>
      <w:sz w:val="20"/>
      <w:szCs w:val="20"/>
      <w:lang w:eastAsia="pl-PL"/>
    </w:rPr>
  </w:style>
  <w:style w:type="paragraph" w:customStyle="1" w:styleId="BodyText21">
    <w:name w:val="Body Text 21"/>
    <w:basedOn w:val="Normalny"/>
    <w:rsid w:val="009C7A3F"/>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9C7A3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C7A3F"/>
    <w:rPr>
      <w:rFonts w:ascii="Times New Roman" w:eastAsia="Times New Roman" w:hAnsi="Times New Roman" w:cs="Times New Roman"/>
      <w:sz w:val="20"/>
      <w:szCs w:val="20"/>
      <w:lang w:eastAsia="pl-PL"/>
    </w:rPr>
  </w:style>
  <w:style w:type="paragraph" w:customStyle="1" w:styleId="rozdzia">
    <w:name w:val="rozdział"/>
    <w:basedOn w:val="Normalny"/>
    <w:autoRedefine/>
    <w:rsid w:val="009C7A3F"/>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9C7A3F"/>
  </w:style>
  <w:style w:type="character" w:styleId="Odwoaniedokomentarza">
    <w:name w:val="annotation reference"/>
    <w:semiHidden/>
    <w:rsid w:val="009C7A3F"/>
    <w:rPr>
      <w:sz w:val="16"/>
      <w:szCs w:val="16"/>
    </w:rPr>
  </w:style>
  <w:style w:type="paragraph" w:styleId="Tekstkomentarza">
    <w:name w:val="annotation text"/>
    <w:basedOn w:val="Normalny"/>
    <w:link w:val="TekstkomentarzaZnak"/>
    <w:rsid w:val="009C7A3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9C7A3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C7A3F"/>
    <w:rPr>
      <w:b/>
      <w:bCs/>
    </w:rPr>
  </w:style>
  <w:style w:type="character" w:customStyle="1" w:styleId="TematkomentarzaZnak">
    <w:name w:val="Temat komentarza Znak"/>
    <w:basedOn w:val="TekstkomentarzaZnak"/>
    <w:link w:val="Tematkomentarza"/>
    <w:semiHidden/>
    <w:rsid w:val="009C7A3F"/>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9C7A3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9C7A3F"/>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9C7A3F"/>
    <w:pPr>
      <w:spacing w:after="0" w:line="240" w:lineRule="auto"/>
    </w:pPr>
    <w:rPr>
      <w:rFonts w:ascii="Arial" w:eastAsia="Times New Roman" w:hAnsi="Arial" w:cs="Arial"/>
      <w:sz w:val="24"/>
      <w:szCs w:val="24"/>
      <w:lang w:eastAsia="pl-PL"/>
    </w:rPr>
  </w:style>
  <w:style w:type="character" w:customStyle="1" w:styleId="dane1">
    <w:name w:val="dane1"/>
    <w:rsid w:val="009C7A3F"/>
    <w:rPr>
      <w:rFonts w:cs="Times New Roman"/>
      <w:color w:val="auto"/>
    </w:rPr>
  </w:style>
  <w:style w:type="paragraph" w:styleId="Tekstprzypisudolnego">
    <w:name w:val="footnote text"/>
    <w:aliases w:val="Podrozdział"/>
    <w:basedOn w:val="Normalny"/>
    <w:link w:val="TekstprzypisudolnegoZnak"/>
    <w:uiPriority w:val="99"/>
    <w:semiHidden/>
    <w:rsid w:val="009C7A3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9C7A3F"/>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C7A3F"/>
    <w:rPr>
      <w:rFonts w:cs="Times New Roman"/>
      <w:vertAlign w:val="superscript"/>
    </w:rPr>
  </w:style>
  <w:style w:type="paragraph" w:customStyle="1" w:styleId="ust">
    <w:name w:val="ust"/>
    <w:rsid w:val="009C7A3F"/>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9C7A3F"/>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9C7A3F"/>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9C7A3F"/>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9C7A3F"/>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9C7A3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C7A3F"/>
    <w:rPr>
      <w:rFonts w:ascii="Times New Roman" w:eastAsia="Times New Roman" w:hAnsi="Times New Roman" w:cs="Times New Roman"/>
      <w:sz w:val="20"/>
      <w:szCs w:val="20"/>
      <w:lang w:eastAsia="pl-PL"/>
    </w:rPr>
  </w:style>
  <w:style w:type="character" w:styleId="Odwoanieprzypisukocowego">
    <w:name w:val="endnote reference"/>
    <w:semiHidden/>
    <w:rsid w:val="009C7A3F"/>
    <w:rPr>
      <w:vertAlign w:val="superscript"/>
    </w:rPr>
  </w:style>
  <w:style w:type="character" w:styleId="Uwydatnienie">
    <w:name w:val="Emphasis"/>
    <w:uiPriority w:val="20"/>
    <w:qFormat/>
    <w:rsid w:val="009C7A3F"/>
    <w:rPr>
      <w:i/>
      <w:iCs/>
    </w:rPr>
  </w:style>
  <w:style w:type="character" w:styleId="Pogrubienie">
    <w:name w:val="Strong"/>
    <w:qFormat/>
    <w:rsid w:val="009C7A3F"/>
    <w:rPr>
      <w:b/>
      <w:bCs/>
    </w:rPr>
  </w:style>
  <w:style w:type="paragraph" w:customStyle="1" w:styleId="msonormalcxspdrugie">
    <w:name w:val="msonormalcxspdrugie"/>
    <w:basedOn w:val="Normalny"/>
    <w:rsid w:val="009C7A3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9C7A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9C7A3F"/>
  </w:style>
  <w:style w:type="character" w:customStyle="1" w:styleId="c41">
    <w:name w:val="c41"/>
    <w:rsid w:val="009C7A3F"/>
    <w:rPr>
      <w:rFonts w:ascii="MS Sans Serif" w:hAnsi="MS Sans Serif" w:hint="default"/>
    </w:rPr>
  </w:style>
  <w:style w:type="paragraph" w:styleId="NormalnyWeb">
    <w:name w:val="Normal (Web)"/>
    <w:basedOn w:val="Normalny"/>
    <w:uiPriority w:val="99"/>
    <w:unhideWhenUsed/>
    <w:rsid w:val="009C7A3F"/>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9C7A3F"/>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9C7A3F"/>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9C7A3F"/>
    <w:rPr>
      <w:rFonts w:ascii="Arial" w:eastAsia="Times New Roman" w:hAnsi="Arial" w:cs="Arial"/>
      <w:sz w:val="24"/>
      <w:szCs w:val="24"/>
      <w:lang w:eastAsia="pl-PL"/>
    </w:rPr>
  </w:style>
  <w:style w:type="paragraph" w:styleId="Tytu">
    <w:name w:val="Title"/>
    <w:basedOn w:val="Normalny"/>
    <w:link w:val="TytuZnak"/>
    <w:qFormat/>
    <w:rsid w:val="009C7A3F"/>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9C7A3F"/>
    <w:rPr>
      <w:rFonts w:ascii="Arial" w:eastAsia="Times New Roman" w:hAnsi="Arial" w:cs="Arial"/>
      <w:b/>
      <w:bCs/>
      <w:sz w:val="20"/>
      <w:szCs w:val="20"/>
      <w:lang w:eastAsia="pl-PL"/>
    </w:rPr>
  </w:style>
  <w:style w:type="paragraph" w:styleId="Listapunktowana">
    <w:name w:val="List Bullet"/>
    <w:basedOn w:val="Normalny"/>
    <w:autoRedefine/>
    <w:rsid w:val="009C7A3F"/>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9C7A3F"/>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9C7A3F"/>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9C7A3F"/>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9C7A3F"/>
    <w:rPr>
      <w:rFonts w:ascii="Times New Roman" w:eastAsia="Times New Roman" w:hAnsi="Times New Roman" w:cs="Times New Roman"/>
      <w:sz w:val="24"/>
      <w:szCs w:val="20"/>
    </w:rPr>
  </w:style>
  <w:style w:type="paragraph" w:customStyle="1" w:styleId="Standard">
    <w:name w:val="Standard"/>
    <w:rsid w:val="009C7A3F"/>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rsid w:val="009C7A3F"/>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9C7A3F"/>
    <w:rPr>
      <w:rFonts w:ascii="Times New Roman" w:hAnsi="Times New Roman" w:cs="Times New Roman"/>
      <w:color w:val="000000"/>
      <w:sz w:val="22"/>
      <w:szCs w:val="22"/>
    </w:rPr>
  </w:style>
  <w:style w:type="paragraph" w:styleId="Bezodstpw">
    <w:name w:val="No Spacing"/>
    <w:qFormat/>
    <w:rsid w:val="009C7A3F"/>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rsid w:val="009C7A3F"/>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9C7A3F"/>
    <w:rPr>
      <w:color w:val="800080"/>
      <w:u w:val="single"/>
    </w:rPr>
  </w:style>
  <w:style w:type="paragraph" w:styleId="Listapunktowana3">
    <w:name w:val="List Bullet 3"/>
    <w:basedOn w:val="Normalny"/>
    <w:rsid w:val="009C7A3F"/>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9C7A3F"/>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9C7A3F"/>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C7A3F"/>
    <w:pPr>
      <w:ind w:left="720"/>
      <w:contextualSpacing/>
    </w:pPr>
  </w:style>
  <w:style w:type="character" w:customStyle="1" w:styleId="Nagwek30">
    <w:name w:val="Nagłówek #3_"/>
    <w:basedOn w:val="Domylnaczcionkaakapitu"/>
    <w:rsid w:val="009C7A3F"/>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9C7A3F"/>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9C7A3F"/>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9C7A3F"/>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9C7A3F"/>
    <w:rPr>
      <w:b/>
    </w:rPr>
  </w:style>
  <w:style w:type="paragraph" w:customStyle="1" w:styleId="jmtyt1">
    <w:name w:val="jm.tyt.1"/>
    <w:basedOn w:val="Normalny"/>
    <w:link w:val="jmtyt1Znak"/>
    <w:qFormat/>
    <w:rsid w:val="009C7A3F"/>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9C7A3F"/>
    <w:rPr>
      <w:b/>
    </w:rPr>
  </w:style>
  <w:style w:type="paragraph" w:customStyle="1" w:styleId="jmtyt2">
    <w:name w:val="jm.tyt.2"/>
    <w:basedOn w:val="Normalny"/>
    <w:link w:val="jmtyt2Znak"/>
    <w:qFormat/>
    <w:rsid w:val="009C7A3F"/>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9C7A3F"/>
  </w:style>
  <w:style w:type="paragraph" w:styleId="HTML-wstpniesformatowany">
    <w:name w:val="HTML Preformatted"/>
    <w:basedOn w:val="Normalny"/>
    <w:link w:val="HTML-wstpniesformatowanyZnak"/>
    <w:semiHidden/>
    <w:unhideWhenUsed/>
    <w:rsid w:val="009C7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9C7A3F"/>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9C7A3F"/>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9C7A3F"/>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9C7A3F"/>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9C7A3F"/>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9C7A3F"/>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9C7A3F"/>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9C7A3F"/>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9C7A3F"/>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9C7A3F"/>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9C7A3F"/>
    <w:rPr>
      <w:sz w:val="24"/>
      <w:szCs w:val="24"/>
      <w:lang w:val="pl-PL" w:eastAsia="pl-PL"/>
    </w:rPr>
  </w:style>
  <w:style w:type="paragraph" w:styleId="Lista-kontynuacja2">
    <w:name w:val="List Continue 2"/>
    <w:basedOn w:val="Normalny"/>
    <w:semiHidden/>
    <w:unhideWhenUsed/>
    <w:rsid w:val="009C7A3F"/>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9C7A3F"/>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9C7A3F"/>
    <w:rPr>
      <w:rFonts w:ascii="Times New Roman" w:hAnsi="Times New Roman" w:cs="Times New Roman"/>
      <w:b/>
      <w:szCs w:val="24"/>
    </w:rPr>
  </w:style>
  <w:style w:type="paragraph" w:customStyle="1" w:styleId="jmparagraf1">
    <w:name w:val="jm.paragraf1"/>
    <w:basedOn w:val="Normalny"/>
    <w:link w:val="jmparagraf1Znak"/>
    <w:qFormat/>
    <w:rsid w:val="009C7A3F"/>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9C7A3F"/>
    <w:rPr>
      <w:rFonts w:ascii="Times New Roman" w:eastAsia="Times New Roman" w:hAnsi="Times New Roman" w:cs="Times New Roman"/>
      <w:b/>
      <w:bCs/>
      <w:smallCaps/>
    </w:rPr>
  </w:style>
  <w:style w:type="paragraph" w:customStyle="1" w:styleId="Jerzy1">
    <w:name w:val="Jerzy.1"/>
    <w:basedOn w:val="Normalny"/>
    <w:link w:val="Jerzy1Znak"/>
    <w:rsid w:val="009C7A3F"/>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9C7A3F"/>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9C7A3F"/>
    <w:rPr>
      <w:caps/>
    </w:rPr>
  </w:style>
  <w:style w:type="paragraph" w:customStyle="1" w:styleId="juzia">
    <w:name w:val="juzia"/>
    <w:basedOn w:val="Jerzy1"/>
    <w:rsid w:val="009C7A3F"/>
    <w:pPr>
      <w:numPr>
        <w:numId w:val="1"/>
      </w:numPr>
      <w:jc w:val="both"/>
    </w:pPr>
    <w:rPr>
      <w:b w:val="0"/>
      <w:smallCaps w:val="0"/>
      <w:sz w:val="24"/>
      <w:szCs w:val="24"/>
    </w:rPr>
  </w:style>
  <w:style w:type="paragraph" w:customStyle="1" w:styleId="Styl10ptDolewej">
    <w:name w:val="Styl 10 pt Do lewej"/>
    <w:basedOn w:val="Normalny"/>
    <w:rsid w:val="009C7A3F"/>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9C7A3F"/>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9C7A3F"/>
    <w:rPr>
      <w:rFonts w:ascii="Times New Roman" w:eastAsia="Times New Roman" w:hAnsi="Times New Roman" w:cs="Times New Roman"/>
      <w:b/>
      <w:sz w:val="24"/>
      <w:szCs w:val="24"/>
    </w:rPr>
  </w:style>
  <w:style w:type="paragraph" w:customStyle="1" w:styleId="as1">
    <w:name w:val="as.1"/>
    <w:basedOn w:val="Normalny"/>
    <w:link w:val="as1Znak"/>
    <w:qFormat/>
    <w:rsid w:val="009C7A3F"/>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9C7A3F"/>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9C7A3F"/>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9C7A3F"/>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9C7A3F"/>
    <w:rPr>
      <w:rFonts w:ascii="Times New Roman" w:eastAsia="Times New Roman" w:hAnsi="Times New Roman" w:cs="Times New Roman"/>
      <w:b/>
      <w:smallCaps/>
    </w:rPr>
  </w:style>
  <w:style w:type="paragraph" w:customStyle="1" w:styleId="as2">
    <w:name w:val="as.2"/>
    <w:basedOn w:val="Normalny"/>
    <w:link w:val="as2Znak"/>
    <w:qFormat/>
    <w:rsid w:val="009C7A3F"/>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9C7A3F"/>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9C7A3F"/>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9C7A3F"/>
    <w:rPr>
      <w:rFonts w:ascii="Times New Roman" w:eastAsia="Times New Roman" w:hAnsi="Times New Roman" w:cs="Times New Roman"/>
      <w:b/>
      <w:smallCaps/>
    </w:rPr>
  </w:style>
  <w:style w:type="paragraph" w:customStyle="1" w:styleId="Jerzy2">
    <w:name w:val="Jerzy.2"/>
    <w:basedOn w:val="Normalny"/>
    <w:link w:val="Jerzy2Znak"/>
    <w:rsid w:val="009C7A3F"/>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9C7A3F"/>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9C7A3F"/>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9C7A3F"/>
    <w:rPr>
      <w:rFonts w:ascii="Times New Roman" w:hAnsi="Times New Roman"/>
      <w:color w:val="auto"/>
    </w:rPr>
  </w:style>
  <w:style w:type="paragraph" w:customStyle="1" w:styleId="ju">
    <w:name w:val="ju"/>
    <w:basedOn w:val="Normalny"/>
    <w:rsid w:val="009C7A3F"/>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9C7A3F"/>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9C7A3F"/>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9C7A3F"/>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9C7A3F"/>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9C7A3F"/>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9C7A3F"/>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9C7A3F"/>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9C7A3F"/>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9C7A3F"/>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9C7A3F"/>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9C7A3F"/>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9C7A3F"/>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9C7A3F"/>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9C7A3F"/>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9C7A3F"/>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9C7A3F"/>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9C7A3F"/>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9C7A3F"/>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9C7A3F"/>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9C7A3F"/>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9C7A3F"/>
    <w:pPr>
      <w:spacing w:before="120" w:line="288" w:lineRule="auto"/>
    </w:pPr>
  </w:style>
  <w:style w:type="character" w:customStyle="1" w:styleId="jmak2Znak">
    <w:name w:val="jm.ak.2 Znak"/>
    <w:basedOn w:val="Domylnaczcionkaakapitu"/>
    <w:link w:val="jmak2"/>
    <w:locked/>
    <w:rsid w:val="009C7A3F"/>
    <w:rPr>
      <w:rFonts w:ascii="Times New Roman" w:eastAsia="Times New Roman" w:hAnsi="Times New Roman" w:cs="Times New Roman"/>
    </w:rPr>
  </w:style>
  <w:style w:type="paragraph" w:customStyle="1" w:styleId="jmak2">
    <w:name w:val="jm.ak.2"/>
    <w:basedOn w:val="Normalny"/>
    <w:link w:val="jmak2Znak"/>
    <w:qFormat/>
    <w:rsid w:val="009C7A3F"/>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9C7A3F"/>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9C7A3F"/>
    <w:rPr>
      <w:b/>
      <w:bCs w:val="0"/>
    </w:rPr>
  </w:style>
  <w:style w:type="character" w:customStyle="1" w:styleId="biggertext">
    <w:name w:val="biggertext"/>
    <w:basedOn w:val="Domylnaczcionkaakapitu"/>
    <w:rsid w:val="009C7A3F"/>
  </w:style>
  <w:style w:type="table" w:customStyle="1" w:styleId="Tabela-Siatka1">
    <w:name w:val="Tabela - Siatka1"/>
    <w:basedOn w:val="Standardowy"/>
    <w:next w:val="Tabela-Siatka"/>
    <w:rsid w:val="009C7A3F"/>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9C7A3F"/>
    <w:pPr>
      <w:widowControl w:val="0"/>
      <w:autoSpaceDE w:val="0"/>
      <w:autoSpaceDN w:val="0"/>
      <w:adjustRightInd w:val="0"/>
      <w:spacing w:before="0" w:after="0" w:line="312" w:lineRule="exact"/>
      <w:ind w:hanging="288"/>
      <w:jc w:val="left"/>
    </w:pPr>
    <w:rPr>
      <w:rFonts w:ascii="Century Gothic" w:eastAsia="Times New Roman" w:hAnsi="Century Gothic" w:cs="Times New Roman"/>
      <w:sz w:val="24"/>
      <w:szCs w:val="24"/>
      <w:lang w:eastAsia="pl-PL"/>
    </w:rPr>
  </w:style>
  <w:style w:type="paragraph" w:customStyle="1" w:styleId="Akapitzlist1">
    <w:name w:val="Akapit z listą1"/>
    <w:basedOn w:val="Normalny"/>
    <w:rsid w:val="009C7A3F"/>
    <w:pPr>
      <w:spacing w:before="0" w:after="200" w:line="276" w:lineRule="auto"/>
      <w:ind w:left="720"/>
      <w:contextualSpacing/>
      <w:jc w:val="left"/>
    </w:pPr>
    <w:rPr>
      <w:rFonts w:ascii="Calibri" w:eastAsia="Times New Roman" w:hAnsi="Calibri" w:cs="Times New Roman"/>
    </w:rPr>
  </w:style>
  <w:style w:type="paragraph" w:customStyle="1" w:styleId="Tekstpodstawowy1">
    <w:name w:val="Tekst podstawowy1"/>
    <w:basedOn w:val="Normalny"/>
    <w:uiPriority w:val="99"/>
    <w:rsid w:val="009C7A3F"/>
    <w:pPr>
      <w:widowControl w:val="0"/>
      <w:suppressAutoHyphens/>
      <w:spacing w:before="0" w:after="0" w:line="240" w:lineRule="auto"/>
      <w:jc w:val="left"/>
    </w:pPr>
    <w:rPr>
      <w:rFonts w:ascii="Thorndale" w:eastAsia="Times New Roman" w:hAnsi="Thorndale" w:cs="Times New Roman"/>
      <w:color w:val="000000"/>
      <w:sz w:val="28"/>
      <w:szCs w:val="28"/>
    </w:rPr>
  </w:style>
  <w:style w:type="character" w:customStyle="1" w:styleId="text1">
    <w:name w:val="text1"/>
    <w:uiPriority w:val="99"/>
    <w:rsid w:val="009C7A3F"/>
    <w:rPr>
      <w:rFonts w:ascii="Verdana" w:hAnsi="Verdana"/>
      <w:color w:val="000000"/>
      <w:sz w:val="20"/>
    </w:rPr>
  </w:style>
  <w:style w:type="paragraph" w:customStyle="1" w:styleId="Tekstpodstawowy20">
    <w:name w:val="Tekst podstawowy2"/>
    <w:basedOn w:val="Normalny"/>
    <w:uiPriority w:val="99"/>
    <w:rsid w:val="009C7A3F"/>
    <w:pPr>
      <w:widowControl w:val="0"/>
      <w:suppressAutoHyphens/>
      <w:spacing w:before="0" w:after="0" w:line="240" w:lineRule="auto"/>
      <w:jc w:val="left"/>
    </w:pPr>
    <w:rPr>
      <w:rFonts w:ascii="Thorndale" w:eastAsia="Times New Roman" w:hAnsi="Thorndale" w:cs="Times New Roman"/>
      <w:color w:val="000000"/>
      <w:sz w:val="28"/>
      <w:szCs w:val="28"/>
    </w:rPr>
  </w:style>
  <w:style w:type="paragraph" w:customStyle="1" w:styleId="Tekstpodstawowy31">
    <w:name w:val="Tekst podstawowy 31"/>
    <w:basedOn w:val="Normalny"/>
    <w:rsid w:val="009C7A3F"/>
    <w:pPr>
      <w:suppressAutoHyphens/>
      <w:spacing w:before="0" w:after="0" w:line="240" w:lineRule="auto"/>
    </w:pPr>
    <w:rPr>
      <w:rFonts w:ascii="Times New Roman" w:eastAsia="Times New Roman" w:hAnsi="Times New Roman" w:cs="Times New Roman"/>
      <w:sz w:val="24"/>
      <w:szCs w:val="24"/>
      <w:lang w:eastAsia="ar-SA"/>
    </w:rPr>
  </w:style>
  <w:style w:type="paragraph" w:customStyle="1" w:styleId="Zwykytekst1">
    <w:name w:val="Zwykły tekst1"/>
    <w:basedOn w:val="Normalny"/>
    <w:rsid w:val="009C7A3F"/>
    <w:pPr>
      <w:suppressAutoHyphens/>
      <w:spacing w:before="0" w:after="0" w:line="240" w:lineRule="auto"/>
      <w:jc w:val="left"/>
    </w:pPr>
    <w:rPr>
      <w:rFonts w:ascii="Courier New" w:eastAsia="Times New Roman" w:hAnsi="Courier New" w:cs="Courier New"/>
      <w:sz w:val="20"/>
      <w:szCs w:val="20"/>
      <w:lang w:val="x-none" w:eastAsia="ar-SA"/>
    </w:rPr>
  </w:style>
  <w:style w:type="paragraph" w:customStyle="1" w:styleId="Style10">
    <w:name w:val="Style 1"/>
    <w:rsid w:val="009C7A3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and1">
    <w:name w:val="stand1"/>
    <w:basedOn w:val="Normalny"/>
    <w:rsid w:val="009C7A3F"/>
    <w:pPr>
      <w:spacing w:before="0" w:after="0" w:line="240" w:lineRule="auto"/>
      <w:jc w:val="left"/>
    </w:pPr>
    <w:rPr>
      <w:rFonts w:ascii="CG Times (WE)" w:eastAsia="Times New Roman" w:hAnsi="CG Times (WE)"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7A3F"/>
    <w:pPr>
      <w:spacing w:before="40" w:after="40" w:line="300" w:lineRule="exact"/>
      <w:jc w:val="both"/>
    </w:pPr>
  </w:style>
  <w:style w:type="paragraph" w:styleId="Nagwek1">
    <w:name w:val="heading 1"/>
    <w:basedOn w:val="Normalny"/>
    <w:next w:val="Normalny"/>
    <w:link w:val="Nagwek1Znak"/>
    <w:qFormat/>
    <w:rsid w:val="009C7A3F"/>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9C7A3F"/>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9C7A3F"/>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9C7A3F"/>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9C7A3F"/>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9C7A3F"/>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9C7A3F"/>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9C7A3F"/>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9C7A3F"/>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C7A3F"/>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9C7A3F"/>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9C7A3F"/>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9C7A3F"/>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9C7A3F"/>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9C7A3F"/>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9C7A3F"/>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C7A3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C7A3F"/>
    <w:rPr>
      <w:rFonts w:ascii="Cambria" w:eastAsia="Times New Roman" w:hAnsi="Cambria" w:cs="Times New Roman"/>
      <w:lang w:eastAsia="pl-PL"/>
    </w:rPr>
  </w:style>
  <w:style w:type="numbering" w:customStyle="1" w:styleId="Bezlisty1">
    <w:name w:val="Bez listy1"/>
    <w:next w:val="Bezlisty"/>
    <w:semiHidden/>
    <w:unhideWhenUsed/>
    <w:rsid w:val="009C7A3F"/>
  </w:style>
  <w:style w:type="paragraph" w:styleId="Tekstpodstawowy2">
    <w:name w:val="Body Text 2"/>
    <w:basedOn w:val="Normalny"/>
    <w:link w:val="Tekstpodstawowy2Znak"/>
    <w:rsid w:val="009C7A3F"/>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9C7A3F"/>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9C7A3F"/>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9C7A3F"/>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9C7A3F"/>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9C7A3F"/>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9C7A3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9C7A3F"/>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9C7A3F"/>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9C7A3F"/>
    <w:rPr>
      <w:rFonts w:ascii="Times New Roman" w:eastAsia="Times New Roman" w:hAnsi="Times New Roman" w:cs="Times New Roman"/>
      <w:sz w:val="24"/>
      <w:szCs w:val="24"/>
      <w:lang w:eastAsia="pl-PL"/>
    </w:rPr>
  </w:style>
  <w:style w:type="character" w:styleId="Hipercze">
    <w:name w:val="Hyperlink"/>
    <w:uiPriority w:val="99"/>
    <w:rsid w:val="009C7A3F"/>
    <w:rPr>
      <w:color w:val="0000FF"/>
      <w:u w:val="single"/>
    </w:rPr>
  </w:style>
  <w:style w:type="table" w:styleId="Tabela-Siatka">
    <w:name w:val="Table Grid"/>
    <w:basedOn w:val="Standardowy"/>
    <w:uiPriority w:val="59"/>
    <w:rsid w:val="009C7A3F"/>
    <w:pPr>
      <w:spacing w:before="40" w:after="0" w:line="240" w:lineRule="auto"/>
      <w:jc w:val="both"/>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9C7A3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9C7A3F"/>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9C7A3F"/>
  </w:style>
  <w:style w:type="character" w:customStyle="1" w:styleId="apple-converted-space">
    <w:name w:val="apple-converted-space"/>
    <w:basedOn w:val="Domylnaczcionkaakapitu"/>
    <w:rsid w:val="009C7A3F"/>
  </w:style>
  <w:style w:type="paragraph" w:customStyle="1" w:styleId="pkt">
    <w:name w:val="pkt"/>
    <w:basedOn w:val="Normalny"/>
    <w:rsid w:val="009C7A3F"/>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rsid w:val="009C7A3F"/>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9C7A3F"/>
    <w:rPr>
      <w:rFonts w:ascii="Courier New" w:eastAsia="Times New Roman" w:hAnsi="Courier New" w:cs="Courier New"/>
      <w:sz w:val="20"/>
      <w:szCs w:val="20"/>
      <w:lang w:eastAsia="pl-PL"/>
    </w:rPr>
  </w:style>
  <w:style w:type="paragraph" w:customStyle="1" w:styleId="BodyText21">
    <w:name w:val="Body Text 21"/>
    <w:basedOn w:val="Normalny"/>
    <w:rsid w:val="009C7A3F"/>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9C7A3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C7A3F"/>
    <w:rPr>
      <w:rFonts w:ascii="Times New Roman" w:eastAsia="Times New Roman" w:hAnsi="Times New Roman" w:cs="Times New Roman"/>
      <w:sz w:val="20"/>
      <w:szCs w:val="20"/>
      <w:lang w:eastAsia="pl-PL"/>
    </w:rPr>
  </w:style>
  <w:style w:type="paragraph" w:customStyle="1" w:styleId="rozdzia">
    <w:name w:val="rozdział"/>
    <w:basedOn w:val="Normalny"/>
    <w:autoRedefine/>
    <w:rsid w:val="009C7A3F"/>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9C7A3F"/>
  </w:style>
  <w:style w:type="character" w:styleId="Odwoaniedokomentarza">
    <w:name w:val="annotation reference"/>
    <w:semiHidden/>
    <w:rsid w:val="009C7A3F"/>
    <w:rPr>
      <w:sz w:val="16"/>
      <w:szCs w:val="16"/>
    </w:rPr>
  </w:style>
  <w:style w:type="paragraph" w:styleId="Tekstkomentarza">
    <w:name w:val="annotation text"/>
    <w:basedOn w:val="Normalny"/>
    <w:link w:val="TekstkomentarzaZnak"/>
    <w:rsid w:val="009C7A3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9C7A3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C7A3F"/>
    <w:rPr>
      <w:b/>
      <w:bCs/>
    </w:rPr>
  </w:style>
  <w:style w:type="character" w:customStyle="1" w:styleId="TematkomentarzaZnak">
    <w:name w:val="Temat komentarza Znak"/>
    <w:basedOn w:val="TekstkomentarzaZnak"/>
    <w:link w:val="Tematkomentarza"/>
    <w:semiHidden/>
    <w:rsid w:val="009C7A3F"/>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9C7A3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9C7A3F"/>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9C7A3F"/>
    <w:pPr>
      <w:spacing w:after="0" w:line="240" w:lineRule="auto"/>
    </w:pPr>
    <w:rPr>
      <w:rFonts w:ascii="Arial" w:eastAsia="Times New Roman" w:hAnsi="Arial" w:cs="Arial"/>
      <w:sz w:val="24"/>
      <w:szCs w:val="24"/>
      <w:lang w:eastAsia="pl-PL"/>
    </w:rPr>
  </w:style>
  <w:style w:type="character" w:customStyle="1" w:styleId="dane1">
    <w:name w:val="dane1"/>
    <w:rsid w:val="009C7A3F"/>
    <w:rPr>
      <w:rFonts w:cs="Times New Roman"/>
      <w:color w:val="auto"/>
    </w:rPr>
  </w:style>
  <w:style w:type="paragraph" w:styleId="Tekstprzypisudolnego">
    <w:name w:val="footnote text"/>
    <w:aliases w:val="Podrozdział"/>
    <w:basedOn w:val="Normalny"/>
    <w:link w:val="TekstprzypisudolnegoZnak"/>
    <w:uiPriority w:val="99"/>
    <w:semiHidden/>
    <w:rsid w:val="009C7A3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9C7A3F"/>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C7A3F"/>
    <w:rPr>
      <w:rFonts w:cs="Times New Roman"/>
      <w:vertAlign w:val="superscript"/>
    </w:rPr>
  </w:style>
  <w:style w:type="paragraph" w:customStyle="1" w:styleId="ust">
    <w:name w:val="ust"/>
    <w:rsid w:val="009C7A3F"/>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9C7A3F"/>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9C7A3F"/>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9C7A3F"/>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9C7A3F"/>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9C7A3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C7A3F"/>
    <w:rPr>
      <w:rFonts w:ascii="Times New Roman" w:eastAsia="Times New Roman" w:hAnsi="Times New Roman" w:cs="Times New Roman"/>
      <w:sz w:val="20"/>
      <w:szCs w:val="20"/>
      <w:lang w:eastAsia="pl-PL"/>
    </w:rPr>
  </w:style>
  <w:style w:type="character" w:styleId="Odwoanieprzypisukocowego">
    <w:name w:val="endnote reference"/>
    <w:semiHidden/>
    <w:rsid w:val="009C7A3F"/>
    <w:rPr>
      <w:vertAlign w:val="superscript"/>
    </w:rPr>
  </w:style>
  <w:style w:type="character" w:styleId="Uwydatnienie">
    <w:name w:val="Emphasis"/>
    <w:uiPriority w:val="20"/>
    <w:qFormat/>
    <w:rsid w:val="009C7A3F"/>
    <w:rPr>
      <w:i/>
      <w:iCs/>
    </w:rPr>
  </w:style>
  <w:style w:type="character" w:styleId="Pogrubienie">
    <w:name w:val="Strong"/>
    <w:qFormat/>
    <w:rsid w:val="009C7A3F"/>
    <w:rPr>
      <w:b/>
      <w:bCs/>
    </w:rPr>
  </w:style>
  <w:style w:type="paragraph" w:customStyle="1" w:styleId="msonormalcxspdrugie">
    <w:name w:val="msonormalcxspdrugie"/>
    <w:basedOn w:val="Normalny"/>
    <w:rsid w:val="009C7A3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9C7A3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9C7A3F"/>
  </w:style>
  <w:style w:type="character" w:customStyle="1" w:styleId="c41">
    <w:name w:val="c41"/>
    <w:rsid w:val="009C7A3F"/>
    <w:rPr>
      <w:rFonts w:ascii="MS Sans Serif" w:hAnsi="MS Sans Serif" w:hint="default"/>
    </w:rPr>
  </w:style>
  <w:style w:type="paragraph" w:styleId="NormalnyWeb">
    <w:name w:val="Normal (Web)"/>
    <w:basedOn w:val="Normalny"/>
    <w:uiPriority w:val="99"/>
    <w:unhideWhenUsed/>
    <w:rsid w:val="009C7A3F"/>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9C7A3F"/>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9C7A3F"/>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9C7A3F"/>
    <w:rPr>
      <w:rFonts w:ascii="Arial" w:eastAsia="Times New Roman" w:hAnsi="Arial" w:cs="Arial"/>
      <w:sz w:val="24"/>
      <w:szCs w:val="24"/>
      <w:lang w:eastAsia="pl-PL"/>
    </w:rPr>
  </w:style>
  <w:style w:type="paragraph" w:styleId="Tytu">
    <w:name w:val="Title"/>
    <w:basedOn w:val="Normalny"/>
    <w:link w:val="TytuZnak"/>
    <w:qFormat/>
    <w:rsid w:val="009C7A3F"/>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9C7A3F"/>
    <w:rPr>
      <w:rFonts w:ascii="Arial" w:eastAsia="Times New Roman" w:hAnsi="Arial" w:cs="Arial"/>
      <w:b/>
      <w:bCs/>
      <w:sz w:val="20"/>
      <w:szCs w:val="20"/>
      <w:lang w:eastAsia="pl-PL"/>
    </w:rPr>
  </w:style>
  <w:style w:type="paragraph" w:styleId="Listapunktowana">
    <w:name w:val="List Bullet"/>
    <w:basedOn w:val="Normalny"/>
    <w:autoRedefine/>
    <w:rsid w:val="009C7A3F"/>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9C7A3F"/>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9C7A3F"/>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9C7A3F"/>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9C7A3F"/>
    <w:rPr>
      <w:rFonts w:ascii="Times New Roman" w:eastAsia="Times New Roman" w:hAnsi="Times New Roman" w:cs="Times New Roman"/>
      <w:sz w:val="24"/>
      <w:szCs w:val="20"/>
    </w:rPr>
  </w:style>
  <w:style w:type="paragraph" w:customStyle="1" w:styleId="Standard">
    <w:name w:val="Standard"/>
    <w:rsid w:val="009C7A3F"/>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rsid w:val="009C7A3F"/>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9C7A3F"/>
    <w:rPr>
      <w:rFonts w:ascii="Times New Roman" w:hAnsi="Times New Roman" w:cs="Times New Roman"/>
      <w:color w:val="000000"/>
      <w:sz w:val="22"/>
      <w:szCs w:val="22"/>
    </w:rPr>
  </w:style>
  <w:style w:type="paragraph" w:styleId="Bezodstpw">
    <w:name w:val="No Spacing"/>
    <w:qFormat/>
    <w:rsid w:val="009C7A3F"/>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rsid w:val="009C7A3F"/>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9C7A3F"/>
    <w:rPr>
      <w:color w:val="800080"/>
      <w:u w:val="single"/>
    </w:rPr>
  </w:style>
  <w:style w:type="paragraph" w:styleId="Listapunktowana3">
    <w:name w:val="List Bullet 3"/>
    <w:basedOn w:val="Normalny"/>
    <w:rsid w:val="009C7A3F"/>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9C7A3F"/>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9C7A3F"/>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C7A3F"/>
    <w:pPr>
      <w:ind w:left="720"/>
      <w:contextualSpacing/>
    </w:pPr>
  </w:style>
  <w:style w:type="character" w:customStyle="1" w:styleId="Nagwek30">
    <w:name w:val="Nagłówek #3_"/>
    <w:basedOn w:val="Domylnaczcionkaakapitu"/>
    <w:rsid w:val="009C7A3F"/>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9C7A3F"/>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9C7A3F"/>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9C7A3F"/>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9C7A3F"/>
    <w:rPr>
      <w:b/>
    </w:rPr>
  </w:style>
  <w:style w:type="paragraph" w:customStyle="1" w:styleId="jmtyt1">
    <w:name w:val="jm.tyt.1"/>
    <w:basedOn w:val="Normalny"/>
    <w:link w:val="jmtyt1Znak"/>
    <w:qFormat/>
    <w:rsid w:val="009C7A3F"/>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9C7A3F"/>
    <w:rPr>
      <w:b/>
    </w:rPr>
  </w:style>
  <w:style w:type="paragraph" w:customStyle="1" w:styleId="jmtyt2">
    <w:name w:val="jm.tyt.2"/>
    <w:basedOn w:val="Normalny"/>
    <w:link w:val="jmtyt2Znak"/>
    <w:qFormat/>
    <w:rsid w:val="009C7A3F"/>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9C7A3F"/>
  </w:style>
  <w:style w:type="paragraph" w:styleId="HTML-wstpniesformatowany">
    <w:name w:val="HTML Preformatted"/>
    <w:basedOn w:val="Normalny"/>
    <w:link w:val="HTML-wstpniesformatowanyZnak"/>
    <w:semiHidden/>
    <w:unhideWhenUsed/>
    <w:rsid w:val="009C7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9C7A3F"/>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9C7A3F"/>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9C7A3F"/>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9C7A3F"/>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9C7A3F"/>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9C7A3F"/>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9C7A3F"/>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9C7A3F"/>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9C7A3F"/>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9C7A3F"/>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9C7A3F"/>
    <w:rPr>
      <w:sz w:val="24"/>
      <w:szCs w:val="24"/>
      <w:lang w:val="pl-PL" w:eastAsia="pl-PL"/>
    </w:rPr>
  </w:style>
  <w:style w:type="paragraph" w:styleId="Lista-kontynuacja2">
    <w:name w:val="List Continue 2"/>
    <w:basedOn w:val="Normalny"/>
    <w:semiHidden/>
    <w:unhideWhenUsed/>
    <w:rsid w:val="009C7A3F"/>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9C7A3F"/>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9C7A3F"/>
    <w:rPr>
      <w:rFonts w:ascii="Times New Roman" w:hAnsi="Times New Roman" w:cs="Times New Roman"/>
      <w:b/>
      <w:szCs w:val="24"/>
    </w:rPr>
  </w:style>
  <w:style w:type="paragraph" w:customStyle="1" w:styleId="jmparagraf1">
    <w:name w:val="jm.paragraf1"/>
    <w:basedOn w:val="Normalny"/>
    <w:link w:val="jmparagraf1Znak"/>
    <w:qFormat/>
    <w:rsid w:val="009C7A3F"/>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9C7A3F"/>
    <w:rPr>
      <w:rFonts w:ascii="Times New Roman" w:eastAsia="Times New Roman" w:hAnsi="Times New Roman" w:cs="Times New Roman"/>
      <w:b/>
      <w:bCs/>
      <w:smallCaps/>
    </w:rPr>
  </w:style>
  <w:style w:type="paragraph" w:customStyle="1" w:styleId="Jerzy1">
    <w:name w:val="Jerzy.1"/>
    <w:basedOn w:val="Normalny"/>
    <w:link w:val="Jerzy1Znak"/>
    <w:rsid w:val="009C7A3F"/>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9C7A3F"/>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9C7A3F"/>
    <w:rPr>
      <w:caps/>
    </w:rPr>
  </w:style>
  <w:style w:type="paragraph" w:customStyle="1" w:styleId="juzia">
    <w:name w:val="juzia"/>
    <w:basedOn w:val="Jerzy1"/>
    <w:rsid w:val="009C7A3F"/>
    <w:pPr>
      <w:numPr>
        <w:numId w:val="1"/>
      </w:numPr>
      <w:jc w:val="both"/>
    </w:pPr>
    <w:rPr>
      <w:b w:val="0"/>
      <w:smallCaps w:val="0"/>
      <w:sz w:val="24"/>
      <w:szCs w:val="24"/>
    </w:rPr>
  </w:style>
  <w:style w:type="paragraph" w:customStyle="1" w:styleId="Styl10ptDolewej">
    <w:name w:val="Styl 10 pt Do lewej"/>
    <w:basedOn w:val="Normalny"/>
    <w:rsid w:val="009C7A3F"/>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9C7A3F"/>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9C7A3F"/>
    <w:rPr>
      <w:rFonts w:ascii="Times New Roman" w:eastAsia="Times New Roman" w:hAnsi="Times New Roman" w:cs="Times New Roman"/>
      <w:b/>
      <w:sz w:val="24"/>
      <w:szCs w:val="24"/>
    </w:rPr>
  </w:style>
  <w:style w:type="paragraph" w:customStyle="1" w:styleId="as1">
    <w:name w:val="as.1"/>
    <w:basedOn w:val="Normalny"/>
    <w:link w:val="as1Znak"/>
    <w:qFormat/>
    <w:rsid w:val="009C7A3F"/>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9C7A3F"/>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9C7A3F"/>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9C7A3F"/>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9C7A3F"/>
    <w:rPr>
      <w:rFonts w:ascii="Times New Roman" w:eastAsia="Times New Roman" w:hAnsi="Times New Roman" w:cs="Times New Roman"/>
      <w:b/>
      <w:smallCaps/>
    </w:rPr>
  </w:style>
  <w:style w:type="paragraph" w:customStyle="1" w:styleId="as2">
    <w:name w:val="as.2"/>
    <w:basedOn w:val="Normalny"/>
    <w:link w:val="as2Znak"/>
    <w:qFormat/>
    <w:rsid w:val="009C7A3F"/>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9C7A3F"/>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9C7A3F"/>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9C7A3F"/>
    <w:rPr>
      <w:rFonts w:ascii="Times New Roman" w:eastAsia="Times New Roman" w:hAnsi="Times New Roman" w:cs="Times New Roman"/>
      <w:b/>
      <w:smallCaps/>
    </w:rPr>
  </w:style>
  <w:style w:type="paragraph" w:customStyle="1" w:styleId="Jerzy2">
    <w:name w:val="Jerzy.2"/>
    <w:basedOn w:val="Normalny"/>
    <w:link w:val="Jerzy2Znak"/>
    <w:rsid w:val="009C7A3F"/>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9C7A3F"/>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9C7A3F"/>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9C7A3F"/>
    <w:rPr>
      <w:rFonts w:ascii="Times New Roman" w:hAnsi="Times New Roman"/>
      <w:color w:val="auto"/>
    </w:rPr>
  </w:style>
  <w:style w:type="paragraph" w:customStyle="1" w:styleId="ju">
    <w:name w:val="ju"/>
    <w:basedOn w:val="Normalny"/>
    <w:rsid w:val="009C7A3F"/>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9C7A3F"/>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9C7A3F"/>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9C7A3F"/>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9C7A3F"/>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9C7A3F"/>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9C7A3F"/>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9C7A3F"/>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9C7A3F"/>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9C7A3F"/>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9C7A3F"/>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9C7A3F"/>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9C7A3F"/>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9C7A3F"/>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9C7A3F"/>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9C7A3F"/>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9C7A3F"/>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9C7A3F"/>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9C7A3F"/>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9C7A3F"/>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9C7A3F"/>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9C7A3F"/>
    <w:pPr>
      <w:spacing w:before="120" w:line="288" w:lineRule="auto"/>
    </w:pPr>
  </w:style>
  <w:style w:type="character" w:customStyle="1" w:styleId="jmak2Znak">
    <w:name w:val="jm.ak.2 Znak"/>
    <w:basedOn w:val="Domylnaczcionkaakapitu"/>
    <w:link w:val="jmak2"/>
    <w:locked/>
    <w:rsid w:val="009C7A3F"/>
    <w:rPr>
      <w:rFonts w:ascii="Times New Roman" w:eastAsia="Times New Roman" w:hAnsi="Times New Roman" w:cs="Times New Roman"/>
    </w:rPr>
  </w:style>
  <w:style w:type="paragraph" w:customStyle="1" w:styleId="jmak2">
    <w:name w:val="jm.ak.2"/>
    <w:basedOn w:val="Normalny"/>
    <w:link w:val="jmak2Znak"/>
    <w:qFormat/>
    <w:rsid w:val="009C7A3F"/>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9C7A3F"/>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9C7A3F"/>
    <w:rPr>
      <w:b/>
      <w:bCs w:val="0"/>
    </w:rPr>
  </w:style>
  <w:style w:type="character" w:customStyle="1" w:styleId="biggertext">
    <w:name w:val="biggertext"/>
    <w:basedOn w:val="Domylnaczcionkaakapitu"/>
    <w:rsid w:val="009C7A3F"/>
  </w:style>
  <w:style w:type="table" w:customStyle="1" w:styleId="Tabela-Siatka1">
    <w:name w:val="Tabela - Siatka1"/>
    <w:basedOn w:val="Standardowy"/>
    <w:next w:val="Tabela-Siatka"/>
    <w:rsid w:val="009C7A3F"/>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9C7A3F"/>
    <w:pPr>
      <w:widowControl w:val="0"/>
      <w:autoSpaceDE w:val="0"/>
      <w:autoSpaceDN w:val="0"/>
      <w:adjustRightInd w:val="0"/>
      <w:spacing w:before="0" w:after="0" w:line="312" w:lineRule="exact"/>
      <w:ind w:hanging="288"/>
      <w:jc w:val="left"/>
    </w:pPr>
    <w:rPr>
      <w:rFonts w:ascii="Century Gothic" w:eastAsia="Times New Roman" w:hAnsi="Century Gothic" w:cs="Times New Roman"/>
      <w:sz w:val="24"/>
      <w:szCs w:val="24"/>
      <w:lang w:eastAsia="pl-PL"/>
    </w:rPr>
  </w:style>
  <w:style w:type="paragraph" w:customStyle="1" w:styleId="Akapitzlist1">
    <w:name w:val="Akapit z listą1"/>
    <w:basedOn w:val="Normalny"/>
    <w:rsid w:val="009C7A3F"/>
    <w:pPr>
      <w:spacing w:before="0" w:after="200" w:line="276" w:lineRule="auto"/>
      <w:ind w:left="720"/>
      <w:contextualSpacing/>
      <w:jc w:val="left"/>
    </w:pPr>
    <w:rPr>
      <w:rFonts w:ascii="Calibri" w:eastAsia="Times New Roman" w:hAnsi="Calibri" w:cs="Times New Roman"/>
    </w:rPr>
  </w:style>
  <w:style w:type="paragraph" w:customStyle="1" w:styleId="Tekstpodstawowy1">
    <w:name w:val="Tekst podstawowy1"/>
    <w:basedOn w:val="Normalny"/>
    <w:uiPriority w:val="99"/>
    <w:rsid w:val="009C7A3F"/>
    <w:pPr>
      <w:widowControl w:val="0"/>
      <w:suppressAutoHyphens/>
      <w:spacing w:before="0" w:after="0" w:line="240" w:lineRule="auto"/>
      <w:jc w:val="left"/>
    </w:pPr>
    <w:rPr>
      <w:rFonts w:ascii="Thorndale" w:eastAsia="Times New Roman" w:hAnsi="Thorndale" w:cs="Times New Roman"/>
      <w:color w:val="000000"/>
      <w:sz w:val="28"/>
      <w:szCs w:val="28"/>
    </w:rPr>
  </w:style>
  <w:style w:type="character" w:customStyle="1" w:styleId="text1">
    <w:name w:val="text1"/>
    <w:uiPriority w:val="99"/>
    <w:rsid w:val="009C7A3F"/>
    <w:rPr>
      <w:rFonts w:ascii="Verdana" w:hAnsi="Verdana"/>
      <w:color w:val="000000"/>
      <w:sz w:val="20"/>
    </w:rPr>
  </w:style>
  <w:style w:type="paragraph" w:customStyle="1" w:styleId="Tekstpodstawowy20">
    <w:name w:val="Tekst podstawowy2"/>
    <w:basedOn w:val="Normalny"/>
    <w:uiPriority w:val="99"/>
    <w:rsid w:val="009C7A3F"/>
    <w:pPr>
      <w:widowControl w:val="0"/>
      <w:suppressAutoHyphens/>
      <w:spacing w:before="0" w:after="0" w:line="240" w:lineRule="auto"/>
      <w:jc w:val="left"/>
    </w:pPr>
    <w:rPr>
      <w:rFonts w:ascii="Thorndale" w:eastAsia="Times New Roman" w:hAnsi="Thorndale" w:cs="Times New Roman"/>
      <w:color w:val="000000"/>
      <w:sz w:val="28"/>
      <w:szCs w:val="28"/>
    </w:rPr>
  </w:style>
  <w:style w:type="paragraph" w:customStyle="1" w:styleId="Tekstpodstawowy31">
    <w:name w:val="Tekst podstawowy 31"/>
    <w:basedOn w:val="Normalny"/>
    <w:rsid w:val="009C7A3F"/>
    <w:pPr>
      <w:suppressAutoHyphens/>
      <w:spacing w:before="0" w:after="0" w:line="240" w:lineRule="auto"/>
    </w:pPr>
    <w:rPr>
      <w:rFonts w:ascii="Times New Roman" w:eastAsia="Times New Roman" w:hAnsi="Times New Roman" w:cs="Times New Roman"/>
      <w:sz w:val="24"/>
      <w:szCs w:val="24"/>
      <w:lang w:eastAsia="ar-SA"/>
    </w:rPr>
  </w:style>
  <w:style w:type="paragraph" w:customStyle="1" w:styleId="Zwykytekst1">
    <w:name w:val="Zwykły tekst1"/>
    <w:basedOn w:val="Normalny"/>
    <w:rsid w:val="009C7A3F"/>
    <w:pPr>
      <w:suppressAutoHyphens/>
      <w:spacing w:before="0" w:after="0" w:line="240" w:lineRule="auto"/>
      <w:jc w:val="left"/>
    </w:pPr>
    <w:rPr>
      <w:rFonts w:ascii="Courier New" w:eastAsia="Times New Roman" w:hAnsi="Courier New" w:cs="Courier New"/>
      <w:sz w:val="20"/>
      <w:szCs w:val="20"/>
      <w:lang w:val="x-none" w:eastAsia="ar-SA"/>
    </w:rPr>
  </w:style>
  <w:style w:type="paragraph" w:customStyle="1" w:styleId="Style10">
    <w:name w:val="Style 1"/>
    <w:rsid w:val="009C7A3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and1">
    <w:name w:val="stand1"/>
    <w:basedOn w:val="Normalny"/>
    <w:rsid w:val="009C7A3F"/>
    <w:pPr>
      <w:spacing w:before="0" w:after="0" w:line="240" w:lineRule="auto"/>
      <w:jc w:val="left"/>
    </w:pPr>
    <w:rPr>
      <w:rFonts w:ascii="CG Times (WE)" w:eastAsia="Times New Roman" w:hAnsi="CG Times (WE)"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kw.gov.pl/uchwaly-panstwowej-komisji-wyborczej-samorzad-2014/uchwala-panstwowej-komisji-wyborczej-z-dnia-8-wrzesnia-2014-r-w-sprawie-wytycznych-dla-terytorialnych-komisji-wyborczych-w-sprawie-sposobu-zapisu-nazwisk-i-imion-kandydatow-oraz-skrotow-nazw-komitetow-wyborczych-na-obwieszczeniach-i-kartach-do-glosowan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kw.gov.pl/uchwaly-panstwowej-komisji-wyborczej-samorzad-2014/uchwala-panstwowej-komisji-wyborczej-z-dnia-25-sierpnia-2014-r-w-sprawie-wytycznych-i-wyjasnien-dotyczacych-druku-i-przechowywania-kart-do-glosowania-oraz-trybu-ich-przekazania-wraz-z-nakladkami-na-karty-do-glosowania-sporzadzonymi-w-alfabecie-braillea-ob.html" TargetMode="External"/><Relationship Id="rId5" Type="http://schemas.openxmlformats.org/officeDocument/2006/relationships/webSettings" Target="webSettings.xml"/><Relationship Id="rId10" Type="http://schemas.openxmlformats.org/officeDocument/2006/relationships/hyperlink" Target="http://pkw.gov.pl/uchwaly-panstwowej-komisji-wyborczej-samorzad-2014/uchwala-panstwowej-komisji-wyborczej-z-dnia-11-sierpnia-2014-r-w-sprawie-wzorow-kart-do-glosowania-oraz-nakladek-na-karty-do-glosowania-sporzadzonych-w-alfabecie-braille-a-w-wyborach-do-rad-gmin-rad-powiatow-sejmikow-wojewodztw-i-rad-dzielnic-m-st-warszaw.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10194</Words>
  <Characters>61168</Characters>
  <Application>Microsoft Office Word</Application>
  <DocSecurity>0</DocSecurity>
  <Lines>509</Lines>
  <Paragraphs>142</Paragraphs>
  <ScaleCrop>false</ScaleCrop>
  <Company>Urząd Marszałkowski</Company>
  <LinksUpToDate>false</LinksUpToDate>
  <CharactersWithSpaces>71220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Województwa Zachodniopomorskiego</dc:creator>
  <cp:keywords/>
  <dc:description/>
  <cp:lastModifiedBy> Województwa Zachodniopomorskiego</cp:lastModifiedBy>
  <cp:revision>4</cp:revision>
  <dcterms:created xsi:type="dcterms:W3CDTF">2014-09-16T12:25:00Z</dcterms:created>
  <dcterms:modified xsi:type="dcterms:W3CDTF">2014-09-16T12:27:00Z</dcterms:modified>
</cp:coreProperties>
</file>